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730" w:rsidRDefault="00600730" w:rsidP="00600730">
      <w:pPr>
        <w:pStyle w:val="2-"/>
        <w:spacing w:before="0" w:after="0"/>
        <w:ind w:left="5103"/>
        <w:contextualSpacing/>
        <w:jc w:val="left"/>
        <w:rPr>
          <w:b w:val="0"/>
          <w:i w:val="0"/>
        </w:rPr>
      </w:pPr>
    </w:p>
    <w:p w:rsidR="00600730" w:rsidRDefault="00600730" w:rsidP="00600730">
      <w:pPr>
        <w:spacing w:after="0"/>
        <w:jc w:val="center"/>
        <w:rPr>
          <w:rFonts w:ascii="Times New Roman" w:hAnsi="Times New Roman"/>
          <w:b/>
          <w:caps/>
          <w:sz w:val="24"/>
          <w:szCs w:val="24"/>
        </w:rPr>
      </w:pPr>
    </w:p>
    <w:p w:rsidR="00600730" w:rsidRPr="004B3560" w:rsidRDefault="00600730" w:rsidP="00600730">
      <w:pPr>
        <w:spacing w:after="0"/>
        <w:jc w:val="center"/>
        <w:rPr>
          <w:rFonts w:ascii="Times New Roman" w:hAnsi="Times New Roman"/>
          <w:b/>
          <w:caps/>
          <w:sz w:val="24"/>
          <w:szCs w:val="24"/>
        </w:rPr>
      </w:pPr>
      <w:r w:rsidRPr="004B3560">
        <w:rPr>
          <w:rFonts w:ascii="Times New Roman" w:hAnsi="Times New Roman"/>
          <w:noProof/>
          <w:sz w:val="24"/>
          <w:szCs w:val="24"/>
          <w:lang w:eastAsia="ru-RU"/>
        </w:rPr>
        <w:drawing>
          <wp:anchor distT="0" distB="0" distL="114300" distR="114300" simplePos="0" relativeHeight="251664896" behindDoc="0" locked="0" layoutInCell="1" allowOverlap="1" wp14:anchorId="35F44527" wp14:editId="770DB9CA">
            <wp:simplePos x="0" y="0"/>
            <wp:positionH relativeFrom="column">
              <wp:posOffset>2825115</wp:posOffset>
            </wp:positionH>
            <wp:positionV relativeFrom="page">
              <wp:posOffset>488950</wp:posOffset>
            </wp:positionV>
            <wp:extent cx="597308" cy="742950"/>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597308" cy="742950"/>
                    </a:xfrm>
                    <a:prstGeom prst="rect">
                      <a:avLst/>
                    </a:prstGeom>
                    <a:noFill/>
                  </pic:spPr>
                </pic:pic>
              </a:graphicData>
            </a:graphic>
            <wp14:sizeRelH relativeFrom="margin">
              <wp14:pctWidth>0</wp14:pctWidth>
            </wp14:sizeRelH>
            <wp14:sizeRelV relativeFrom="margin">
              <wp14:pctHeight>0</wp14:pctHeight>
            </wp14:sizeRelV>
          </wp:anchor>
        </w:drawing>
      </w:r>
      <w:r w:rsidRPr="004B3560">
        <w:rPr>
          <w:rFonts w:ascii="Times New Roman" w:hAnsi="Times New Roman"/>
          <w:b/>
          <w:caps/>
          <w:sz w:val="24"/>
          <w:szCs w:val="24"/>
        </w:rPr>
        <w:t>в</w:t>
      </w:r>
    </w:p>
    <w:p w:rsidR="00600730" w:rsidRPr="00DB07FA" w:rsidRDefault="00600730" w:rsidP="00600730">
      <w:pPr>
        <w:spacing w:after="0" w:line="240" w:lineRule="auto"/>
        <w:jc w:val="center"/>
        <w:rPr>
          <w:rFonts w:ascii="Times New Roman" w:hAnsi="Times New Roman"/>
          <w:b/>
          <w:sz w:val="40"/>
          <w:szCs w:val="40"/>
        </w:rPr>
      </w:pPr>
      <w:r w:rsidRPr="00B911DE">
        <w:rPr>
          <w:rFonts w:ascii="Times New Roman" w:hAnsi="Times New Roman"/>
          <w:b/>
          <w:sz w:val="40"/>
          <w:szCs w:val="40"/>
        </w:rPr>
        <w:t>Администрация город</w:t>
      </w:r>
      <w:r>
        <w:rPr>
          <w:rFonts w:ascii="Times New Roman" w:hAnsi="Times New Roman"/>
          <w:b/>
          <w:sz w:val="40"/>
          <w:szCs w:val="40"/>
        </w:rPr>
        <w:t>ского округа</w:t>
      </w:r>
      <w:r w:rsidRPr="00B911DE">
        <w:rPr>
          <w:rFonts w:ascii="Times New Roman" w:hAnsi="Times New Roman"/>
          <w:b/>
          <w:sz w:val="40"/>
          <w:szCs w:val="40"/>
        </w:rPr>
        <w:t xml:space="preserve"> Пущино</w:t>
      </w:r>
    </w:p>
    <w:p w:rsidR="00600730" w:rsidRPr="00B911DE" w:rsidRDefault="00600730" w:rsidP="00600730">
      <w:pPr>
        <w:spacing w:after="0" w:line="240" w:lineRule="auto"/>
        <w:jc w:val="center"/>
        <w:rPr>
          <w:rFonts w:ascii="Times New Roman" w:hAnsi="Times New Roman"/>
          <w:sz w:val="40"/>
          <w:szCs w:val="40"/>
        </w:rPr>
      </w:pPr>
    </w:p>
    <w:p w:rsidR="00600730" w:rsidRPr="00DB07FA" w:rsidRDefault="00600730" w:rsidP="00600730">
      <w:pPr>
        <w:spacing w:after="0" w:line="240" w:lineRule="auto"/>
        <w:jc w:val="center"/>
        <w:rPr>
          <w:rFonts w:ascii="Times New Roman" w:hAnsi="Times New Roman"/>
          <w:b/>
          <w:sz w:val="44"/>
          <w:szCs w:val="40"/>
        </w:rPr>
      </w:pPr>
      <w:r w:rsidRPr="00DB07FA">
        <w:rPr>
          <w:rFonts w:ascii="Times New Roman" w:hAnsi="Times New Roman"/>
          <w:b/>
          <w:sz w:val="44"/>
          <w:szCs w:val="40"/>
        </w:rPr>
        <w:t>П О С Т А Н О В Л Е Н И Е</w:t>
      </w:r>
    </w:p>
    <w:p w:rsidR="00600730" w:rsidRPr="004B3560" w:rsidRDefault="00600730" w:rsidP="00600730">
      <w:pPr>
        <w:spacing w:after="0" w:line="240" w:lineRule="auto"/>
        <w:jc w:val="center"/>
        <w:rPr>
          <w:rFonts w:ascii="Times New Roman" w:hAnsi="Times New Roman"/>
          <w:b/>
          <w:sz w:val="24"/>
          <w:szCs w:val="24"/>
        </w:rPr>
      </w:pPr>
    </w:p>
    <w:p w:rsidR="00600730" w:rsidRDefault="00600730" w:rsidP="00600730">
      <w:pPr>
        <w:spacing w:after="0" w:line="240" w:lineRule="auto"/>
        <w:jc w:val="center"/>
        <w:rPr>
          <w:rFonts w:ascii="Times New Roman" w:hAnsi="Times New Roman"/>
          <w:b/>
          <w:sz w:val="24"/>
          <w:szCs w:val="24"/>
        </w:rPr>
      </w:pPr>
    </w:p>
    <w:p w:rsidR="00600730" w:rsidRPr="004B3560" w:rsidRDefault="00600730" w:rsidP="00600730">
      <w:pPr>
        <w:spacing w:after="0" w:line="240" w:lineRule="auto"/>
        <w:jc w:val="center"/>
        <w:rPr>
          <w:rFonts w:ascii="Times New Roman" w:hAnsi="Times New Roman"/>
          <w:b/>
          <w:sz w:val="24"/>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600730" w:rsidRPr="004B3560" w:rsidTr="00FE3EDA">
        <w:trPr>
          <w:jc w:val="center"/>
        </w:trPr>
        <w:tc>
          <w:tcPr>
            <w:tcW w:w="2160" w:type="dxa"/>
            <w:tcBorders>
              <w:right w:val="nil"/>
            </w:tcBorders>
            <w:shd w:val="clear" w:color="auto" w:fill="auto"/>
          </w:tcPr>
          <w:p w:rsidR="00600730" w:rsidRPr="00F57416" w:rsidRDefault="00F57416" w:rsidP="00FE3EDA">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sidRPr="00F57416">
              <w:rPr>
                <w:rFonts w:ascii="Times New Roman" w:hAnsi="Times New Roman"/>
                <w:b/>
                <w:sz w:val="28"/>
                <w:szCs w:val="28"/>
              </w:rPr>
              <w:t>04.09.2019</w:t>
            </w:r>
          </w:p>
        </w:tc>
        <w:tc>
          <w:tcPr>
            <w:tcW w:w="2520" w:type="dxa"/>
            <w:tcBorders>
              <w:top w:val="nil"/>
              <w:left w:val="nil"/>
              <w:bottom w:val="nil"/>
              <w:right w:val="nil"/>
            </w:tcBorders>
            <w:shd w:val="clear" w:color="auto" w:fill="auto"/>
          </w:tcPr>
          <w:p w:rsidR="00600730" w:rsidRPr="00F57416" w:rsidRDefault="00600730" w:rsidP="00FE3EDA">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600730" w:rsidRPr="00F57416" w:rsidRDefault="00600730" w:rsidP="00FE3EDA">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F57416">
              <w:rPr>
                <w:rFonts w:ascii="Times New Roman" w:hAnsi="Times New Roman"/>
                <w:b/>
                <w:sz w:val="28"/>
                <w:szCs w:val="28"/>
              </w:rPr>
              <w:t>№</w:t>
            </w:r>
          </w:p>
        </w:tc>
        <w:tc>
          <w:tcPr>
            <w:tcW w:w="1260" w:type="dxa"/>
            <w:tcBorders>
              <w:top w:val="nil"/>
              <w:left w:val="nil"/>
              <w:right w:val="nil"/>
            </w:tcBorders>
            <w:shd w:val="clear" w:color="auto" w:fill="auto"/>
          </w:tcPr>
          <w:p w:rsidR="00600730" w:rsidRPr="00F57416" w:rsidRDefault="00F57416" w:rsidP="00FE3EDA">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sidRPr="00F57416">
              <w:rPr>
                <w:rFonts w:ascii="Times New Roman" w:hAnsi="Times New Roman"/>
                <w:b/>
                <w:sz w:val="28"/>
                <w:szCs w:val="28"/>
              </w:rPr>
              <w:t>394-п</w:t>
            </w:r>
          </w:p>
        </w:tc>
      </w:tr>
    </w:tbl>
    <w:p w:rsidR="00600730" w:rsidRPr="004B3560" w:rsidRDefault="00600730" w:rsidP="00600730">
      <w:pPr>
        <w:spacing w:after="0" w:line="240" w:lineRule="auto"/>
        <w:jc w:val="center"/>
        <w:rPr>
          <w:rFonts w:ascii="Times New Roman" w:hAnsi="Times New Roman"/>
          <w:sz w:val="24"/>
          <w:szCs w:val="24"/>
        </w:rPr>
      </w:pPr>
    </w:p>
    <w:p w:rsidR="00600730" w:rsidRPr="004B3560" w:rsidRDefault="00600730" w:rsidP="00600730">
      <w:pPr>
        <w:spacing w:after="0" w:line="240" w:lineRule="auto"/>
        <w:jc w:val="center"/>
        <w:rPr>
          <w:rFonts w:ascii="Times New Roman" w:hAnsi="Times New Roman"/>
          <w:sz w:val="24"/>
          <w:szCs w:val="24"/>
        </w:rPr>
      </w:pPr>
      <w:r w:rsidRPr="004B3560">
        <w:rPr>
          <w:rFonts w:ascii="Times New Roman" w:hAnsi="Times New Roman"/>
          <w:sz w:val="24"/>
          <w:szCs w:val="24"/>
        </w:rPr>
        <w:t>г. Пущино</w:t>
      </w:r>
    </w:p>
    <w:p w:rsidR="00600730" w:rsidRPr="004B3560" w:rsidRDefault="00600730" w:rsidP="00600730">
      <w:pPr>
        <w:jc w:val="center"/>
        <w:rPr>
          <w:rFonts w:ascii="Times New Roman" w:hAnsi="Times New Roman"/>
          <w:b/>
          <w:sz w:val="24"/>
          <w:szCs w:val="24"/>
        </w:rPr>
      </w:pPr>
    </w:p>
    <w:p w:rsidR="00600730" w:rsidRPr="004B3560" w:rsidRDefault="00600730" w:rsidP="00600730">
      <w:pPr>
        <w:widowControl w:val="0"/>
        <w:spacing w:after="0" w:line="240" w:lineRule="auto"/>
        <w:jc w:val="center"/>
        <w:rPr>
          <w:rFonts w:ascii="Times New Roman" w:hAnsi="Times New Roman"/>
          <w:sz w:val="24"/>
          <w:szCs w:val="24"/>
        </w:rPr>
      </w:pPr>
      <w:r w:rsidRPr="004B3560">
        <w:rPr>
          <w:rFonts w:ascii="Times New Roman" w:hAnsi="Times New Roman"/>
          <w:sz w:val="24"/>
          <w:szCs w:val="24"/>
        </w:rPr>
        <w:t>┌</w:t>
      </w:r>
      <w:r w:rsidRPr="004B3560">
        <w:rPr>
          <w:rFonts w:ascii="Times New Roman" w:hAnsi="Times New Roman"/>
          <w:sz w:val="24"/>
          <w:szCs w:val="24"/>
        </w:rPr>
        <w:tab/>
      </w:r>
      <w:r w:rsidRPr="004B3560">
        <w:rPr>
          <w:rFonts w:ascii="Times New Roman" w:hAnsi="Times New Roman"/>
          <w:sz w:val="24"/>
          <w:szCs w:val="24"/>
        </w:rPr>
        <w:tab/>
        <w:t xml:space="preserve">                                                  </w:t>
      </w:r>
      <w:r w:rsidRPr="004B3560">
        <w:rPr>
          <w:rFonts w:ascii="Times New Roman" w:hAnsi="Times New Roman"/>
          <w:sz w:val="24"/>
          <w:szCs w:val="24"/>
        </w:rPr>
        <w:tab/>
        <w:t xml:space="preserve">                      </w:t>
      </w:r>
      <w:r w:rsidRPr="004B3560">
        <w:rPr>
          <w:rFonts w:ascii="Times New Roman" w:hAnsi="Times New Roman"/>
          <w:sz w:val="24"/>
          <w:szCs w:val="24"/>
        </w:rPr>
        <w:tab/>
        <w:t xml:space="preserve">      </w:t>
      </w:r>
      <w:r w:rsidRPr="004B3560">
        <w:rPr>
          <w:rFonts w:ascii="Times New Roman" w:hAnsi="Times New Roman"/>
          <w:sz w:val="24"/>
          <w:szCs w:val="24"/>
        </w:rPr>
        <w:tab/>
        <w:t>┐</w:t>
      </w:r>
    </w:p>
    <w:p w:rsidR="00600730" w:rsidRDefault="00600730" w:rsidP="00600730">
      <w:pPr>
        <w:keepNext/>
        <w:spacing w:after="0" w:line="240" w:lineRule="auto"/>
        <w:jc w:val="center"/>
        <w:outlineLvl w:val="1"/>
        <w:rPr>
          <w:rFonts w:ascii="Times New Roman" w:hAnsi="Times New Roman"/>
          <w:sz w:val="24"/>
          <w:szCs w:val="24"/>
          <w:lang w:eastAsia="ru-RU"/>
        </w:rPr>
      </w:pPr>
      <w:r w:rsidRPr="0039761A">
        <w:rPr>
          <w:rFonts w:ascii="Times New Roman" w:hAnsi="Times New Roman"/>
          <w:sz w:val="24"/>
          <w:szCs w:val="24"/>
          <w:lang w:eastAsia="ru-RU"/>
        </w:rPr>
        <w:t>Об утверждении административного регламента</w:t>
      </w:r>
    </w:p>
    <w:p w:rsidR="00600730" w:rsidRDefault="00600730" w:rsidP="00600730">
      <w:pPr>
        <w:keepNext/>
        <w:spacing w:after="0" w:line="240" w:lineRule="auto"/>
        <w:ind w:left="1701" w:hanging="1843"/>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«Осуществление муниципального земельного контроля</w:t>
      </w:r>
    </w:p>
    <w:p w:rsidR="00600730" w:rsidRPr="00577AEC" w:rsidRDefault="00600730" w:rsidP="00600730">
      <w:pPr>
        <w:keepNext/>
        <w:spacing w:after="0" w:line="240" w:lineRule="auto"/>
        <w:ind w:left="1701" w:hanging="1843"/>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Администрацией городского округа Пущино»</w:t>
      </w:r>
    </w:p>
    <w:p w:rsidR="00600730" w:rsidRDefault="00600730" w:rsidP="00600730">
      <w:pPr>
        <w:pStyle w:val="ConsPlusNormal"/>
        <w:tabs>
          <w:tab w:val="left" w:pos="1418"/>
        </w:tabs>
        <w:jc w:val="both"/>
        <w:rPr>
          <w:rFonts w:ascii="Times New Roman" w:hAnsi="Times New Roman" w:cs="Times New Roman"/>
          <w:sz w:val="24"/>
          <w:szCs w:val="24"/>
          <w:lang w:eastAsia="ru-RU"/>
        </w:rPr>
      </w:pPr>
    </w:p>
    <w:p w:rsidR="00600730" w:rsidRDefault="00600730" w:rsidP="00600730">
      <w:pPr>
        <w:pStyle w:val="ConsPlusNormal"/>
        <w:tabs>
          <w:tab w:val="left" w:pos="1418"/>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600730" w:rsidRDefault="00600730" w:rsidP="00600730">
      <w:pPr>
        <w:pStyle w:val="ConsPlusNormal"/>
        <w:tabs>
          <w:tab w:val="left" w:pos="1418"/>
        </w:tabs>
        <w:ind w:firstLine="709"/>
        <w:jc w:val="both"/>
        <w:rPr>
          <w:rFonts w:ascii="Times New Roman" w:hAnsi="Times New Roman"/>
          <w:spacing w:val="4"/>
          <w:sz w:val="24"/>
          <w:szCs w:val="24"/>
          <w:lang w:eastAsia="x-none"/>
        </w:rPr>
      </w:pPr>
      <w:r w:rsidRPr="004B3560">
        <w:rPr>
          <w:rFonts w:ascii="Times New Roman" w:hAnsi="Times New Roman"/>
          <w:spacing w:val="4"/>
          <w:sz w:val="24"/>
          <w:szCs w:val="24"/>
          <w:lang w:val="x-none" w:eastAsia="x-none"/>
        </w:rPr>
        <w:t xml:space="preserve">Руководствуясь Земельным кодексом Российской Федерации, </w:t>
      </w:r>
      <w:r w:rsidRPr="00577AEC">
        <w:rPr>
          <w:rFonts w:ascii="Times New Roman" w:hAnsi="Times New Roman"/>
          <w:sz w:val="24"/>
          <w:szCs w:val="24"/>
          <w:lang w:eastAsia="ru-RU"/>
        </w:rPr>
        <w:t>Кодексом Российской Федерации об административных правонарушениях от 30.12.2001 № 195-ФЗ</w:t>
      </w:r>
      <w:r>
        <w:rPr>
          <w:rFonts w:ascii="Times New Roman" w:hAnsi="Times New Roman"/>
          <w:sz w:val="24"/>
          <w:szCs w:val="24"/>
          <w:lang w:eastAsia="ru-RU"/>
        </w:rPr>
        <w:t xml:space="preserve">, </w:t>
      </w:r>
      <w:r w:rsidRPr="00577AEC">
        <w:rPr>
          <w:rFonts w:ascii="Times New Roman" w:hAnsi="Times New Roman"/>
          <w:sz w:val="24"/>
          <w:szCs w:val="24"/>
          <w:lang w:eastAsia="ru-RU"/>
        </w:rPr>
        <w:t>Федеральным законом Российской Федерации от 25.10.2001 № 137-ФЗ «О введении в действие Земельного кодекса Российской Федерации»</w:t>
      </w:r>
      <w:r>
        <w:rPr>
          <w:rFonts w:ascii="Times New Roman" w:hAnsi="Times New Roman"/>
          <w:sz w:val="24"/>
          <w:szCs w:val="24"/>
          <w:lang w:eastAsia="ru-RU"/>
        </w:rPr>
        <w:t xml:space="preserve">, </w:t>
      </w:r>
      <w:r w:rsidRPr="00577AEC">
        <w:rPr>
          <w:rFonts w:ascii="Times New Roman" w:hAnsi="Times New Roman"/>
          <w:sz w:val="24"/>
          <w:szCs w:val="24"/>
          <w:lang w:eastAsia="ru-RU"/>
        </w:rPr>
        <w:t xml:space="preserve">Федеральным законом Российской Федерации от </w:t>
      </w:r>
      <w:r>
        <w:rPr>
          <w:rFonts w:ascii="Times New Roman" w:hAnsi="Times New Roman"/>
          <w:sz w:val="24"/>
          <w:szCs w:val="24"/>
          <w:lang w:eastAsia="ru-RU"/>
        </w:rPr>
        <w:t>06</w:t>
      </w:r>
      <w:r w:rsidRPr="00577AEC">
        <w:rPr>
          <w:rFonts w:ascii="Times New Roman" w:hAnsi="Times New Roman"/>
          <w:sz w:val="24"/>
          <w:szCs w:val="24"/>
          <w:lang w:eastAsia="ru-RU"/>
        </w:rPr>
        <w:t>.10.2003 № 131-ФЗ «Об общих принципах организации местного самоуправления в Российской Федерации»</w:t>
      </w:r>
      <w:r>
        <w:rPr>
          <w:rFonts w:ascii="Times New Roman" w:hAnsi="Times New Roman"/>
          <w:sz w:val="24"/>
          <w:szCs w:val="24"/>
          <w:lang w:eastAsia="ru-RU"/>
        </w:rPr>
        <w:t xml:space="preserve">, </w:t>
      </w:r>
      <w:r w:rsidRPr="00577AEC">
        <w:rPr>
          <w:rFonts w:ascii="Times New Roman" w:hAnsi="Times New Roman"/>
          <w:sz w:val="24"/>
          <w:szCs w:val="24"/>
          <w:lang w:eastAsia="ru-RU"/>
        </w:rPr>
        <w:t>Федеральным законом Российской Федерации</w:t>
      </w:r>
      <w:r w:rsidRPr="00577AEC">
        <w:rPr>
          <w:rFonts w:ascii="Times New Roman" w:hAnsi="Times New Roman"/>
          <w:bCs/>
          <w:sz w:val="24"/>
          <w:szCs w:val="24"/>
          <w:lang w:eastAsia="ru-RU"/>
        </w:rPr>
        <w:t xml:space="preserve"> </w:t>
      </w:r>
      <w:r>
        <w:rPr>
          <w:rFonts w:ascii="Times New Roman" w:hAnsi="Times New Roman"/>
          <w:bCs/>
          <w:sz w:val="24"/>
          <w:szCs w:val="24"/>
          <w:lang w:eastAsia="ru-RU"/>
        </w:rPr>
        <w:t>от 26.</w:t>
      </w:r>
      <w:r w:rsidRPr="00577AEC">
        <w:rPr>
          <w:rFonts w:ascii="Times New Roman" w:hAnsi="Times New Roman"/>
          <w:bCs/>
          <w:sz w:val="24"/>
          <w:szCs w:val="24"/>
          <w:lang w:eastAsia="ru-RU"/>
        </w:rPr>
        <w:t xml:space="preserve">12.2008 </w:t>
      </w:r>
      <w:r>
        <w:rPr>
          <w:rFonts w:ascii="Times New Roman" w:hAnsi="Times New Roman"/>
          <w:bCs/>
          <w:sz w:val="24"/>
          <w:szCs w:val="24"/>
          <w:lang w:eastAsia="ru-RU"/>
        </w:rPr>
        <w:t xml:space="preserve">                        </w:t>
      </w:r>
      <w:r w:rsidRPr="00577AEC">
        <w:rPr>
          <w:rFonts w:ascii="Times New Roman" w:hAnsi="Times New Roman"/>
          <w:bCs/>
          <w:sz w:val="24"/>
          <w:szCs w:val="24"/>
          <w:lang w:eastAsia="ru-RU"/>
        </w:rPr>
        <w:t xml:space="preserve">№ 294-ФЗ </w:t>
      </w:r>
      <w:r w:rsidRPr="00577AEC">
        <w:rPr>
          <w:rFonts w:ascii="Times New Roman" w:hAnsi="Times New Roman"/>
          <w:sz w:val="24"/>
          <w:szCs w:val="24"/>
          <w:lang w:eastAsia="ru-RU"/>
        </w:rPr>
        <w:t xml:space="preserve">«О защите прав юридических лиц и индивидуальных предпринимателей при осуществлении государственного контроля (надзора) </w:t>
      </w:r>
      <w:r w:rsidRPr="00577AEC">
        <w:rPr>
          <w:rFonts w:ascii="Times New Roman" w:hAnsi="Times New Roman"/>
          <w:bCs/>
          <w:sz w:val="24"/>
          <w:szCs w:val="24"/>
          <w:lang w:eastAsia="ru-RU"/>
        </w:rPr>
        <w:t>и муниципального контроля</w:t>
      </w:r>
      <w:r w:rsidRPr="00577AEC">
        <w:rPr>
          <w:rFonts w:ascii="Times New Roman" w:hAnsi="Times New Roman"/>
          <w:sz w:val="24"/>
          <w:szCs w:val="24"/>
          <w:lang w:eastAsia="ru-RU"/>
        </w:rPr>
        <w:t>»</w:t>
      </w:r>
      <w:r>
        <w:rPr>
          <w:rFonts w:ascii="Times New Roman" w:hAnsi="Times New Roman"/>
          <w:sz w:val="24"/>
          <w:szCs w:val="24"/>
          <w:lang w:eastAsia="ru-RU"/>
        </w:rPr>
        <w:t xml:space="preserve">, </w:t>
      </w:r>
      <w:r w:rsidRPr="00577AEC">
        <w:rPr>
          <w:rFonts w:ascii="Times New Roman" w:hAnsi="Times New Roman"/>
          <w:sz w:val="24"/>
          <w:szCs w:val="24"/>
          <w:lang w:eastAsia="ru-RU"/>
        </w:rPr>
        <w:t>Приказом Минэкономразвития РФ от 30.04.2009 № 141 «О реализации</w:t>
      </w:r>
      <w:r>
        <w:rPr>
          <w:rFonts w:ascii="Times New Roman" w:hAnsi="Times New Roman"/>
          <w:sz w:val="24"/>
          <w:szCs w:val="24"/>
          <w:lang w:eastAsia="ru-RU"/>
        </w:rPr>
        <w:t xml:space="preserve"> положений Федерального закона «</w:t>
      </w:r>
      <w:r w:rsidRPr="00577AEC">
        <w:rPr>
          <w:rFonts w:ascii="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4"/>
          <w:szCs w:val="24"/>
          <w:lang w:eastAsia="ru-RU"/>
        </w:rPr>
        <w:t>зора) и муниципального контроля»,</w:t>
      </w:r>
      <w:r w:rsidRPr="00577AEC">
        <w:rPr>
          <w:rFonts w:ascii="Times New Roman" w:hAnsi="Times New Roman"/>
          <w:spacing w:val="4"/>
          <w:sz w:val="24"/>
          <w:szCs w:val="24"/>
          <w:lang w:eastAsia="x-none"/>
        </w:rPr>
        <w:t xml:space="preserve"> </w:t>
      </w:r>
      <w:r w:rsidRPr="004B3560">
        <w:rPr>
          <w:rFonts w:ascii="Times New Roman" w:hAnsi="Times New Roman"/>
          <w:spacing w:val="4"/>
          <w:sz w:val="24"/>
          <w:szCs w:val="24"/>
          <w:lang w:eastAsia="x-none"/>
        </w:rPr>
        <w:t xml:space="preserve">распоряжением Министерства имущественных отношений Московской области от </w:t>
      </w:r>
      <w:r>
        <w:rPr>
          <w:rFonts w:ascii="Times New Roman" w:hAnsi="Times New Roman"/>
          <w:spacing w:val="4"/>
          <w:sz w:val="24"/>
          <w:szCs w:val="24"/>
          <w:lang w:eastAsia="x-none"/>
        </w:rPr>
        <w:t>18.07</w:t>
      </w:r>
      <w:r w:rsidRPr="004B3560">
        <w:rPr>
          <w:rFonts w:ascii="Times New Roman" w:hAnsi="Times New Roman"/>
          <w:spacing w:val="4"/>
          <w:sz w:val="24"/>
          <w:szCs w:val="24"/>
          <w:lang w:eastAsia="x-none"/>
        </w:rPr>
        <w:t>.201</w:t>
      </w:r>
      <w:r>
        <w:rPr>
          <w:rFonts w:ascii="Times New Roman" w:hAnsi="Times New Roman"/>
          <w:spacing w:val="4"/>
          <w:sz w:val="24"/>
          <w:szCs w:val="24"/>
          <w:lang w:eastAsia="x-none"/>
        </w:rPr>
        <w:t>9</w:t>
      </w:r>
      <w:r w:rsidRPr="004B3560">
        <w:rPr>
          <w:rFonts w:ascii="Times New Roman" w:hAnsi="Times New Roman"/>
          <w:spacing w:val="4"/>
          <w:sz w:val="24"/>
          <w:szCs w:val="24"/>
          <w:lang w:eastAsia="x-none"/>
        </w:rPr>
        <w:t xml:space="preserve"> № 1</w:t>
      </w:r>
      <w:r>
        <w:rPr>
          <w:rFonts w:ascii="Times New Roman" w:hAnsi="Times New Roman"/>
          <w:spacing w:val="4"/>
          <w:sz w:val="24"/>
          <w:szCs w:val="24"/>
          <w:lang w:eastAsia="x-none"/>
        </w:rPr>
        <w:t xml:space="preserve">5 </w:t>
      </w:r>
      <w:r w:rsidRPr="004B3560">
        <w:rPr>
          <w:rFonts w:ascii="Times New Roman" w:hAnsi="Times New Roman"/>
          <w:spacing w:val="4"/>
          <w:sz w:val="24"/>
          <w:szCs w:val="24"/>
          <w:lang w:eastAsia="x-none"/>
        </w:rPr>
        <w:t>ВР-1</w:t>
      </w:r>
      <w:r>
        <w:rPr>
          <w:rFonts w:ascii="Times New Roman" w:hAnsi="Times New Roman"/>
          <w:spacing w:val="4"/>
          <w:sz w:val="24"/>
          <w:szCs w:val="24"/>
          <w:lang w:eastAsia="x-none"/>
        </w:rPr>
        <w:t>151</w:t>
      </w:r>
      <w:r w:rsidRPr="004B3560">
        <w:rPr>
          <w:rFonts w:ascii="Times New Roman" w:hAnsi="Times New Roman"/>
          <w:spacing w:val="4"/>
          <w:sz w:val="24"/>
          <w:szCs w:val="24"/>
          <w:lang w:eastAsia="x-none"/>
        </w:rPr>
        <w:t xml:space="preserve"> «Об утверждении Типов</w:t>
      </w:r>
      <w:r>
        <w:rPr>
          <w:rFonts w:ascii="Times New Roman" w:hAnsi="Times New Roman"/>
          <w:spacing w:val="4"/>
          <w:sz w:val="24"/>
          <w:szCs w:val="24"/>
          <w:lang w:eastAsia="x-none"/>
        </w:rPr>
        <w:t xml:space="preserve">ой </w:t>
      </w:r>
      <w:r w:rsidRPr="004B3560">
        <w:rPr>
          <w:rFonts w:ascii="Times New Roman" w:hAnsi="Times New Roman"/>
          <w:spacing w:val="4"/>
          <w:sz w:val="24"/>
          <w:szCs w:val="24"/>
          <w:lang w:eastAsia="x-none"/>
        </w:rPr>
        <w:t>форм</w:t>
      </w:r>
      <w:r>
        <w:rPr>
          <w:rFonts w:ascii="Times New Roman" w:hAnsi="Times New Roman"/>
          <w:spacing w:val="4"/>
          <w:sz w:val="24"/>
          <w:szCs w:val="24"/>
          <w:lang w:eastAsia="x-none"/>
        </w:rPr>
        <w:t>ы</w:t>
      </w:r>
      <w:r w:rsidRPr="004B3560">
        <w:rPr>
          <w:rFonts w:ascii="Times New Roman" w:hAnsi="Times New Roman"/>
          <w:spacing w:val="4"/>
          <w:sz w:val="24"/>
          <w:szCs w:val="24"/>
          <w:lang w:eastAsia="x-none"/>
        </w:rPr>
        <w:t xml:space="preserve"> административн</w:t>
      </w:r>
      <w:r>
        <w:rPr>
          <w:rFonts w:ascii="Times New Roman" w:hAnsi="Times New Roman"/>
          <w:spacing w:val="4"/>
          <w:sz w:val="24"/>
          <w:szCs w:val="24"/>
          <w:lang w:eastAsia="x-none"/>
        </w:rPr>
        <w:t>ого</w:t>
      </w:r>
      <w:r w:rsidRPr="004B3560">
        <w:rPr>
          <w:rFonts w:ascii="Times New Roman" w:hAnsi="Times New Roman"/>
          <w:spacing w:val="4"/>
          <w:sz w:val="24"/>
          <w:szCs w:val="24"/>
          <w:lang w:eastAsia="x-none"/>
        </w:rPr>
        <w:t xml:space="preserve"> регламент</w:t>
      </w:r>
      <w:r>
        <w:rPr>
          <w:rFonts w:ascii="Times New Roman" w:hAnsi="Times New Roman"/>
          <w:spacing w:val="4"/>
          <w:sz w:val="24"/>
          <w:szCs w:val="24"/>
          <w:lang w:eastAsia="x-none"/>
        </w:rPr>
        <w:t>а</w:t>
      </w:r>
      <w:r w:rsidRPr="004B3560">
        <w:rPr>
          <w:rFonts w:ascii="Times New Roman" w:hAnsi="Times New Roman"/>
          <w:spacing w:val="4"/>
          <w:sz w:val="24"/>
          <w:szCs w:val="24"/>
          <w:lang w:eastAsia="x-none"/>
        </w:rPr>
        <w:t xml:space="preserve"> </w:t>
      </w:r>
      <w:r>
        <w:rPr>
          <w:rFonts w:ascii="Times New Roman" w:hAnsi="Times New Roman"/>
          <w:spacing w:val="4"/>
          <w:sz w:val="24"/>
          <w:szCs w:val="24"/>
          <w:lang w:eastAsia="x-none"/>
        </w:rPr>
        <w:t>по осуществлению муниципального земельного контроля органами местного самоуправления</w:t>
      </w:r>
      <w:r w:rsidRPr="004B3560">
        <w:rPr>
          <w:rFonts w:ascii="Times New Roman" w:hAnsi="Times New Roman"/>
          <w:spacing w:val="4"/>
          <w:sz w:val="24"/>
          <w:szCs w:val="24"/>
          <w:lang w:eastAsia="x-none"/>
        </w:rPr>
        <w:t>»,</w:t>
      </w:r>
      <w:r w:rsidRPr="00577AEC">
        <w:rPr>
          <w:rFonts w:ascii="Times New Roman" w:hAnsi="Times New Roman"/>
          <w:spacing w:val="4"/>
          <w:sz w:val="24"/>
          <w:szCs w:val="24"/>
          <w:lang w:eastAsia="x-none"/>
        </w:rPr>
        <w:t xml:space="preserve"> </w:t>
      </w:r>
      <w:r w:rsidRPr="004B3560">
        <w:rPr>
          <w:rFonts w:ascii="Times New Roman" w:hAnsi="Times New Roman"/>
          <w:spacing w:val="4"/>
          <w:sz w:val="24"/>
          <w:szCs w:val="24"/>
          <w:lang w:eastAsia="x-none"/>
        </w:rPr>
        <w:t>Уставом городского округа Пущино Московской области,</w:t>
      </w:r>
      <w:r>
        <w:rPr>
          <w:rFonts w:ascii="Times New Roman" w:hAnsi="Times New Roman"/>
          <w:spacing w:val="4"/>
          <w:sz w:val="24"/>
          <w:szCs w:val="24"/>
          <w:lang w:eastAsia="x-none"/>
        </w:rPr>
        <w:t xml:space="preserve"> </w:t>
      </w:r>
      <w:r w:rsidRPr="00577AEC">
        <w:rPr>
          <w:rFonts w:ascii="Times New Roman" w:hAnsi="Times New Roman"/>
          <w:sz w:val="24"/>
          <w:szCs w:val="24"/>
          <w:lang w:eastAsia="ru-RU"/>
        </w:rPr>
        <w:t>Положением о муниципальном земельном контроле на территории городского округа Пущино, утвержденным решением Совета депутато</w:t>
      </w:r>
      <w:r>
        <w:rPr>
          <w:rFonts w:ascii="Times New Roman" w:hAnsi="Times New Roman"/>
          <w:sz w:val="24"/>
          <w:szCs w:val="24"/>
          <w:lang w:eastAsia="ru-RU"/>
        </w:rPr>
        <w:t>в города Пущино от 19</w:t>
      </w:r>
      <w:r w:rsidRPr="00577AEC">
        <w:rPr>
          <w:rFonts w:ascii="Times New Roman" w:hAnsi="Times New Roman"/>
          <w:sz w:val="24"/>
          <w:szCs w:val="24"/>
          <w:lang w:eastAsia="ru-RU"/>
        </w:rPr>
        <w:t>.</w:t>
      </w:r>
      <w:r>
        <w:rPr>
          <w:rFonts w:ascii="Times New Roman" w:hAnsi="Times New Roman"/>
          <w:sz w:val="24"/>
          <w:szCs w:val="24"/>
          <w:lang w:eastAsia="ru-RU"/>
        </w:rPr>
        <w:t>04</w:t>
      </w:r>
      <w:r w:rsidRPr="00577AEC">
        <w:rPr>
          <w:rFonts w:ascii="Times New Roman" w:hAnsi="Times New Roman"/>
          <w:sz w:val="24"/>
          <w:szCs w:val="24"/>
          <w:lang w:eastAsia="ru-RU"/>
        </w:rPr>
        <w:t>.201</w:t>
      </w:r>
      <w:r>
        <w:rPr>
          <w:rFonts w:ascii="Times New Roman" w:hAnsi="Times New Roman"/>
          <w:sz w:val="24"/>
          <w:szCs w:val="24"/>
          <w:lang w:eastAsia="ru-RU"/>
        </w:rPr>
        <w:t>8</w:t>
      </w:r>
      <w:r w:rsidRPr="00577AE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77AEC">
        <w:rPr>
          <w:rFonts w:ascii="Times New Roman" w:hAnsi="Times New Roman"/>
          <w:sz w:val="24"/>
          <w:szCs w:val="24"/>
          <w:lang w:eastAsia="ru-RU"/>
        </w:rPr>
        <w:t xml:space="preserve">№ </w:t>
      </w:r>
      <w:r>
        <w:rPr>
          <w:rFonts w:ascii="Times New Roman" w:hAnsi="Times New Roman"/>
          <w:sz w:val="24"/>
          <w:szCs w:val="24"/>
          <w:lang w:eastAsia="ru-RU"/>
        </w:rPr>
        <w:t>480</w:t>
      </w:r>
      <w:r w:rsidRPr="00577AEC">
        <w:rPr>
          <w:rFonts w:ascii="Times New Roman" w:hAnsi="Times New Roman"/>
          <w:sz w:val="24"/>
          <w:szCs w:val="24"/>
          <w:lang w:eastAsia="ru-RU"/>
        </w:rPr>
        <w:t>/</w:t>
      </w:r>
      <w:r>
        <w:rPr>
          <w:rFonts w:ascii="Times New Roman" w:hAnsi="Times New Roman"/>
          <w:sz w:val="24"/>
          <w:szCs w:val="24"/>
          <w:lang w:eastAsia="ru-RU"/>
        </w:rPr>
        <w:t xml:space="preserve">79, </w:t>
      </w:r>
      <w:r w:rsidRPr="004B3560">
        <w:rPr>
          <w:rFonts w:ascii="Times New Roman" w:hAnsi="Times New Roman"/>
          <w:spacing w:val="4"/>
          <w:sz w:val="24"/>
          <w:szCs w:val="24"/>
          <w:lang w:val="x-none" w:eastAsia="x-none"/>
        </w:rPr>
        <w:t>постановление</w:t>
      </w:r>
      <w:r w:rsidRPr="004B3560">
        <w:rPr>
          <w:rFonts w:ascii="Times New Roman" w:hAnsi="Times New Roman"/>
          <w:spacing w:val="4"/>
          <w:sz w:val="24"/>
          <w:szCs w:val="24"/>
          <w:lang w:eastAsia="x-none"/>
        </w:rPr>
        <w:t>м</w:t>
      </w:r>
      <w:r w:rsidRPr="004B3560">
        <w:rPr>
          <w:rFonts w:ascii="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4B3560">
        <w:rPr>
          <w:rFonts w:ascii="Times New Roman" w:hAnsi="Times New Roman"/>
          <w:spacing w:val="4"/>
          <w:sz w:val="24"/>
          <w:szCs w:val="24"/>
          <w:lang w:eastAsia="x-none"/>
        </w:rPr>
        <w:t>,</w:t>
      </w:r>
    </w:p>
    <w:p w:rsidR="00600730" w:rsidRPr="004B3560" w:rsidRDefault="00600730" w:rsidP="00600730">
      <w:pPr>
        <w:pStyle w:val="ConsPlusNormal"/>
        <w:tabs>
          <w:tab w:val="left" w:pos="1418"/>
        </w:tabs>
        <w:ind w:firstLine="709"/>
        <w:jc w:val="both"/>
        <w:rPr>
          <w:rFonts w:ascii="Times New Roman" w:hAnsi="Times New Roman"/>
          <w:spacing w:val="4"/>
          <w:sz w:val="24"/>
          <w:szCs w:val="24"/>
          <w:lang w:eastAsia="x-none"/>
        </w:rPr>
      </w:pPr>
    </w:p>
    <w:p w:rsidR="00600730" w:rsidRDefault="00600730" w:rsidP="006007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39761A">
        <w:rPr>
          <w:rFonts w:ascii="Times New Roman" w:hAnsi="Times New Roman"/>
          <w:sz w:val="24"/>
          <w:szCs w:val="24"/>
          <w:lang w:eastAsia="ru-RU"/>
        </w:rPr>
        <w:t>ПОСТАНОВЛЯЮ:</w:t>
      </w:r>
    </w:p>
    <w:p w:rsidR="00600730" w:rsidRPr="0039761A" w:rsidRDefault="00600730" w:rsidP="00600730">
      <w:pPr>
        <w:spacing w:after="0" w:line="240" w:lineRule="auto"/>
        <w:jc w:val="center"/>
        <w:rPr>
          <w:rFonts w:ascii="Times New Roman" w:hAnsi="Times New Roman"/>
          <w:sz w:val="24"/>
          <w:szCs w:val="24"/>
          <w:lang w:eastAsia="ru-RU"/>
        </w:rPr>
      </w:pPr>
    </w:p>
    <w:p w:rsidR="00600730" w:rsidRPr="007965D4" w:rsidRDefault="00600730" w:rsidP="00600730">
      <w:pPr>
        <w:pStyle w:val="ConsPlusNormal"/>
        <w:ind w:firstLine="709"/>
        <w:jc w:val="both"/>
        <w:rPr>
          <w:rFonts w:ascii="Times New Roman" w:hAnsi="Times New Roman" w:cs="Times New Roman"/>
          <w:sz w:val="24"/>
          <w:szCs w:val="24"/>
        </w:rPr>
      </w:pPr>
      <w:r w:rsidRPr="0039761A">
        <w:rPr>
          <w:rFonts w:ascii="Times New Roman" w:hAnsi="Times New Roman"/>
          <w:sz w:val="24"/>
          <w:szCs w:val="24"/>
          <w:lang w:eastAsia="ru-RU"/>
        </w:rPr>
        <w:t>1. Утвердить</w:t>
      </w:r>
      <w:r>
        <w:rPr>
          <w:rFonts w:ascii="Times New Roman" w:hAnsi="Times New Roman"/>
          <w:sz w:val="24"/>
          <w:szCs w:val="24"/>
          <w:lang w:eastAsia="ru-RU"/>
        </w:rPr>
        <w:t xml:space="preserve"> прилагаемый</w:t>
      </w:r>
      <w:r w:rsidRPr="0039761A">
        <w:rPr>
          <w:rFonts w:ascii="Times New Roman" w:hAnsi="Times New Roman"/>
          <w:sz w:val="24"/>
          <w:szCs w:val="24"/>
          <w:lang w:eastAsia="ru-RU"/>
        </w:rPr>
        <w:t xml:space="preserve"> Административный регламент </w:t>
      </w:r>
      <w:r>
        <w:rPr>
          <w:rFonts w:ascii="Times New Roman" w:hAnsi="Times New Roman"/>
          <w:sz w:val="24"/>
          <w:szCs w:val="24"/>
          <w:lang w:eastAsia="ru-RU"/>
        </w:rPr>
        <w:t>«О</w:t>
      </w:r>
      <w:r w:rsidRPr="0039761A">
        <w:rPr>
          <w:rFonts w:ascii="Times New Roman" w:hAnsi="Times New Roman"/>
          <w:color w:val="000000"/>
          <w:sz w:val="24"/>
          <w:szCs w:val="24"/>
          <w:lang w:eastAsia="ru-RU"/>
        </w:rPr>
        <w:t>существлени</w:t>
      </w:r>
      <w:r>
        <w:rPr>
          <w:rFonts w:ascii="Times New Roman" w:hAnsi="Times New Roman"/>
          <w:color w:val="000000"/>
          <w:sz w:val="24"/>
          <w:szCs w:val="24"/>
          <w:lang w:eastAsia="ru-RU"/>
        </w:rPr>
        <w:t>е</w:t>
      </w:r>
      <w:r w:rsidRPr="0039761A">
        <w:rPr>
          <w:rFonts w:ascii="Times New Roman" w:hAnsi="Times New Roman"/>
          <w:color w:val="000000"/>
          <w:sz w:val="24"/>
          <w:szCs w:val="24"/>
          <w:lang w:eastAsia="ru-RU"/>
        </w:rPr>
        <w:t xml:space="preserve"> муниципального земельного контроля </w:t>
      </w:r>
      <w:r>
        <w:rPr>
          <w:rFonts w:ascii="Times New Roman" w:hAnsi="Times New Roman"/>
          <w:color w:val="000000"/>
          <w:sz w:val="24"/>
          <w:szCs w:val="24"/>
          <w:lang w:eastAsia="ru-RU"/>
        </w:rPr>
        <w:t>Администрацией г</w:t>
      </w:r>
      <w:r w:rsidRPr="0039761A">
        <w:rPr>
          <w:rFonts w:ascii="Times New Roman" w:hAnsi="Times New Roman"/>
          <w:color w:val="000000"/>
          <w:sz w:val="24"/>
          <w:szCs w:val="24"/>
          <w:lang w:eastAsia="ru-RU"/>
        </w:rPr>
        <w:t>ородско</w:t>
      </w:r>
      <w:r>
        <w:rPr>
          <w:rFonts w:ascii="Times New Roman" w:hAnsi="Times New Roman"/>
          <w:color w:val="000000"/>
          <w:sz w:val="24"/>
          <w:szCs w:val="24"/>
          <w:lang w:eastAsia="ru-RU"/>
        </w:rPr>
        <w:t>го</w:t>
      </w:r>
      <w:r w:rsidRPr="0039761A">
        <w:rPr>
          <w:rFonts w:ascii="Times New Roman" w:hAnsi="Times New Roman"/>
          <w:color w:val="000000"/>
          <w:sz w:val="24"/>
          <w:szCs w:val="24"/>
          <w:lang w:eastAsia="ru-RU"/>
        </w:rPr>
        <w:t xml:space="preserve"> округ</w:t>
      </w:r>
      <w:r>
        <w:rPr>
          <w:rFonts w:ascii="Times New Roman" w:hAnsi="Times New Roman"/>
          <w:color w:val="000000"/>
          <w:sz w:val="24"/>
          <w:szCs w:val="24"/>
          <w:lang w:eastAsia="ru-RU"/>
        </w:rPr>
        <w:t>а</w:t>
      </w:r>
      <w:r w:rsidRPr="0039761A">
        <w:rPr>
          <w:rFonts w:ascii="Times New Roman" w:hAnsi="Times New Roman"/>
          <w:color w:val="000000"/>
          <w:sz w:val="24"/>
          <w:szCs w:val="24"/>
          <w:lang w:eastAsia="ru-RU"/>
        </w:rPr>
        <w:t xml:space="preserve"> Пущино»</w:t>
      </w:r>
      <w:r>
        <w:rPr>
          <w:rFonts w:ascii="Times New Roman" w:hAnsi="Times New Roman"/>
          <w:color w:val="000000"/>
          <w:sz w:val="24"/>
          <w:szCs w:val="24"/>
          <w:lang w:eastAsia="ru-RU"/>
        </w:rPr>
        <w:t xml:space="preserve">                          (</w:t>
      </w:r>
      <w:r w:rsidRPr="007965D4">
        <w:rPr>
          <w:rFonts w:ascii="Times New Roman" w:hAnsi="Times New Roman"/>
          <w:color w:val="000000"/>
          <w:sz w:val="24"/>
          <w:szCs w:val="24"/>
          <w:lang w:eastAsia="ru-RU"/>
        </w:rPr>
        <w:t>далее – Административный регламент)</w:t>
      </w:r>
      <w:r w:rsidRPr="007965D4">
        <w:rPr>
          <w:rFonts w:ascii="Times New Roman" w:hAnsi="Times New Roman"/>
          <w:sz w:val="24"/>
          <w:szCs w:val="24"/>
          <w:lang w:eastAsia="ru-RU"/>
        </w:rPr>
        <w:t xml:space="preserve"> </w:t>
      </w:r>
      <w:r w:rsidRPr="007965D4">
        <w:rPr>
          <w:rFonts w:ascii="Times New Roman" w:hAnsi="Times New Roman" w:cs="Times New Roman"/>
          <w:sz w:val="24"/>
          <w:szCs w:val="24"/>
        </w:rPr>
        <w:t>согласно Приложению к настоящему постановлению.</w:t>
      </w:r>
    </w:p>
    <w:p w:rsidR="00600730" w:rsidRPr="007965D4" w:rsidRDefault="00600730" w:rsidP="00600730">
      <w:pPr>
        <w:spacing w:after="0" w:line="240" w:lineRule="auto"/>
        <w:ind w:firstLine="720"/>
        <w:jc w:val="both"/>
        <w:rPr>
          <w:rFonts w:ascii="Times New Roman" w:hAnsi="Times New Roman"/>
          <w:color w:val="000000"/>
          <w:sz w:val="24"/>
        </w:rPr>
      </w:pPr>
      <w:r w:rsidRPr="007965D4">
        <w:rPr>
          <w:rFonts w:ascii="Times New Roman" w:hAnsi="Times New Roman"/>
          <w:sz w:val="24"/>
          <w:szCs w:val="24"/>
          <w:lang w:eastAsia="ru-RU"/>
        </w:rPr>
        <w:t xml:space="preserve">2. Признать утратившим силу </w:t>
      </w:r>
      <w:r w:rsidRPr="007965D4">
        <w:rPr>
          <w:rFonts w:ascii="Times New Roman" w:hAnsi="Times New Roman"/>
          <w:sz w:val="24"/>
        </w:rPr>
        <w:t>Административный регламент исполнения муниципальной функции по о</w:t>
      </w:r>
      <w:r w:rsidRPr="007965D4">
        <w:rPr>
          <w:rFonts w:ascii="Times New Roman" w:hAnsi="Times New Roman"/>
          <w:color w:val="000000"/>
          <w:sz w:val="24"/>
        </w:rPr>
        <w:t xml:space="preserve">существлению муниципального земельного контроля за </w:t>
      </w:r>
      <w:r w:rsidRPr="007965D4">
        <w:rPr>
          <w:rFonts w:ascii="Times New Roman" w:hAnsi="Times New Roman"/>
          <w:color w:val="000000"/>
          <w:sz w:val="24"/>
        </w:rPr>
        <w:lastRenderedPageBreak/>
        <w:t>использованием земель на территории муниципального образования «Городской округ Пущино Московской области», утвержденный постановлением Администрации города Пущино Московской области от 30.10.2012 № 501-п.</w:t>
      </w:r>
    </w:p>
    <w:p w:rsidR="00600730" w:rsidRPr="007965D4" w:rsidRDefault="00600730" w:rsidP="00600730">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color w:val="000000"/>
          <w:spacing w:val="4"/>
          <w:sz w:val="24"/>
          <w:szCs w:val="24"/>
          <w:lang w:eastAsia="x-none"/>
        </w:rPr>
      </w:pPr>
      <w:r w:rsidRPr="007965D4">
        <w:rPr>
          <w:rFonts w:ascii="Times New Roman" w:hAnsi="Times New Roman"/>
          <w:color w:val="000000"/>
          <w:spacing w:val="4"/>
          <w:sz w:val="24"/>
          <w:szCs w:val="24"/>
          <w:lang w:eastAsia="x-none"/>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600730" w:rsidRPr="007965D4" w:rsidRDefault="00600730" w:rsidP="00600730">
      <w:pPr>
        <w:spacing w:after="0" w:line="240" w:lineRule="auto"/>
        <w:ind w:firstLine="709"/>
        <w:jc w:val="both"/>
        <w:rPr>
          <w:rFonts w:ascii="Times New Roman" w:hAnsi="Times New Roman"/>
          <w:sz w:val="24"/>
          <w:szCs w:val="24"/>
        </w:rPr>
      </w:pPr>
      <w:r w:rsidRPr="007965D4">
        <w:rPr>
          <w:rFonts w:ascii="Times New Roman" w:hAnsi="Times New Roman"/>
          <w:color w:val="000000"/>
          <w:spacing w:val="4"/>
          <w:sz w:val="24"/>
          <w:szCs w:val="24"/>
          <w:lang w:eastAsia="x-none"/>
        </w:rPr>
        <w:t xml:space="preserve">4. </w:t>
      </w:r>
      <w:r w:rsidRPr="007965D4">
        <w:rPr>
          <w:rFonts w:ascii="Times New Roman" w:hAnsi="Times New Roman"/>
          <w:sz w:val="24"/>
          <w:szCs w:val="24"/>
        </w:rPr>
        <w:t>Отделу экономики Администрации городского округа Пущино (Алдашкина И.И.)  разместить прилагаемый Административный регламент в Реестре государственных и муниципальных услуг.</w:t>
      </w:r>
    </w:p>
    <w:p w:rsidR="00600730" w:rsidRPr="004B3560" w:rsidRDefault="00600730" w:rsidP="00600730">
      <w:pPr>
        <w:spacing w:after="0" w:line="240" w:lineRule="auto"/>
        <w:ind w:firstLine="709"/>
        <w:jc w:val="both"/>
        <w:rPr>
          <w:rFonts w:ascii="Times New Roman" w:hAnsi="Times New Roman"/>
          <w:sz w:val="24"/>
          <w:szCs w:val="24"/>
          <w:lang w:eastAsia="ru-RU"/>
        </w:rPr>
      </w:pPr>
      <w:r w:rsidRPr="007965D4">
        <w:rPr>
          <w:rFonts w:ascii="Times New Roman" w:eastAsia="PMingLiU" w:hAnsi="Times New Roman"/>
          <w:bCs/>
          <w:sz w:val="24"/>
          <w:szCs w:val="24"/>
        </w:rPr>
        <w:t xml:space="preserve">5. </w:t>
      </w:r>
      <w:r w:rsidRPr="007965D4">
        <w:rPr>
          <w:rFonts w:ascii="Times New Roman" w:hAnsi="Times New Roman"/>
          <w:sz w:val="24"/>
          <w:szCs w:val="24"/>
        </w:rPr>
        <w:t>Контроль за исполнением настоящего постановления возложить на начальника отдела по управлению имуществом Волкову Е.В.</w:t>
      </w:r>
    </w:p>
    <w:p w:rsidR="00600730" w:rsidRPr="0039761A" w:rsidRDefault="00600730" w:rsidP="00600730">
      <w:pPr>
        <w:spacing w:after="0" w:line="240" w:lineRule="auto"/>
        <w:ind w:firstLine="720"/>
        <w:jc w:val="both"/>
        <w:rPr>
          <w:rFonts w:ascii="Times New Roman" w:hAnsi="Times New Roman"/>
          <w:sz w:val="24"/>
          <w:szCs w:val="24"/>
          <w:lang w:eastAsia="ru-RU"/>
        </w:rPr>
      </w:pPr>
    </w:p>
    <w:p w:rsidR="00600730" w:rsidRPr="0039761A" w:rsidRDefault="00600730" w:rsidP="00600730">
      <w:pPr>
        <w:spacing w:after="0" w:line="240" w:lineRule="auto"/>
        <w:ind w:firstLine="720"/>
        <w:jc w:val="both"/>
        <w:rPr>
          <w:rFonts w:ascii="Times New Roman" w:hAnsi="Times New Roman"/>
          <w:sz w:val="24"/>
          <w:szCs w:val="24"/>
          <w:lang w:eastAsia="ru-RU"/>
        </w:rPr>
      </w:pPr>
    </w:p>
    <w:p w:rsidR="00600730" w:rsidRPr="0039761A" w:rsidRDefault="00600730" w:rsidP="00600730">
      <w:pPr>
        <w:spacing w:after="0" w:line="240" w:lineRule="auto"/>
        <w:jc w:val="both"/>
        <w:rPr>
          <w:rFonts w:ascii="Times New Roman" w:hAnsi="Times New Roman"/>
          <w:sz w:val="24"/>
          <w:szCs w:val="24"/>
          <w:lang w:eastAsia="ru-RU"/>
        </w:rPr>
      </w:pPr>
    </w:p>
    <w:p w:rsidR="00600730" w:rsidRPr="0039761A" w:rsidRDefault="00600730" w:rsidP="00600730">
      <w:pPr>
        <w:spacing w:after="0" w:line="240" w:lineRule="auto"/>
        <w:jc w:val="both"/>
        <w:rPr>
          <w:rFonts w:ascii="Times New Roman" w:hAnsi="Times New Roman"/>
          <w:sz w:val="24"/>
          <w:szCs w:val="24"/>
          <w:lang w:eastAsia="ru-RU"/>
        </w:rPr>
      </w:pPr>
      <w:r w:rsidRPr="0039761A">
        <w:rPr>
          <w:rFonts w:ascii="Times New Roman" w:hAnsi="Times New Roman"/>
          <w:sz w:val="24"/>
          <w:szCs w:val="24"/>
          <w:lang w:eastAsia="ru-RU"/>
        </w:rPr>
        <w:t xml:space="preserve">И.о. </w:t>
      </w:r>
      <w:r>
        <w:rPr>
          <w:rFonts w:ascii="Times New Roman" w:hAnsi="Times New Roman"/>
          <w:sz w:val="24"/>
          <w:szCs w:val="24"/>
          <w:lang w:eastAsia="ru-RU"/>
        </w:rPr>
        <w:t xml:space="preserve">руководителя Администрации </w:t>
      </w:r>
      <w:r w:rsidRPr="0039761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9761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9761A">
        <w:rPr>
          <w:rFonts w:ascii="Times New Roman" w:hAnsi="Times New Roman"/>
          <w:sz w:val="24"/>
          <w:szCs w:val="24"/>
          <w:lang w:eastAsia="ru-RU"/>
        </w:rPr>
        <w:t xml:space="preserve">  </w:t>
      </w:r>
      <w:r>
        <w:rPr>
          <w:rFonts w:ascii="Times New Roman" w:hAnsi="Times New Roman"/>
          <w:sz w:val="24"/>
          <w:szCs w:val="24"/>
          <w:lang w:eastAsia="ru-RU"/>
        </w:rPr>
        <w:t>А.С. Воробьев</w:t>
      </w:r>
    </w:p>
    <w:p w:rsidR="00600730" w:rsidRDefault="00600730" w:rsidP="00600730">
      <w:pPr>
        <w:spacing w:after="0" w:line="240" w:lineRule="auto"/>
        <w:jc w:val="center"/>
        <w:rPr>
          <w:rFonts w:ascii="Times New Roman" w:hAnsi="Times New Roman"/>
          <w:sz w:val="24"/>
          <w:szCs w:val="24"/>
          <w:lang w:eastAsia="ru-RU"/>
        </w:rPr>
      </w:pPr>
    </w:p>
    <w:p w:rsidR="00600730" w:rsidRPr="0039761A" w:rsidRDefault="00600730" w:rsidP="00600730">
      <w:pPr>
        <w:spacing w:after="0" w:line="240" w:lineRule="auto"/>
        <w:jc w:val="center"/>
        <w:rPr>
          <w:rFonts w:ascii="Times New Roman" w:hAnsi="Times New Roman"/>
          <w:sz w:val="24"/>
          <w:szCs w:val="24"/>
          <w:lang w:eastAsia="ru-RU"/>
        </w:rPr>
        <w:sectPr w:rsidR="00600730" w:rsidRPr="0039761A" w:rsidSect="00600730">
          <w:type w:val="continuous"/>
          <w:pgSz w:w="11906" w:h="16838"/>
          <w:pgMar w:top="1134" w:right="567" w:bottom="1134" w:left="1701" w:header="709" w:footer="709" w:gutter="0"/>
          <w:cols w:space="708"/>
          <w:docGrid w:linePitch="360"/>
        </w:sectPr>
      </w:pPr>
    </w:p>
    <w:p w:rsidR="00600730" w:rsidRDefault="00600730" w:rsidP="00600730">
      <w:pPr>
        <w:pStyle w:val="2-"/>
        <w:spacing w:before="0" w:after="0"/>
        <w:ind w:left="5103"/>
        <w:contextualSpacing/>
        <w:jc w:val="left"/>
        <w:rPr>
          <w:b w:val="0"/>
          <w:i w:val="0"/>
        </w:rPr>
        <w:sectPr w:rsidR="00600730" w:rsidSect="00A91A9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567" w:bottom="1134" w:left="1701" w:header="720" w:footer="0" w:gutter="0"/>
          <w:cols w:space="720"/>
          <w:formProt w:val="0"/>
          <w:titlePg/>
          <w:docGrid w:linePitch="360" w:charSpace="-2049"/>
        </w:sectPr>
      </w:pPr>
      <w:bookmarkStart w:id="0" w:name="_GoBack"/>
      <w:bookmarkEnd w:id="0"/>
    </w:p>
    <w:p w:rsidR="00600730" w:rsidRDefault="00600730" w:rsidP="00600730">
      <w:pPr>
        <w:pStyle w:val="2-"/>
        <w:spacing w:before="0" w:after="0"/>
        <w:ind w:left="5103"/>
        <w:contextualSpacing/>
        <w:jc w:val="left"/>
        <w:rPr>
          <w:b w:val="0"/>
          <w:i w:val="0"/>
        </w:rPr>
      </w:pPr>
      <w:r>
        <w:rPr>
          <w:b w:val="0"/>
          <w:i w:val="0"/>
        </w:rPr>
        <w:t>УТВЕРЖДЕНО</w:t>
      </w:r>
    </w:p>
    <w:p w:rsidR="00A91A93" w:rsidRDefault="00C42231" w:rsidP="00600730">
      <w:pPr>
        <w:pStyle w:val="2-"/>
        <w:spacing w:before="0" w:after="0"/>
        <w:ind w:left="5103"/>
        <w:contextualSpacing/>
        <w:jc w:val="left"/>
        <w:rPr>
          <w:b w:val="0"/>
          <w:i w:val="0"/>
        </w:rPr>
      </w:pPr>
      <w:r w:rsidRPr="003431FA">
        <w:rPr>
          <w:b w:val="0"/>
          <w:i w:val="0"/>
        </w:rPr>
        <w:t>постановлени</w:t>
      </w:r>
      <w:r w:rsidR="00600730">
        <w:rPr>
          <w:b w:val="0"/>
          <w:i w:val="0"/>
        </w:rPr>
        <w:t>ем</w:t>
      </w:r>
    </w:p>
    <w:p w:rsidR="001632AA" w:rsidRPr="003431FA" w:rsidRDefault="004372B1" w:rsidP="00600730">
      <w:pPr>
        <w:pStyle w:val="2-"/>
        <w:spacing w:before="0" w:after="0"/>
        <w:ind w:left="5103"/>
        <w:contextualSpacing/>
        <w:jc w:val="left"/>
        <w:rPr>
          <w:b w:val="0"/>
          <w:i w:val="0"/>
        </w:rPr>
      </w:pPr>
      <w:r w:rsidRPr="003431FA">
        <w:rPr>
          <w:b w:val="0"/>
          <w:i w:val="0"/>
        </w:rPr>
        <w:t>Администрации городского округа Пущино</w:t>
      </w:r>
      <w:r w:rsidR="00366DAE" w:rsidRPr="003431FA">
        <w:rPr>
          <w:b w:val="0"/>
          <w:i w:val="0"/>
        </w:rPr>
        <w:t xml:space="preserve"> </w:t>
      </w:r>
    </w:p>
    <w:p w:rsidR="001632AA" w:rsidRPr="003431FA" w:rsidRDefault="00A91A93" w:rsidP="00600730">
      <w:pPr>
        <w:pStyle w:val="2-"/>
        <w:spacing w:before="0" w:after="0"/>
        <w:ind w:left="5103"/>
        <w:contextualSpacing/>
        <w:jc w:val="left"/>
        <w:rPr>
          <w:b w:val="0"/>
          <w:i w:val="0"/>
        </w:rPr>
      </w:pPr>
      <w:r>
        <w:rPr>
          <w:b w:val="0"/>
          <w:i w:val="0"/>
        </w:rPr>
        <w:t xml:space="preserve">от </w:t>
      </w:r>
      <w:r w:rsidR="00F57416">
        <w:rPr>
          <w:b w:val="0"/>
          <w:i w:val="0"/>
        </w:rPr>
        <w:t xml:space="preserve">04.09.2019 </w:t>
      </w:r>
      <w:r w:rsidR="001632AA" w:rsidRPr="003431FA">
        <w:rPr>
          <w:b w:val="0"/>
          <w:i w:val="0"/>
        </w:rPr>
        <w:t>№</w:t>
      </w:r>
      <w:r w:rsidR="00F57416">
        <w:rPr>
          <w:b w:val="0"/>
          <w:i w:val="0"/>
        </w:rPr>
        <w:t xml:space="preserve"> 394-п</w:t>
      </w:r>
    </w:p>
    <w:p w:rsidR="001632AA" w:rsidRPr="003431FA" w:rsidRDefault="001632AA" w:rsidP="00A91A93">
      <w:pPr>
        <w:suppressAutoHyphens w:val="0"/>
        <w:spacing w:after="0" w:line="240" w:lineRule="auto"/>
        <w:contextualSpacing/>
        <w:jc w:val="center"/>
        <w:outlineLvl w:val="1"/>
        <w:rPr>
          <w:rFonts w:ascii="Times New Roman" w:eastAsia="Calibri" w:hAnsi="Times New Roman" w:cs="Times New Roman"/>
          <w:b/>
          <w:sz w:val="24"/>
          <w:szCs w:val="24"/>
          <w:lang w:eastAsia="en-US"/>
        </w:rPr>
      </w:pPr>
    </w:p>
    <w:p w:rsidR="001632AA" w:rsidRPr="003431FA" w:rsidRDefault="004372B1" w:rsidP="00A91A93">
      <w:pPr>
        <w:spacing w:after="0" w:line="240" w:lineRule="auto"/>
        <w:contextualSpacing/>
        <w:jc w:val="center"/>
        <w:rPr>
          <w:rFonts w:ascii="Times New Roman" w:hAnsi="Times New Roman" w:cs="Times New Roman"/>
          <w:b/>
          <w:bCs/>
          <w:sz w:val="24"/>
          <w:szCs w:val="24"/>
        </w:rPr>
      </w:pPr>
      <w:r w:rsidRPr="003431FA">
        <w:rPr>
          <w:rFonts w:ascii="Times New Roman" w:hAnsi="Times New Roman" w:cs="Times New Roman"/>
          <w:b/>
          <w:bCs/>
          <w:sz w:val="24"/>
          <w:szCs w:val="24"/>
        </w:rPr>
        <w:t>А</w:t>
      </w:r>
      <w:r w:rsidR="001632AA" w:rsidRPr="003431FA">
        <w:rPr>
          <w:rFonts w:ascii="Times New Roman" w:hAnsi="Times New Roman" w:cs="Times New Roman"/>
          <w:b/>
          <w:bCs/>
          <w:sz w:val="24"/>
          <w:szCs w:val="24"/>
        </w:rPr>
        <w:t>дминистративн</w:t>
      </w:r>
      <w:r w:rsidRPr="003431FA">
        <w:rPr>
          <w:rFonts w:ascii="Times New Roman" w:hAnsi="Times New Roman" w:cs="Times New Roman"/>
          <w:b/>
          <w:bCs/>
          <w:sz w:val="24"/>
          <w:szCs w:val="24"/>
        </w:rPr>
        <w:t>ый</w:t>
      </w:r>
      <w:r w:rsidR="001632AA" w:rsidRPr="003431FA">
        <w:rPr>
          <w:rFonts w:ascii="Times New Roman" w:hAnsi="Times New Roman" w:cs="Times New Roman"/>
          <w:b/>
          <w:bCs/>
          <w:sz w:val="24"/>
          <w:szCs w:val="24"/>
        </w:rPr>
        <w:t xml:space="preserve"> регламент </w:t>
      </w:r>
    </w:p>
    <w:p w:rsidR="001632AA" w:rsidRPr="003431FA" w:rsidRDefault="001632AA" w:rsidP="00A91A93">
      <w:pPr>
        <w:spacing w:after="0" w:line="240" w:lineRule="auto"/>
        <w:contextualSpacing/>
        <w:jc w:val="center"/>
        <w:rPr>
          <w:rFonts w:ascii="Times New Roman" w:hAnsi="Times New Roman" w:cs="Times New Roman"/>
          <w:b/>
          <w:bCs/>
          <w:sz w:val="24"/>
          <w:szCs w:val="24"/>
        </w:rPr>
      </w:pPr>
      <w:r w:rsidRPr="003431FA">
        <w:rPr>
          <w:rFonts w:ascii="Times New Roman" w:hAnsi="Times New Roman" w:cs="Times New Roman"/>
          <w:b/>
          <w:bCs/>
          <w:sz w:val="24"/>
          <w:szCs w:val="24"/>
        </w:rPr>
        <w:t xml:space="preserve">по осуществлению муниципального земельного контроля </w:t>
      </w:r>
    </w:p>
    <w:p w:rsidR="001632AA" w:rsidRDefault="009F12B6" w:rsidP="00A91A93">
      <w:pPr>
        <w:spacing w:after="0" w:line="240" w:lineRule="auto"/>
        <w:contextualSpacing/>
        <w:jc w:val="center"/>
        <w:rPr>
          <w:rFonts w:ascii="Times New Roman" w:hAnsi="Times New Roman" w:cs="Times New Roman"/>
          <w:b/>
          <w:bCs/>
          <w:sz w:val="24"/>
          <w:szCs w:val="24"/>
        </w:rPr>
      </w:pPr>
      <w:r w:rsidRPr="003431FA">
        <w:rPr>
          <w:rFonts w:ascii="Times New Roman" w:hAnsi="Times New Roman" w:cs="Times New Roman"/>
          <w:b/>
          <w:bCs/>
          <w:sz w:val="24"/>
          <w:szCs w:val="24"/>
        </w:rPr>
        <w:t>Администрации городского округа Пущино</w:t>
      </w:r>
    </w:p>
    <w:p w:rsidR="00E70CD7" w:rsidRDefault="00FE3EDA" w:rsidP="00533988">
      <w:pPr>
        <w:pStyle w:val="19"/>
      </w:pPr>
      <w:r w:rsidRPr="0096606D">
        <w:t xml:space="preserve"> </w:t>
      </w:r>
    </w:p>
    <w:p w:rsidR="00A91A93" w:rsidRDefault="00E70CD7" w:rsidP="00533988">
      <w:pPr>
        <w:pStyle w:val="19"/>
      </w:pPr>
      <w:r w:rsidRPr="00E70CD7">
        <w:t>ОГЛАВЛЕНИЕ</w:t>
      </w:r>
    </w:p>
    <w:p w:rsidR="00E70CD7" w:rsidRPr="006F7C90" w:rsidRDefault="00E70CD7" w:rsidP="007965D4">
      <w:pPr>
        <w:pStyle w:val="af"/>
        <w:spacing w:after="0" w:line="240" w:lineRule="auto"/>
        <w:ind w:left="0"/>
        <w:jc w:val="both"/>
        <w:rPr>
          <w:rFonts w:ascii="Times New Roman" w:hAnsi="Times New Roman" w:cs="Times New Roman"/>
          <w:sz w:val="24"/>
          <w:lang w:val="ru-RU" w:eastAsia="ru-RU"/>
        </w:rPr>
      </w:pPr>
      <w:r>
        <w:rPr>
          <w:rFonts w:ascii="Times New Roman" w:hAnsi="Times New Roman" w:cs="Times New Roman"/>
          <w:sz w:val="24"/>
          <w:lang w:val="ru-RU" w:eastAsia="ru-RU"/>
        </w:rPr>
        <w:t xml:space="preserve">Раздел 1. </w:t>
      </w:r>
      <w:r w:rsidR="006F7C90">
        <w:rPr>
          <w:rFonts w:ascii="Times New Roman" w:hAnsi="Times New Roman" w:cs="Times New Roman"/>
          <w:sz w:val="24"/>
          <w:lang w:eastAsia="ru-RU"/>
        </w:rPr>
        <w:t>Общие положения</w:t>
      </w:r>
      <w:r w:rsidR="006F7C90">
        <w:rPr>
          <w:rFonts w:ascii="Times New Roman" w:hAnsi="Times New Roman" w:cs="Times New Roman"/>
          <w:sz w:val="24"/>
          <w:lang w:val="ru-RU" w:eastAsia="ru-RU"/>
        </w:rPr>
        <w:t>………………………………………………………………………..3</w:t>
      </w:r>
    </w:p>
    <w:p w:rsidR="00E70CD7" w:rsidRPr="00E70CD7" w:rsidRDefault="00E70CD7"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Предмет и формы осуществления муниципального земельного контроля</w:t>
      </w:r>
      <w:r w:rsidR="00853CB1">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853CB1">
        <w:rPr>
          <w:rFonts w:ascii="Times New Roman" w:hAnsi="Times New Roman" w:cs="Times New Roman"/>
          <w:sz w:val="24"/>
          <w:lang w:val="ru-RU" w:eastAsia="ru-RU"/>
        </w:rPr>
        <w:t>3</w:t>
      </w:r>
      <w:r>
        <w:rPr>
          <w:rFonts w:ascii="Times New Roman" w:hAnsi="Times New Roman" w:cs="Times New Roman"/>
          <w:sz w:val="24"/>
          <w:lang w:val="ru-RU" w:eastAsia="ru-RU"/>
        </w:rPr>
        <w:t xml:space="preserve"> </w:t>
      </w:r>
    </w:p>
    <w:p w:rsidR="00E70CD7" w:rsidRPr="007965D4" w:rsidRDefault="00E70CD7"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Права и обязанности должностных лиц п</w:t>
      </w:r>
      <w:r w:rsidR="007965D4">
        <w:rPr>
          <w:rFonts w:ascii="Times New Roman" w:hAnsi="Times New Roman" w:cs="Times New Roman"/>
          <w:sz w:val="24"/>
          <w:lang w:val="ru-RU" w:eastAsia="ru-RU"/>
        </w:rPr>
        <w:t xml:space="preserve">ри осуществлении муниципального </w:t>
      </w:r>
      <w:r w:rsidRPr="007965D4">
        <w:rPr>
          <w:rFonts w:ascii="Times New Roman" w:hAnsi="Times New Roman" w:cs="Times New Roman"/>
          <w:sz w:val="24"/>
          <w:lang w:eastAsia="ru-RU"/>
        </w:rPr>
        <w:t>земельного контроля</w:t>
      </w:r>
      <w:r w:rsidR="00853CB1" w:rsidRPr="007965D4">
        <w:rPr>
          <w:rFonts w:ascii="Times New Roman" w:hAnsi="Times New Roman" w:cs="Times New Roman"/>
          <w:sz w:val="24"/>
          <w:lang w:eastAsia="ru-RU"/>
        </w:rPr>
        <w:t>………………………………………………………………………………</w:t>
      </w:r>
      <w:r w:rsidR="007965D4">
        <w:rPr>
          <w:rFonts w:ascii="Times New Roman" w:hAnsi="Times New Roman" w:cs="Times New Roman"/>
          <w:sz w:val="24"/>
          <w:lang w:eastAsia="ru-RU"/>
        </w:rPr>
        <w:t>…</w:t>
      </w:r>
      <w:r w:rsidR="007965D4">
        <w:rPr>
          <w:rFonts w:ascii="Times New Roman" w:hAnsi="Times New Roman" w:cs="Times New Roman"/>
          <w:sz w:val="24"/>
          <w:lang w:val="ru-RU" w:eastAsia="ru-RU"/>
        </w:rPr>
        <w:t>…………..</w:t>
      </w:r>
      <w:r w:rsidR="00853CB1" w:rsidRPr="007965D4">
        <w:rPr>
          <w:rFonts w:ascii="Times New Roman" w:hAnsi="Times New Roman" w:cs="Times New Roman"/>
          <w:sz w:val="24"/>
          <w:lang w:eastAsia="ru-RU"/>
        </w:rPr>
        <w:t>4</w:t>
      </w:r>
    </w:p>
    <w:p w:rsidR="00E70CD7" w:rsidRPr="007965D4" w:rsidRDefault="004C37D5"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 xml:space="preserve">Права и обязанности лиц, в отношении которых осуществляются мероприятия </w:t>
      </w:r>
      <w:r w:rsidRPr="007965D4">
        <w:rPr>
          <w:rFonts w:ascii="Times New Roman" w:hAnsi="Times New Roman" w:cs="Times New Roman"/>
          <w:sz w:val="24"/>
          <w:lang w:eastAsia="ru-RU"/>
        </w:rPr>
        <w:t>муниципального земельного контроля</w:t>
      </w:r>
      <w:r w:rsidR="007B0FED" w:rsidRPr="007965D4">
        <w:rPr>
          <w:rFonts w:ascii="Times New Roman" w:hAnsi="Times New Roman" w:cs="Times New Roman"/>
          <w:sz w:val="24"/>
          <w:lang w:eastAsia="ru-RU"/>
        </w:rPr>
        <w:t>…………………………………………………………….8</w:t>
      </w:r>
      <w:r w:rsidRPr="007965D4">
        <w:rPr>
          <w:rFonts w:ascii="Times New Roman" w:hAnsi="Times New Roman" w:cs="Times New Roman"/>
          <w:sz w:val="24"/>
          <w:lang w:eastAsia="ru-RU"/>
        </w:rPr>
        <w:t xml:space="preserve"> </w:t>
      </w:r>
    </w:p>
    <w:p w:rsidR="00F4705B" w:rsidRPr="006F7C90" w:rsidRDefault="00F4705B" w:rsidP="007965D4">
      <w:pPr>
        <w:pStyle w:val="af"/>
        <w:spacing w:after="0" w:line="240" w:lineRule="auto"/>
        <w:ind w:left="0"/>
        <w:jc w:val="both"/>
        <w:rPr>
          <w:rFonts w:ascii="Times New Roman" w:hAnsi="Times New Roman" w:cs="Times New Roman"/>
          <w:sz w:val="24"/>
          <w:lang w:val="ru-RU" w:eastAsia="ru-RU"/>
        </w:rPr>
      </w:pPr>
      <w:r>
        <w:rPr>
          <w:rFonts w:ascii="Times New Roman" w:hAnsi="Times New Roman" w:cs="Times New Roman"/>
          <w:sz w:val="24"/>
          <w:lang w:val="ru-RU" w:eastAsia="ru-RU"/>
        </w:rPr>
        <w:t xml:space="preserve">Раздел 2. Требования к порядку осуществления муниципального земельного </w:t>
      </w:r>
      <w:r w:rsidRPr="000C39E9">
        <w:rPr>
          <w:rFonts w:ascii="Times New Roman" w:hAnsi="Times New Roman" w:cs="Times New Roman"/>
          <w:sz w:val="24"/>
          <w:lang w:eastAsia="ru-RU"/>
        </w:rPr>
        <w:t>контроля</w:t>
      </w:r>
      <w:r w:rsidR="006F7C90">
        <w:rPr>
          <w:rFonts w:ascii="Times New Roman" w:hAnsi="Times New Roman" w:cs="Times New Roman"/>
          <w:sz w:val="24"/>
          <w:lang w:eastAsia="ru-RU"/>
        </w:rPr>
        <w:t>…</w:t>
      </w:r>
      <w:r w:rsidR="006F7C90">
        <w:rPr>
          <w:rFonts w:ascii="Times New Roman" w:hAnsi="Times New Roman" w:cs="Times New Roman"/>
          <w:sz w:val="24"/>
          <w:lang w:val="ru-RU" w:eastAsia="ru-RU"/>
        </w:rPr>
        <w:t>…12</w:t>
      </w:r>
    </w:p>
    <w:p w:rsidR="004C37D5" w:rsidRPr="004C37D5" w:rsidRDefault="004C37D5"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Результат осуществления муниципального земельного контроля</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7B0FED">
        <w:rPr>
          <w:rFonts w:ascii="Times New Roman" w:hAnsi="Times New Roman" w:cs="Times New Roman"/>
          <w:sz w:val="24"/>
          <w:lang w:val="ru-RU" w:eastAsia="ru-RU"/>
        </w:rPr>
        <w:t>……12</w:t>
      </w:r>
      <w:r>
        <w:rPr>
          <w:rFonts w:ascii="Times New Roman" w:hAnsi="Times New Roman" w:cs="Times New Roman"/>
          <w:sz w:val="24"/>
          <w:lang w:val="ru-RU" w:eastAsia="ru-RU"/>
        </w:rPr>
        <w:t xml:space="preserve"> </w:t>
      </w:r>
    </w:p>
    <w:p w:rsidR="004C37D5" w:rsidRPr="004C37D5" w:rsidRDefault="004C37D5"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Сроки и периодичность осуществления муниципального земельного контроля</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7B0FED">
        <w:rPr>
          <w:rFonts w:ascii="Times New Roman" w:hAnsi="Times New Roman" w:cs="Times New Roman"/>
          <w:sz w:val="24"/>
          <w:lang w:val="ru-RU" w:eastAsia="ru-RU"/>
        </w:rPr>
        <w:t>…..13</w:t>
      </w:r>
    </w:p>
    <w:p w:rsidR="004C37D5" w:rsidRPr="006F7C90" w:rsidRDefault="004C37D5" w:rsidP="007965D4">
      <w:pPr>
        <w:pStyle w:val="af"/>
        <w:spacing w:after="0" w:line="240" w:lineRule="auto"/>
        <w:ind w:left="0"/>
        <w:jc w:val="both"/>
        <w:rPr>
          <w:rFonts w:ascii="Times New Roman" w:hAnsi="Times New Roman" w:cs="Times New Roman"/>
          <w:sz w:val="24"/>
          <w:lang w:val="ru-RU" w:eastAsia="ru-RU"/>
        </w:rPr>
      </w:pPr>
      <w:r>
        <w:rPr>
          <w:rFonts w:ascii="Times New Roman" w:hAnsi="Times New Roman" w:cs="Times New Roman"/>
          <w:sz w:val="24"/>
          <w:lang w:val="ru-RU" w:eastAsia="ru-RU"/>
        </w:rPr>
        <w:t xml:space="preserve">Раздел </w:t>
      </w:r>
      <w:r w:rsidR="00F4705B">
        <w:rPr>
          <w:rFonts w:ascii="Times New Roman" w:hAnsi="Times New Roman" w:cs="Times New Roman"/>
          <w:sz w:val="24"/>
          <w:lang w:val="ru-RU" w:eastAsia="ru-RU"/>
        </w:rPr>
        <w:t>3</w:t>
      </w:r>
      <w:r>
        <w:rPr>
          <w:rFonts w:ascii="Times New Roman" w:hAnsi="Times New Roman" w:cs="Times New Roman"/>
          <w:sz w:val="24"/>
          <w:lang w:val="ru-RU" w:eastAsia="ru-RU"/>
        </w:rPr>
        <w:t xml:space="preserve">. Состав, последовательность, действующие и планируемые сроки </w:t>
      </w:r>
      <w:r w:rsidR="007965D4">
        <w:rPr>
          <w:rFonts w:ascii="Times New Roman" w:hAnsi="Times New Roman" w:cs="Times New Roman"/>
          <w:sz w:val="24"/>
          <w:lang w:val="ru-RU" w:eastAsia="ru-RU"/>
        </w:rPr>
        <w:t>в</w:t>
      </w:r>
      <w:r w:rsidR="007965D4" w:rsidRPr="000C39E9">
        <w:rPr>
          <w:rFonts w:ascii="Times New Roman" w:hAnsi="Times New Roman" w:cs="Times New Roman"/>
          <w:sz w:val="24"/>
          <w:lang w:eastAsia="ru-RU"/>
        </w:rPr>
        <w:t>ыполнения</w:t>
      </w:r>
      <w:r w:rsidRPr="000C39E9">
        <w:rPr>
          <w:rFonts w:ascii="Times New Roman" w:hAnsi="Times New Roman" w:cs="Times New Roman"/>
          <w:sz w:val="24"/>
          <w:lang w:eastAsia="ru-RU"/>
        </w:rPr>
        <w:t xml:space="preserve"> административных процедур (действий), требования к порядку их исполнения, в том числе особенности выполнения административных процедур (действий) в электронной форме</w:t>
      </w:r>
      <w:r w:rsidR="006F7C90">
        <w:rPr>
          <w:rFonts w:ascii="Times New Roman" w:hAnsi="Times New Roman" w:cs="Times New Roman"/>
          <w:sz w:val="24"/>
          <w:lang w:eastAsia="ru-RU"/>
        </w:rPr>
        <w:t>…</w:t>
      </w:r>
      <w:r w:rsidR="006F7C90">
        <w:rPr>
          <w:rFonts w:ascii="Times New Roman" w:hAnsi="Times New Roman" w:cs="Times New Roman"/>
          <w:sz w:val="24"/>
          <w:lang w:val="ru-RU" w:eastAsia="ru-RU"/>
        </w:rPr>
        <w:t>.14</w:t>
      </w:r>
    </w:p>
    <w:p w:rsidR="004C37D5" w:rsidRPr="00D860EB" w:rsidRDefault="00D860EB"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Организация и проведение плановой проверки</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7B0FED">
        <w:rPr>
          <w:rFonts w:ascii="Times New Roman" w:hAnsi="Times New Roman" w:cs="Times New Roman"/>
          <w:sz w:val="24"/>
          <w:lang w:val="ru-RU" w:eastAsia="ru-RU"/>
        </w:rPr>
        <w:t>14</w:t>
      </w:r>
    </w:p>
    <w:p w:rsidR="00D860EB" w:rsidRPr="00D860EB" w:rsidRDefault="00D860EB"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Проведение документальной плановой проверки</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7B0FED">
        <w:rPr>
          <w:rFonts w:ascii="Times New Roman" w:hAnsi="Times New Roman" w:cs="Times New Roman"/>
          <w:sz w:val="24"/>
          <w:lang w:val="ru-RU" w:eastAsia="ru-RU"/>
        </w:rPr>
        <w:t>….15</w:t>
      </w:r>
    </w:p>
    <w:p w:rsidR="00D860EB" w:rsidRPr="00D860EB" w:rsidRDefault="00D860EB" w:rsidP="006F7C90">
      <w:pPr>
        <w:pStyle w:val="af"/>
        <w:numPr>
          <w:ilvl w:val="0"/>
          <w:numId w:val="21"/>
        </w:numPr>
        <w:spacing w:after="0" w:line="240" w:lineRule="auto"/>
        <w:ind w:left="0" w:right="-143"/>
        <w:jc w:val="both"/>
        <w:rPr>
          <w:rFonts w:ascii="Times New Roman" w:hAnsi="Times New Roman" w:cs="Times New Roman"/>
          <w:sz w:val="24"/>
          <w:lang w:eastAsia="ru-RU"/>
        </w:rPr>
      </w:pPr>
      <w:r>
        <w:rPr>
          <w:rFonts w:ascii="Times New Roman" w:hAnsi="Times New Roman" w:cs="Times New Roman"/>
          <w:sz w:val="24"/>
          <w:lang w:val="ru-RU" w:eastAsia="ru-RU"/>
        </w:rPr>
        <w:t>Проведение выездной плановой проверки</w:t>
      </w:r>
      <w:r w:rsidR="007B0FED">
        <w:rPr>
          <w:rFonts w:ascii="Times New Roman" w:hAnsi="Times New Roman" w:cs="Times New Roman"/>
          <w:sz w:val="24"/>
          <w:lang w:val="ru-RU" w:eastAsia="ru-RU"/>
        </w:rPr>
        <w:t>……………………………………………</w:t>
      </w:r>
      <w:r w:rsidR="006F7C90">
        <w:rPr>
          <w:rFonts w:ascii="Times New Roman" w:hAnsi="Times New Roman" w:cs="Times New Roman"/>
          <w:sz w:val="24"/>
          <w:lang w:val="ru-RU" w:eastAsia="ru-RU"/>
        </w:rPr>
        <w:t>………….</w:t>
      </w:r>
      <w:r w:rsidR="007B0FED">
        <w:rPr>
          <w:rFonts w:ascii="Times New Roman" w:hAnsi="Times New Roman" w:cs="Times New Roman"/>
          <w:sz w:val="24"/>
          <w:lang w:val="ru-RU" w:eastAsia="ru-RU"/>
        </w:rPr>
        <w:t>21</w:t>
      </w:r>
    </w:p>
    <w:p w:rsidR="00D860EB" w:rsidRPr="00D860EB" w:rsidRDefault="00D860EB"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Организация проведения внеплановой проверки</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7B0FED">
        <w:rPr>
          <w:rFonts w:ascii="Times New Roman" w:hAnsi="Times New Roman" w:cs="Times New Roman"/>
          <w:sz w:val="24"/>
          <w:lang w:val="ru-RU" w:eastAsia="ru-RU"/>
        </w:rPr>
        <w:t>.24</w:t>
      </w:r>
    </w:p>
    <w:p w:rsidR="00D860EB" w:rsidRPr="00D860EB" w:rsidRDefault="00D860EB"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Проведение документальной внеплановой проверки</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………...25</w:t>
      </w:r>
    </w:p>
    <w:p w:rsidR="00D860EB" w:rsidRPr="00D860EB" w:rsidRDefault="00D860EB"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Оформление результатов внеплановой проверки</w:t>
      </w:r>
      <w:r w:rsidR="007B0FED">
        <w:rPr>
          <w:rFonts w:ascii="Times New Roman" w:hAnsi="Times New Roman" w:cs="Times New Roman"/>
          <w:sz w:val="24"/>
          <w:lang w:val="ru-RU" w:eastAsia="ru-RU"/>
        </w:rPr>
        <w:t>………………………………………</w:t>
      </w:r>
      <w:r w:rsidR="007965D4">
        <w:rPr>
          <w:rFonts w:ascii="Times New Roman" w:hAnsi="Times New Roman" w:cs="Times New Roman"/>
          <w:sz w:val="24"/>
          <w:lang w:val="ru-RU" w:eastAsia="ru-RU"/>
        </w:rPr>
        <w:t>………</w:t>
      </w:r>
      <w:r w:rsidR="007B0FED">
        <w:rPr>
          <w:rFonts w:ascii="Times New Roman" w:hAnsi="Times New Roman" w:cs="Times New Roman"/>
          <w:sz w:val="24"/>
          <w:lang w:val="ru-RU" w:eastAsia="ru-RU"/>
        </w:rPr>
        <w:t>.27</w:t>
      </w:r>
    </w:p>
    <w:p w:rsidR="00D860EB" w:rsidRPr="007965D4" w:rsidRDefault="00D860EB" w:rsidP="007965D4">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Принятие мер по выявлению в ходе муниципального земельного контроля</w:t>
      </w:r>
      <w:r w:rsidR="00F4705B">
        <w:rPr>
          <w:rFonts w:ascii="Times New Roman" w:hAnsi="Times New Roman" w:cs="Times New Roman"/>
          <w:sz w:val="24"/>
          <w:lang w:val="ru-RU" w:eastAsia="ru-RU"/>
        </w:rPr>
        <w:t xml:space="preserve"> </w:t>
      </w:r>
      <w:r w:rsidR="007B0FED" w:rsidRPr="007965D4">
        <w:rPr>
          <w:rFonts w:ascii="Times New Roman" w:hAnsi="Times New Roman" w:cs="Times New Roman"/>
          <w:sz w:val="24"/>
          <w:lang w:eastAsia="ru-RU"/>
        </w:rPr>
        <w:t>н</w:t>
      </w:r>
      <w:r w:rsidR="00F4705B" w:rsidRPr="007965D4">
        <w:rPr>
          <w:rFonts w:ascii="Times New Roman" w:hAnsi="Times New Roman" w:cs="Times New Roman"/>
          <w:sz w:val="24"/>
          <w:lang w:eastAsia="ru-RU"/>
        </w:rPr>
        <w:t>арушениям</w:t>
      </w:r>
      <w:r w:rsidR="007B0FED" w:rsidRPr="007965D4">
        <w:rPr>
          <w:rFonts w:ascii="Times New Roman" w:hAnsi="Times New Roman" w:cs="Times New Roman"/>
          <w:sz w:val="24"/>
          <w:lang w:eastAsia="ru-RU"/>
        </w:rPr>
        <w:t>………………………………………………………………………………………</w:t>
      </w:r>
      <w:r w:rsidR="006F7C90">
        <w:rPr>
          <w:rFonts w:ascii="Times New Roman" w:hAnsi="Times New Roman" w:cs="Times New Roman"/>
          <w:sz w:val="24"/>
          <w:lang w:val="ru-RU" w:eastAsia="ru-RU"/>
        </w:rPr>
        <w:t>.</w:t>
      </w:r>
      <w:r w:rsidR="007B0FED" w:rsidRPr="007965D4">
        <w:rPr>
          <w:rFonts w:ascii="Times New Roman" w:hAnsi="Times New Roman" w:cs="Times New Roman"/>
          <w:sz w:val="24"/>
          <w:lang w:eastAsia="ru-RU"/>
        </w:rPr>
        <w:t>..29</w:t>
      </w:r>
    </w:p>
    <w:p w:rsidR="00F4705B" w:rsidRPr="006F7C90" w:rsidRDefault="00F4705B" w:rsidP="006F7C90">
      <w:pPr>
        <w:pStyle w:val="af"/>
        <w:numPr>
          <w:ilvl w:val="0"/>
          <w:numId w:val="21"/>
        </w:numPr>
        <w:spacing w:after="0" w:line="240" w:lineRule="auto"/>
        <w:ind w:left="0"/>
        <w:jc w:val="both"/>
        <w:rPr>
          <w:rFonts w:ascii="Times New Roman" w:hAnsi="Times New Roman" w:cs="Times New Roman"/>
          <w:sz w:val="24"/>
          <w:lang w:eastAsia="ru-RU"/>
        </w:rPr>
      </w:pPr>
      <w:r>
        <w:rPr>
          <w:rFonts w:ascii="Times New Roman" w:hAnsi="Times New Roman" w:cs="Times New Roman"/>
          <w:sz w:val="24"/>
          <w:lang w:val="ru-RU" w:eastAsia="ru-RU"/>
        </w:rPr>
        <w:t xml:space="preserve">Ответственность должностных лиц за решения и действия (бездействие), </w:t>
      </w:r>
      <w:r w:rsidRPr="007965D4">
        <w:rPr>
          <w:rFonts w:ascii="Times New Roman" w:hAnsi="Times New Roman" w:cs="Times New Roman"/>
          <w:sz w:val="24"/>
          <w:lang w:eastAsia="ru-RU"/>
        </w:rPr>
        <w:t>принимаемые (</w:t>
      </w:r>
      <w:r w:rsidRPr="006F7C90">
        <w:rPr>
          <w:rFonts w:ascii="Times New Roman" w:hAnsi="Times New Roman" w:cs="Times New Roman"/>
          <w:sz w:val="24"/>
          <w:lang w:eastAsia="ru-RU"/>
        </w:rPr>
        <w:t>осуществляемые) ими в ходе исполнения муниципальной функции</w:t>
      </w:r>
      <w:r w:rsidR="007B0FED" w:rsidRPr="006F7C90">
        <w:rPr>
          <w:rFonts w:ascii="Times New Roman" w:hAnsi="Times New Roman" w:cs="Times New Roman"/>
          <w:sz w:val="24"/>
          <w:lang w:eastAsia="ru-RU"/>
        </w:rPr>
        <w:t>………</w:t>
      </w:r>
      <w:r w:rsidR="007965D4" w:rsidRPr="006F7C90">
        <w:rPr>
          <w:rFonts w:ascii="Times New Roman" w:hAnsi="Times New Roman" w:cs="Times New Roman"/>
          <w:sz w:val="24"/>
          <w:lang w:val="ru-RU" w:eastAsia="ru-RU"/>
        </w:rPr>
        <w:t>……………….</w:t>
      </w:r>
      <w:r w:rsidR="007B0FED" w:rsidRPr="006F7C90">
        <w:rPr>
          <w:rFonts w:ascii="Times New Roman" w:hAnsi="Times New Roman" w:cs="Times New Roman"/>
          <w:sz w:val="24"/>
          <w:lang w:eastAsia="ru-RU"/>
        </w:rPr>
        <w:t>...31</w:t>
      </w:r>
    </w:p>
    <w:p w:rsidR="00F4705B" w:rsidRPr="006F7C90" w:rsidRDefault="000C39E9" w:rsidP="006F7C90">
      <w:pPr>
        <w:widowControl w:val="0"/>
        <w:tabs>
          <w:tab w:val="left" w:pos="1134"/>
        </w:tabs>
        <w:autoSpaceDE w:val="0"/>
        <w:spacing w:after="0" w:line="240" w:lineRule="auto"/>
        <w:contextualSpacing/>
        <w:jc w:val="both"/>
        <w:rPr>
          <w:rFonts w:ascii="Times New Roman" w:hAnsi="Times New Roman" w:cs="Times New Roman"/>
          <w:sz w:val="24"/>
          <w:szCs w:val="24"/>
        </w:rPr>
      </w:pPr>
      <w:r w:rsidRPr="006F7C90">
        <w:rPr>
          <w:rFonts w:ascii="Times New Roman" w:hAnsi="Times New Roman" w:cs="Times New Roman"/>
          <w:sz w:val="24"/>
          <w:lang w:eastAsia="ru-RU"/>
        </w:rPr>
        <w:t xml:space="preserve">Раздел 4. </w:t>
      </w:r>
      <w:r w:rsidR="006F7C90" w:rsidRPr="006F7C90">
        <w:rPr>
          <w:rFonts w:ascii="Times New Roman" w:hAnsi="Times New Roman" w:cs="Times New Roman"/>
          <w:bCs/>
          <w:sz w:val="24"/>
          <w:szCs w:val="24"/>
        </w:rPr>
        <w:t>Порядок и формы контроля за осуществлением муниципального</w:t>
      </w:r>
      <w:r w:rsidR="006F7C90" w:rsidRPr="006F7C90">
        <w:rPr>
          <w:rFonts w:ascii="Times New Roman" w:hAnsi="Times New Roman" w:cs="Times New Roman"/>
          <w:sz w:val="24"/>
          <w:szCs w:val="24"/>
        </w:rPr>
        <w:t xml:space="preserve"> </w:t>
      </w:r>
      <w:r w:rsidR="006F7C90" w:rsidRPr="006F7C90">
        <w:rPr>
          <w:rFonts w:ascii="Times New Roman" w:hAnsi="Times New Roman" w:cs="Times New Roman"/>
          <w:bCs/>
          <w:sz w:val="24"/>
          <w:szCs w:val="24"/>
        </w:rPr>
        <w:t>земельного контроля</w:t>
      </w:r>
      <w:r w:rsidR="006F7C90" w:rsidRPr="006F7C90">
        <w:rPr>
          <w:rFonts w:ascii="Times New Roman" w:hAnsi="Times New Roman" w:cs="Times New Roman"/>
          <w:sz w:val="24"/>
          <w:lang w:eastAsia="ru-RU"/>
        </w:rPr>
        <w:t>…………</w:t>
      </w:r>
      <w:r w:rsidR="006F7C90">
        <w:rPr>
          <w:rFonts w:ascii="Times New Roman" w:hAnsi="Times New Roman" w:cs="Times New Roman"/>
          <w:sz w:val="24"/>
          <w:lang w:eastAsia="ru-RU"/>
        </w:rPr>
        <w:t>…………………………………………………………………………</w:t>
      </w:r>
      <w:r w:rsidR="006F7C90" w:rsidRPr="006F7C90">
        <w:rPr>
          <w:rFonts w:ascii="Times New Roman" w:hAnsi="Times New Roman" w:cs="Times New Roman"/>
          <w:sz w:val="24"/>
          <w:lang w:eastAsia="ru-RU"/>
        </w:rPr>
        <w:t>………37</w:t>
      </w:r>
    </w:p>
    <w:p w:rsidR="000C39E9" w:rsidRPr="000C39E9" w:rsidRDefault="000C39E9"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Раздел 5. Досудебный (внесудебный) порядок обжалования решений и действий (бездействий) органами муниципального контроля при исполнении муниципальной функции</w:t>
      </w:r>
      <w:r w:rsidR="006F7C90">
        <w:rPr>
          <w:rFonts w:ascii="Times New Roman" w:hAnsi="Times New Roman" w:cs="Times New Roman"/>
          <w:sz w:val="24"/>
          <w:lang w:eastAsia="ru-RU"/>
        </w:rPr>
        <w:t>………………………………………………………………………………………….....38</w:t>
      </w:r>
    </w:p>
    <w:p w:rsidR="000C39E9" w:rsidRDefault="000C39E9"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 Термины и определения</w:t>
      </w:r>
      <w:r w:rsidR="007B0FED">
        <w:rPr>
          <w:rFonts w:ascii="Times New Roman" w:hAnsi="Times New Roman" w:cs="Times New Roman"/>
          <w:sz w:val="24"/>
          <w:lang w:eastAsia="ru-RU"/>
        </w:rPr>
        <w:t>……………………………………………………...4</w:t>
      </w:r>
      <w:r w:rsidR="006F7C90">
        <w:rPr>
          <w:rFonts w:ascii="Times New Roman" w:hAnsi="Times New Roman" w:cs="Times New Roman"/>
          <w:sz w:val="24"/>
          <w:lang w:eastAsia="ru-RU"/>
        </w:rPr>
        <w:t>1</w:t>
      </w:r>
    </w:p>
    <w:p w:rsidR="000C39E9" w:rsidRDefault="000C39E9"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2. Типовая форма предостережения о недопустимости нарушения обязательных требований</w:t>
      </w:r>
      <w:r w:rsidR="007B0FED">
        <w:rPr>
          <w:rFonts w:ascii="Times New Roman" w:hAnsi="Times New Roman" w:cs="Times New Roman"/>
          <w:sz w:val="24"/>
          <w:lang w:eastAsia="ru-RU"/>
        </w:rPr>
        <w:t>…………………………………………………………………………4</w:t>
      </w:r>
      <w:r w:rsidR="006F7C90">
        <w:rPr>
          <w:rFonts w:ascii="Times New Roman" w:hAnsi="Times New Roman" w:cs="Times New Roman"/>
          <w:sz w:val="24"/>
          <w:lang w:eastAsia="ru-RU"/>
        </w:rPr>
        <w:t>3</w:t>
      </w:r>
    </w:p>
    <w:p w:rsidR="000C39E9" w:rsidRDefault="000C39E9"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3. Типовая форма составления мотивированного представления</w:t>
      </w:r>
      <w:r w:rsidR="007B0FED">
        <w:rPr>
          <w:rFonts w:ascii="Times New Roman" w:hAnsi="Times New Roman" w:cs="Times New Roman"/>
          <w:sz w:val="24"/>
          <w:lang w:eastAsia="ru-RU"/>
        </w:rPr>
        <w:t>……………4</w:t>
      </w:r>
      <w:r w:rsidR="006F7C90">
        <w:rPr>
          <w:rFonts w:ascii="Times New Roman" w:hAnsi="Times New Roman" w:cs="Times New Roman"/>
          <w:sz w:val="24"/>
          <w:lang w:eastAsia="ru-RU"/>
        </w:rPr>
        <w:t>5</w:t>
      </w:r>
    </w:p>
    <w:p w:rsidR="000C39E9" w:rsidRDefault="000C39E9"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 xml:space="preserve">Приложение № </w:t>
      </w:r>
      <w:r w:rsidR="004C405E">
        <w:rPr>
          <w:rFonts w:ascii="Times New Roman" w:hAnsi="Times New Roman" w:cs="Times New Roman"/>
          <w:sz w:val="24"/>
          <w:lang w:eastAsia="ru-RU"/>
        </w:rPr>
        <w:t>4. Предписание об устранении выявленного нарушения требований земельного законодательства Российской Федерации</w:t>
      </w:r>
      <w:r w:rsidR="007B0FED">
        <w:rPr>
          <w:rFonts w:ascii="Times New Roman" w:hAnsi="Times New Roman" w:cs="Times New Roman"/>
          <w:sz w:val="24"/>
          <w:lang w:eastAsia="ru-RU"/>
        </w:rPr>
        <w:t>………………………………………….4</w:t>
      </w:r>
      <w:r w:rsidR="006F7C90">
        <w:rPr>
          <w:rFonts w:ascii="Times New Roman" w:hAnsi="Times New Roman" w:cs="Times New Roman"/>
          <w:sz w:val="24"/>
          <w:lang w:eastAsia="ru-RU"/>
        </w:rPr>
        <w:t>6</w:t>
      </w:r>
    </w:p>
    <w:p w:rsidR="004C405E" w:rsidRDefault="004C405E"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5. Протокол об административном правонарушении</w:t>
      </w:r>
      <w:r w:rsidR="007B0FED">
        <w:rPr>
          <w:rFonts w:ascii="Times New Roman" w:hAnsi="Times New Roman" w:cs="Times New Roman"/>
          <w:sz w:val="24"/>
          <w:lang w:eastAsia="ru-RU"/>
        </w:rPr>
        <w:t>…………………………4</w:t>
      </w:r>
      <w:r w:rsidR="006F7C90">
        <w:rPr>
          <w:rFonts w:ascii="Times New Roman" w:hAnsi="Times New Roman" w:cs="Times New Roman"/>
          <w:sz w:val="24"/>
          <w:lang w:eastAsia="ru-RU"/>
        </w:rPr>
        <w:t>8</w:t>
      </w:r>
    </w:p>
    <w:p w:rsidR="004C405E" w:rsidRDefault="004C405E"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6. Задание на проведение планового (рейдового) осмотра земельного (-ых) участка (-ов)</w:t>
      </w:r>
      <w:r w:rsidR="007B0FED">
        <w:rPr>
          <w:rFonts w:ascii="Times New Roman" w:hAnsi="Times New Roman" w:cs="Times New Roman"/>
          <w:sz w:val="24"/>
          <w:lang w:eastAsia="ru-RU"/>
        </w:rPr>
        <w:t>……………………………………..</w:t>
      </w:r>
      <w:r>
        <w:rPr>
          <w:rFonts w:ascii="Times New Roman" w:hAnsi="Times New Roman" w:cs="Times New Roman"/>
          <w:sz w:val="24"/>
          <w:lang w:eastAsia="ru-RU"/>
        </w:rPr>
        <w:t>.</w:t>
      </w:r>
      <w:r w:rsidR="007B0FED">
        <w:rPr>
          <w:rFonts w:ascii="Times New Roman" w:hAnsi="Times New Roman" w:cs="Times New Roman"/>
          <w:sz w:val="24"/>
          <w:lang w:eastAsia="ru-RU"/>
        </w:rPr>
        <w:t>...........................................................................</w:t>
      </w:r>
      <w:r w:rsidR="006F7C90">
        <w:rPr>
          <w:rFonts w:ascii="Times New Roman" w:hAnsi="Times New Roman" w:cs="Times New Roman"/>
          <w:sz w:val="24"/>
          <w:lang w:eastAsia="ru-RU"/>
        </w:rPr>
        <w:t>49</w:t>
      </w:r>
    </w:p>
    <w:p w:rsidR="004C405E" w:rsidRDefault="004C405E"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7. Форма журнала учета плановых (рейдовых) осмотров земельных участков</w:t>
      </w:r>
      <w:r w:rsidR="007B0FED">
        <w:rPr>
          <w:rFonts w:ascii="Times New Roman" w:hAnsi="Times New Roman" w:cs="Times New Roman"/>
          <w:sz w:val="24"/>
          <w:lang w:eastAsia="ru-RU"/>
        </w:rPr>
        <w:t>…………………………………………………………………………………………….5</w:t>
      </w:r>
      <w:r w:rsidR="006F7C90">
        <w:rPr>
          <w:rFonts w:ascii="Times New Roman" w:hAnsi="Times New Roman" w:cs="Times New Roman"/>
          <w:sz w:val="24"/>
          <w:lang w:eastAsia="ru-RU"/>
        </w:rPr>
        <w:t>2</w:t>
      </w:r>
    </w:p>
    <w:p w:rsidR="004C405E" w:rsidRDefault="004C405E"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 xml:space="preserve">Приложение № </w:t>
      </w:r>
      <w:r w:rsidR="00747F47">
        <w:rPr>
          <w:rFonts w:ascii="Times New Roman" w:hAnsi="Times New Roman" w:cs="Times New Roman"/>
          <w:sz w:val="24"/>
          <w:lang w:eastAsia="ru-RU"/>
        </w:rPr>
        <w:t xml:space="preserve">8. </w:t>
      </w:r>
      <w:r w:rsidR="006F7C90">
        <w:rPr>
          <w:rFonts w:ascii="Times New Roman" w:hAnsi="Times New Roman" w:cs="Times New Roman"/>
          <w:sz w:val="24"/>
          <w:lang w:eastAsia="ru-RU"/>
        </w:rPr>
        <w:t xml:space="preserve">Форма </w:t>
      </w:r>
      <w:r w:rsidR="00747F47">
        <w:rPr>
          <w:rFonts w:ascii="Times New Roman" w:hAnsi="Times New Roman" w:cs="Times New Roman"/>
          <w:sz w:val="24"/>
          <w:lang w:eastAsia="ru-RU"/>
        </w:rPr>
        <w:t>Акт</w:t>
      </w:r>
      <w:r w:rsidR="006F7C90">
        <w:rPr>
          <w:rFonts w:ascii="Times New Roman" w:hAnsi="Times New Roman" w:cs="Times New Roman"/>
          <w:sz w:val="24"/>
          <w:lang w:eastAsia="ru-RU"/>
        </w:rPr>
        <w:t>а</w:t>
      </w:r>
      <w:r w:rsidR="00747F47">
        <w:rPr>
          <w:rFonts w:ascii="Times New Roman" w:hAnsi="Times New Roman" w:cs="Times New Roman"/>
          <w:sz w:val="24"/>
          <w:lang w:eastAsia="ru-RU"/>
        </w:rPr>
        <w:t xml:space="preserve"> планового (рейдового) осмотра земельного (-ых) участка</w:t>
      </w:r>
      <w:r w:rsidR="006F7C90">
        <w:rPr>
          <w:rFonts w:ascii="Times New Roman" w:hAnsi="Times New Roman" w:cs="Times New Roman"/>
          <w:sz w:val="24"/>
          <w:lang w:eastAsia="ru-RU"/>
        </w:rPr>
        <w:t xml:space="preserve">                   </w:t>
      </w:r>
      <w:r w:rsidR="00747F47">
        <w:rPr>
          <w:rFonts w:ascii="Times New Roman" w:hAnsi="Times New Roman" w:cs="Times New Roman"/>
          <w:sz w:val="24"/>
          <w:lang w:eastAsia="ru-RU"/>
        </w:rPr>
        <w:t xml:space="preserve"> (-ов)</w:t>
      </w:r>
      <w:r w:rsidR="007B0FED">
        <w:rPr>
          <w:rFonts w:ascii="Times New Roman" w:hAnsi="Times New Roman" w:cs="Times New Roman"/>
          <w:sz w:val="24"/>
          <w:lang w:eastAsia="ru-RU"/>
        </w:rPr>
        <w:t>……</w:t>
      </w:r>
      <w:r w:rsidR="006F7C90">
        <w:rPr>
          <w:rFonts w:ascii="Times New Roman" w:hAnsi="Times New Roman" w:cs="Times New Roman"/>
          <w:sz w:val="24"/>
          <w:lang w:eastAsia="ru-RU"/>
        </w:rPr>
        <w:t>………………………………………………………………………………………….</w:t>
      </w:r>
      <w:r w:rsidR="007B0FED">
        <w:rPr>
          <w:rFonts w:ascii="Times New Roman" w:hAnsi="Times New Roman" w:cs="Times New Roman"/>
          <w:sz w:val="24"/>
          <w:lang w:eastAsia="ru-RU"/>
        </w:rPr>
        <w:t>...5</w:t>
      </w:r>
      <w:r w:rsidR="006F7C90">
        <w:rPr>
          <w:rFonts w:ascii="Times New Roman" w:hAnsi="Times New Roman" w:cs="Times New Roman"/>
          <w:sz w:val="24"/>
          <w:lang w:eastAsia="ru-RU"/>
        </w:rPr>
        <w:t>3</w:t>
      </w:r>
    </w:p>
    <w:p w:rsidR="00747F47" w:rsidRDefault="00747F47"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 xml:space="preserve">Приложение № 9. Форма фототаблицы к акту планового (рейдового) осмотра земельного </w:t>
      </w:r>
      <w:r w:rsidR="007965D4">
        <w:rPr>
          <w:rFonts w:ascii="Times New Roman" w:hAnsi="Times New Roman" w:cs="Times New Roman"/>
          <w:sz w:val="24"/>
          <w:lang w:eastAsia="ru-RU"/>
        </w:rPr>
        <w:t xml:space="preserve">                 (-ых) участка (</w:t>
      </w:r>
      <w:r>
        <w:rPr>
          <w:rFonts w:ascii="Times New Roman" w:hAnsi="Times New Roman" w:cs="Times New Roman"/>
          <w:sz w:val="24"/>
          <w:lang w:eastAsia="ru-RU"/>
        </w:rPr>
        <w:t>ов)</w:t>
      </w:r>
      <w:r w:rsidR="007965D4">
        <w:rPr>
          <w:rFonts w:ascii="Times New Roman" w:hAnsi="Times New Roman" w:cs="Times New Roman"/>
          <w:sz w:val="24"/>
          <w:lang w:eastAsia="ru-RU"/>
        </w:rPr>
        <w:t>…………………………………………………...............</w:t>
      </w:r>
      <w:r w:rsidR="007B0FED">
        <w:rPr>
          <w:rFonts w:ascii="Times New Roman" w:hAnsi="Times New Roman" w:cs="Times New Roman"/>
          <w:sz w:val="24"/>
          <w:lang w:eastAsia="ru-RU"/>
        </w:rPr>
        <w:t>……………………...5</w:t>
      </w:r>
      <w:r w:rsidR="006F7C90">
        <w:rPr>
          <w:rFonts w:ascii="Times New Roman" w:hAnsi="Times New Roman" w:cs="Times New Roman"/>
          <w:sz w:val="24"/>
          <w:lang w:eastAsia="ru-RU"/>
        </w:rPr>
        <w:t>5</w:t>
      </w:r>
    </w:p>
    <w:p w:rsidR="00747F47" w:rsidRDefault="00747F47"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10. Форма схематического чертежа к акту планового (рейдового) осмотра земельного (-ых) участка (-ов)</w:t>
      </w:r>
      <w:r w:rsidR="00065522">
        <w:rPr>
          <w:rFonts w:ascii="Times New Roman" w:hAnsi="Times New Roman" w:cs="Times New Roman"/>
          <w:sz w:val="24"/>
          <w:lang w:eastAsia="ru-RU"/>
        </w:rPr>
        <w:t>……………………………………………………………………5</w:t>
      </w:r>
      <w:r w:rsidR="006F7C90">
        <w:rPr>
          <w:rFonts w:ascii="Times New Roman" w:hAnsi="Times New Roman" w:cs="Times New Roman"/>
          <w:sz w:val="24"/>
          <w:lang w:eastAsia="ru-RU"/>
        </w:rPr>
        <w:t>6</w:t>
      </w:r>
    </w:p>
    <w:p w:rsidR="00747F47" w:rsidRDefault="00747F47"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11. Критерии проблемности при планировании плановых проверок в отношении юридических лиц и индивидуальных предпринимателей</w:t>
      </w:r>
      <w:r w:rsidR="00065522">
        <w:rPr>
          <w:rFonts w:ascii="Times New Roman" w:hAnsi="Times New Roman" w:cs="Times New Roman"/>
          <w:sz w:val="24"/>
          <w:lang w:eastAsia="ru-RU"/>
        </w:rPr>
        <w:t>………………………...5</w:t>
      </w:r>
      <w:r w:rsidR="006F7C90">
        <w:rPr>
          <w:rFonts w:ascii="Times New Roman" w:hAnsi="Times New Roman" w:cs="Times New Roman"/>
          <w:sz w:val="24"/>
          <w:lang w:eastAsia="ru-RU"/>
        </w:rPr>
        <w:t>7</w:t>
      </w:r>
    </w:p>
    <w:p w:rsidR="00747F47" w:rsidRDefault="00747F47"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12. Типовая форма возражения на предостережение о недопустимости нарушения обязательных требований</w:t>
      </w:r>
      <w:r w:rsidR="00065522">
        <w:rPr>
          <w:rFonts w:ascii="Times New Roman" w:hAnsi="Times New Roman" w:cs="Times New Roman"/>
          <w:sz w:val="24"/>
          <w:lang w:eastAsia="ru-RU"/>
        </w:rPr>
        <w:t>……………………………………………………………6</w:t>
      </w:r>
      <w:r w:rsidR="006F7C90">
        <w:rPr>
          <w:rFonts w:ascii="Times New Roman" w:hAnsi="Times New Roman" w:cs="Times New Roman"/>
          <w:sz w:val="24"/>
          <w:lang w:eastAsia="ru-RU"/>
        </w:rPr>
        <w:t>0</w:t>
      </w:r>
    </w:p>
    <w:p w:rsidR="00747F47" w:rsidRDefault="00747F47"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 xml:space="preserve">Приложение № </w:t>
      </w:r>
      <w:r w:rsidR="00A6157C">
        <w:rPr>
          <w:rFonts w:ascii="Times New Roman" w:hAnsi="Times New Roman" w:cs="Times New Roman"/>
          <w:sz w:val="24"/>
          <w:lang w:eastAsia="ru-RU"/>
        </w:rPr>
        <w:t>13. Типовая форма Распоряжения органа муниципального земельного контроля о проведении проверки (плановой/внеплановой, документарной/выездной) юридического лица, индивидуального предпринимателя, гражданина</w:t>
      </w:r>
      <w:r w:rsidR="00065522">
        <w:rPr>
          <w:rFonts w:ascii="Times New Roman" w:hAnsi="Times New Roman" w:cs="Times New Roman"/>
          <w:sz w:val="24"/>
          <w:lang w:eastAsia="ru-RU"/>
        </w:rPr>
        <w:t>……………………….6</w:t>
      </w:r>
      <w:r w:rsidR="006F7C90">
        <w:rPr>
          <w:rFonts w:ascii="Times New Roman" w:hAnsi="Times New Roman" w:cs="Times New Roman"/>
          <w:sz w:val="24"/>
          <w:lang w:eastAsia="ru-RU"/>
        </w:rPr>
        <w:t>2</w:t>
      </w:r>
    </w:p>
    <w:p w:rsidR="00A6157C" w:rsidRDefault="00A6157C"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14. Типовая форма проверочного листа (списка контрольных вопросов), применяемого при осуществлении муниципального земельного контроля</w:t>
      </w:r>
      <w:r w:rsidR="000E77C4">
        <w:rPr>
          <w:rFonts w:ascii="Times New Roman" w:hAnsi="Times New Roman" w:cs="Times New Roman"/>
          <w:sz w:val="24"/>
          <w:lang w:eastAsia="ru-RU"/>
        </w:rPr>
        <w:t>…………………...6</w:t>
      </w:r>
      <w:r w:rsidR="006F7C90">
        <w:rPr>
          <w:rFonts w:ascii="Times New Roman" w:hAnsi="Times New Roman" w:cs="Times New Roman"/>
          <w:sz w:val="24"/>
          <w:lang w:eastAsia="ru-RU"/>
        </w:rPr>
        <w:t>5</w:t>
      </w:r>
    </w:p>
    <w:p w:rsidR="00A6157C" w:rsidRDefault="00A6157C"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15. Типовая форма заявления о согласовании с органом прокуратуры проведения внеплановой проверки юридического лица, индивидуального предпринимателя</w:t>
      </w:r>
      <w:r w:rsidR="000E77C4">
        <w:rPr>
          <w:rFonts w:ascii="Times New Roman" w:hAnsi="Times New Roman" w:cs="Times New Roman"/>
          <w:sz w:val="24"/>
          <w:lang w:eastAsia="ru-RU"/>
        </w:rPr>
        <w:t>…………………………………………………………………………………10</w:t>
      </w:r>
      <w:r w:rsidR="006F7C90">
        <w:rPr>
          <w:rFonts w:ascii="Times New Roman" w:hAnsi="Times New Roman" w:cs="Times New Roman"/>
          <w:sz w:val="24"/>
          <w:lang w:eastAsia="ru-RU"/>
        </w:rPr>
        <w:t>5</w:t>
      </w:r>
    </w:p>
    <w:p w:rsidR="00A6157C" w:rsidRDefault="00A6157C"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16. Типовая форма составления акта проверки</w:t>
      </w:r>
      <w:r w:rsidR="000E77C4">
        <w:rPr>
          <w:rFonts w:ascii="Times New Roman" w:hAnsi="Times New Roman" w:cs="Times New Roman"/>
          <w:sz w:val="24"/>
          <w:lang w:eastAsia="ru-RU"/>
        </w:rPr>
        <w:t>………………………………1</w:t>
      </w:r>
      <w:r w:rsidR="006F7C90">
        <w:rPr>
          <w:rFonts w:ascii="Times New Roman" w:hAnsi="Times New Roman" w:cs="Times New Roman"/>
          <w:sz w:val="24"/>
          <w:lang w:eastAsia="ru-RU"/>
        </w:rPr>
        <w:t>07</w:t>
      </w:r>
    </w:p>
    <w:p w:rsidR="00A6157C" w:rsidRDefault="00A6157C"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17. Типовая форма по составлению Акта о невозможности проведения проверки</w:t>
      </w:r>
      <w:r w:rsidR="000E77C4">
        <w:rPr>
          <w:rFonts w:ascii="Times New Roman" w:hAnsi="Times New Roman" w:cs="Times New Roman"/>
          <w:sz w:val="24"/>
          <w:lang w:eastAsia="ru-RU"/>
        </w:rPr>
        <w:t>…………………………………………………………………………………………</w:t>
      </w:r>
      <w:r w:rsidR="007965D4">
        <w:rPr>
          <w:rFonts w:ascii="Times New Roman" w:hAnsi="Times New Roman" w:cs="Times New Roman"/>
          <w:sz w:val="24"/>
          <w:lang w:eastAsia="ru-RU"/>
        </w:rPr>
        <w:t>..</w:t>
      </w:r>
      <w:r w:rsidR="000E77C4">
        <w:rPr>
          <w:rFonts w:ascii="Times New Roman" w:hAnsi="Times New Roman" w:cs="Times New Roman"/>
          <w:sz w:val="24"/>
          <w:lang w:eastAsia="ru-RU"/>
        </w:rPr>
        <w:t>11</w:t>
      </w:r>
      <w:r w:rsidR="006F7C90">
        <w:rPr>
          <w:rFonts w:ascii="Times New Roman" w:hAnsi="Times New Roman" w:cs="Times New Roman"/>
          <w:sz w:val="24"/>
          <w:lang w:eastAsia="ru-RU"/>
        </w:rPr>
        <w:t>1</w:t>
      </w:r>
      <w:r>
        <w:rPr>
          <w:rFonts w:ascii="Times New Roman" w:hAnsi="Times New Roman" w:cs="Times New Roman"/>
          <w:sz w:val="24"/>
          <w:lang w:eastAsia="ru-RU"/>
        </w:rPr>
        <w:t xml:space="preserve"> </w:t>
      </w:r>
    </w:p>
    <w:p w:rsidR="00A6157C" w:rsidRDefault="00A6157C"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18. Классификатор обращений по видам нарушений обязательных требований</w:t>
      </w:r>
      <w:r w:rsidR="000E77C4">
        <w:rPr>
          <w:rFonts w:ascii="Times New Roman" w:hAnsi="Times New Roman" w:cs="Times New Roman"/>
          <w:sz w:val="24"/>
          <w:lang w:eastAsia="ru-RU"/>
        </w:rPr>
        <w:t>………………………………………………………………………………………..11</w:t>
      </w:r>
      <w:r w:rsidR="006F7C90">
        <w:rPr>
          <w:rFonts w:ascii="Times New Roman" w:hAnsi="Times New Roman" w:cs="Times New Roman"/>
          <w:sz w:val="24"/>
          <w:lang w:eastAsia="ru-RU"/>
        </w:rPr>
        <w:t>2</w:t>
      </w:r>
      <w:r>
        <w:rPr>
          <w:rFonts w:ascii="Times New Roman" w:hAnsi="Times New Roman" w:cs="Times New Roman"/>
          <w:sz w:val="24"/>
          <w:lang w:eastAsia="ru-RU"/>
        </w:rPr>
        <w:t xml:space="preserve"> </w:t>
      </w:r>
    </w:p>
    <w:p w:rsidR="00533988" w:rsidRDefault="00A6157C"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 xml:space="preserve">Приложение № 19. Методика определения рейтинга субъектов </w:t>
      </w:r>
      <w:r w:rsidR="00533988">
        <w:rPr>
          <w:rFonts w:ascii="Times New Roman" w:hAnsi="Times New Roman" w:cs="Times New Roman"/>
          <w:sz w:val="24"/>
          <w:lang w:eastAsia="ru-RU"/>
        </w:rPr>
        <w:t>по выявленным нарушениям обязательных требований</w:t>
      </w:r>
      <w:r w:rsidR="000E77C4">
        <w:rPr>
          <w:rFonts w:ascii="Times New Roman" w:hAnsi="Times New Roman" w:cs="Times New Roman"/>
          <w:sz w:val="24"/>
          <w:lang w:eastAsia="ru-RU"/>
        </w:rPr>
        <w:t>..</w:t>
      </w:r>
      <w:r w:rsidR="00533988">
        <w:rPr>
          <w:rFonts w:ascii="Times New Roman" w:hAnsi="Times New Roman" w:cs="Times New Roman"/>
          <w:sz w:val="24"/>
          <w:lang w:eastAsia="ru-RU"/>
        </w:rPr>
        <w:t>.</w:t>
      </w:r>
      <w:r w:rsidR="000E77C4">
        <w:rPr>
          <w:rFonts w:ascii="Times New Roman" w:hAnsi="Times New Roman" w:cs="Times New Roman"/>
          <w:sz w:val="24"/>
          <w:lang w:eastAsia="ru-RU"/>
        </w:rPr>
        <w:t>...........................................................................................................11</w:t>
      </w:r>
      <w:r w:rsidR="006F7C90">
        <w:rPr>
          <w:rFonts w:ascii="Times New Roman" w:hAnsi="Times New Roman" w:cs="Times New Roman"/>
          <w:sz w:val="24"/>
          <w:lang w:eastAsia="ru-RU"/>
        </w:rPr>
        <w:t>4</w:t>
      </w:r>
    </w:p>
    <w:p w:rsidR="00A6157C" w:rsidRDefault="00533988"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20. Перечень документов для направления копии материалов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w:t>
      </w:r>
      <w:r w:rsidR="000E77C4">
        <w:rPr>
          <w:rFonts w:ascii="Times New Roman" w:hAnsi="Times New Roman" w:cs="Times New Roman"/>
          <w:sz w:val="24"/>
          <w:lang w:eastAsia="ru-RU"/>
        </w:rPr>
        <w:t>…………………11</w:t>
      </w:r>
      <w:r w:rsidR="006F7C90">
        <w:rPr>
          <w:rFonts w:ascii="Times New Roman" w:hAnsi="Times New Roman" w:cs="Times New Roman"/>
          <w:sz w:val="24"/>
          <w:lang w:eastAsia="ru-RU"/>
        </w:rPr>
        <w:t>5</w:t>
      </w:r>
    </w:p>
    <w:p w:rsidR="00533988" w:rsidRDefault="00533988"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21. Определение об удовлетворении ходатайства и продлении срока исполнения предписания об устранении нарушения земельного законодательства</w:t>
      </w:r>
      <w:r w:rsidR="000E77C4">
        <w:rPr>
          <w:rFonts w:ascii="Times New Roman" w:hAnsi="Times New Roman" w:cs="Times New Roman"/>
          <w:sz w:val="24"/>
          <w:lang w:eastAsia="ru-RU"/>
        </w:rPr>
        <w:t>………...11</w:t>
      </w:r>
      <w:r w:rsidR="006F7C90">
        <w:rPr>
          <w:rFonts w:ascii="Times New Roman" w:hAnsi="Times New Roman" w:cs="Times New Roman"/>
          <w:sz w:val="24"/>
          <w:lang w:eastAsia="ru-RU"/>
        </w:rPr>
        <w:t>6</w:t>
      </w:r>
      <w:r>
        <w:rPr>
          <w:rFonts w:ascii="Times New Roman" w:hAnsi="Times New Roman" w:cs="Times New Roman"/>
          <w:sz w:val="24"/>
          <w:lang w:eastAsia="ru-RU"/>
        </w:rPr>
        <w:t xml:space="preserve"> </w:t>
      </w:r>
    </w:p>
    <w:p w:rsidR="00533988" w:rsidRDefault="00533988"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22. Определение об отклонении ходатайства и оставлении срока устранения нарушения без изменения</w:t>
      </w:r>
      <w:r w:rsidR="000E77C4">
        <w:rPr>
          <w:rFonts w:ascii="Times New Roman" w:hAnsi="Times New Roman" w:cs="Times New Roman"/>
          <w:sz w:val="24"/>
          <w:lang w:eastAsia="ru-RU"/>
        </w:rPr>
        <w:t>………………………………………………………………………..1</w:t>
      </w:r>
      <w:r w:rsidR="006F7C90">
        <w:rPr>
          <w:rFonts w:ascii="Times New Roman" w:hAnsi="Times New Roman" w:cs="Times New Roman"/>
          <w:sz w:val="24"/>
          <w:lang w:eastAsia="ru-RU"/>
        </w:rPr>
        <w:t>17</w:t>
      </w:r>
    </w:p>
    <w:p w:rsidR="004C405E" w:rsidRDefault="00533988"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23. Правила отнесения земельных участков к категории риска для дальнейшего проведения мероприятий в порядке муниципального земельного ко</w:t>
      </w:r>
      <w:r w:rsidR="000E77C4">
        <w:rPr>
          <w:rFonts w:ascii="Times New Roman" w:hAnsi="Times New Roman" w:cs="Times New Roman"/>
          <w:sz w:val="24"/>
          <w:lang w:eastAsia="ru-RU"/>
        </w:rPr>
        <w:t>нтроля…1</w:t>
      </w:r>
      <w:r w:rsidR="006F7C90">
        <w:rPr>
          <w:rFonts w:ascii="Times New Roman" w:hAnsi="Times New Roman" w:cs="Times New Roman"/>
          <w:sz w:val="24"/>
          <w:lang w:eastAsia="ru-RU"/>
        </w:rPr>
        <w:t>18</w:t>
      </w:r>
    </w:p>
    <w:p w:rsidR="00533988" w:rsidRPr="000C39E9" w:rsidRDefault="00533988" w:rsidP="007965D4">
      <w:pPr>
        <w:spacing w:after="0" w:line="240" w:lineRule="auto"/>
        <w:contextualSpacing/>
        <w:jc w:val="both"/>
        <w:rPr>
          <w:rFonts w:ascii="Times New Roman" w:hAnsi="Times New Roman" w:cs="Times New Roman"/>
          <w:sz w:val="24"/>
          <w:lang w:eastAsia="ru-RU"/>
        </w:rPr>
      </w:pPr>
      <w:r>
        <w:rPr>
          <w:rFonts w:ascii="Times New Roman" w:hAnsi="Times New Roman" w:cs="Times New Roman"/>
          <w:sz w:val="24"/>
          <w:lang w:eastAsia="ru-RU"/>
        </w:rPr>
        <w:t>Приложение № 24. Перечень нормативных правовых актов, регулирующих осуществление муниципального земельного контроля</w:t>
      </w:r>
      <w:r w:rsidR="000E77C4">
        <w:rPr>
          <w:rFonts w:ascii="Times New Roman" w:hAnsi="Times New Roman" w:cs="Times New Roman"/>
          <w:sz w:val="24"/>
          <w:lang w:eastAsia="ru-RU"/>
        </w:rPr>
        <w:t>………………………………………………………….12</w:t>
      </w:r>
      <w:r w:rsidR="006F7C90">
        <w:rPr>
          <w:rFonts w:ascii="Times New Roman" w:hAnsi="Times New Roman" w:cs="Times New Roman"/>
          <w:sz w:val="24"/>
          <w:lang w:eastAsia="ru-RU"/>
        </w:rPr>
        <w:t>2</w:t>
      </w:r>
      <w:r>
        <w:rPr>
          <w:rFonts w:ascii="Times New Roman" w:hAnsi="Times New Roman" w:cs="Times New Roman"/>
          <w:sz w:val="24"/>
          <w:lang w:eastAsia="ru-RU"/>
        </w:rPr>
        <w:t xml:space="preserve">  </w:t>
      </w:r>
    </w:p>
    <w:p w:rsidR="007965D4" w:rsidRDefault="007965D4" w:rsidP="00E70CD7">
      <w:pPr>
        <w:ind w:firstLine="648"/>
        <w:jc w:val="both"/>
        <w:rPr>
          <w:rFonts w:ascii="Times New Roman" w:hAnsi="Times New Roman" w:cs="Times New Roman"/>
          <w:sz w:val="24"/>
          <w:lang w:eastAsia="ru-RU"/>
        </w:rPr>
      </w:pPr>
    </w:p>
    <w:p w:rsidR="007965D4" w:rsidRDefault="007965D4" w:rsidP="00E70CD7">
      <w:pPr>
        <w:ind w:firstLine="648"/>
        <w:jc w:val="both"/>
        <w:rPr>
          <w:rFonts w:ascii="Times New Roman" w:hAnsi="Times New Roman" w:cs="Times New Roman"/>
          <w:sz w:val="24"/>
          <w:lang w:eastAsia="ru-RU"/>
        </w:rPr>
      </w:pPr>
    </w:p>
    <w:p w:rsidR="007965D4" w:rsidRDefault="007965D4" w:rsidP="00E70CD7">
      <w:pPr>
        <w:ind w:firstLine="648"/>
        <w:jc w:val="both"/>
        <w:rPr>
          <w:rFonts w:ascii="Times New Roman" w:hAnsi="Times New Roman" w:cs="Times New Roman"/>
          <w:sz w:val="24"/>
          <w:lang w:eastAsia="ru-RU"/>
        </w:rPr>
      </w:pPr>
    </w:p>
    <w:p w:rsidR="007965D4" w:rsidRDefault="007965D4" w:rsidP="00E70CD7">
      <w:pPr>
        <w:ind w:firstLine="648"/>
        <w:jc w:val="both"/>
        <w:rPr>
          <w:rFonts w:ascii="Times New Roman" w:hAnsi="Times New Roman" w:cs="Times New Roman"/>
          <w:sz w:val="24"/>
          <w:lang w:eastAsia="ru-RU"/>
        </w:rPr>
        <w:sectPr w:rsidR="007965D4" w:rsidSect="00600730">
          <w:pgSz w:w="11906" w:h="16838"/>
          <w:pgMar w:top="1134" w:right="567" w:bottom="1134" w:left="1701" w:header="720" w:footer="0" w:gutter="0"/>
          <w:pgNumType w:start="1"/>
          <w:cols w:space="720"/>
          <w:formProt w:val="0"/>
          <w:titlePg/>
          <w:docGrid w:linePitch="360" w:charSpace="-2049"/>
        </w:sectPr>
      </w:pPr>
    </w:p>
    <w:p w:rsidR="001C65D8" w:rsidRDefault="000B0876" w:rsidP="000B0876">
      <w:pPr>
        <w:jc w:val="center"/>
        <w:rPr>
          <w:rFonts w:ascii="Times New Roman" w:hAnsi="Times New Roman" w:cs="Times New Roman"/>
          <w:b/>
          <w:sz w:val="24"/>
          <w:szCs w:val="24"/>
        </w:rPr>
      </w:pPr>
      <w:r w:rsidRPr="000B0876">
        <w:rPr>
          <w:rFonts w:ascii="Times New Roman" w:hAnsi="Times New Roman" w:cs="Times New Roman"/>
          <w:b/>
          <w:sz w:val="24"/>
          <w:szCs w:val="24"/>
        </w:rPr>
        <w:t xml:space="preserve">Раздел 1. </w:t>
      </w:r>
      <w:r w:rsidR="001C65D8" w:rsidRPr="000B0876">
        <w:rPr>
          <w:rFonts w:ascii="Times New Roman" w:hAnsi="Times New Roman" w:cs="Times New Roman"/>
          <w:b/>
          <w:sz w:val="24"/>
          <w:szCs w:val="24"/>
        </w:rPr>
        <w:t>Общие положения</w:t>
      </w:r>
      <w:r w:rsidRPr="000B0876">
        <w:rPr>
          <w:rFonts w:ascii="Times New Roman" w:hAnsi="Times New Roman" w:cs="Times New Roman"/>
          <w:b/>
          <w:sz w:val="24"/>
          <w:szCs w:val="24"/>
        </w:rPr>
        <w:t>.</w:t>
      </w:r>
    </w:p>
    <w:p w:rsidR="00A91A93" w:rsidRPr="000B0876" w:rsidRDefault="000B0876" w:rsidP="00A90364">
      <w:pPr>
        <w:pStyle w:val="af"/>
        <w:numPr>
          <w:ilvl w:val="0"/>
          <w:numId w:val="22"/>
        </w:numPr>
        <w:spacing w:after="0" w:line="240" w:lineRule="auto"/>
      </w:pPr>
      <w:r w:rsidRPr="000B0876">
        <w:rPr>
          <w:rFonts w:ascii="Times New Roman" w:hAnsi="Times New Roman" w:cs="Times New Roman"/>
          <w:b/>
          <w:sz w:val="24"/>
          <w:szCs w:val="24"/>
        </w:rPr>
        <w:t>Предмет и формы осуществления муниципального земельного контроля.</w:t>
      </w:r>
    </w:p>
    <w:p w:rsidR="000B0876" w:rsidRPr="00A91A93" w:rsidRDefault="000B0876" w:rsidP="000B0876">
      <w:pPr>
        <w:pStyle w:val="af"/>
        <w:spacing w:after="0" w:line="240" w:lineRule="auto"/>
      </w:pPr>
    </w:p>
    <w:p w:rsidR="001C65D8" w:rsidRPr="009B7E5C" w:rsidRDefault="00501D7F" w:rsidP="00A91A93">
      <w:pPr>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C65D8" w:rsidRPr="009B7E5C">
        <w:rPr>
          <w:rFonts w:ascii="Times New Roman" w:hAnsi="Times New Roman" w:cs="Times New Roman"/>
          <w:sz w:val="24"/>
          <w:szCs w:val="24"/>
        </w:rPr>
        <w:t xml:space="preserve">1. Административный регламент исполнения </w:t>
      </w:r>
      <w:r w:rsidR="004372B1" w:rsidRPr="009B7E5C">
        <w:rPr>
          <w:rFonts w:ascii="Times New Roman" w:hAnsi="Times New Roman" w:cs="Times New Roman"/>
          <w:sz w:val="24"/>
          <w:szCs w:val="24"/>
        </w:rPr>
        <w:t>Администраци</w:t>
      </w:r>
      <w:r w:rsidR="00552246" w:rsidRPr="009B7E5C">
        <w:rPr>
          <w:rFonts w:ascii="Times New Roman" w:hAnsi="Times New Roman" w:cs="Times New Roman"/>
          <w:sz w:val="24"/>
          <w:szCs w:val="24"/>
        </w:rPr>
        <w:t>ей</w:t>
      </w:r>
      <w:r w:rsidR="004372B1" w:rsidRPr="009B7E5C">
        <w:rPr>
          <w:rFonts w:ascii="Times New Roman" w:hAnsi="Times New Roman" w:cs="Times New Roman"/>
          <w:sz w:val="24"/>
          <w:szCs w:val="24"/>
        </w:rPr>
        <w:t xml:space="preserve"> городского округа Пущино</w:t>
      </w:r>
      <w:r w:rsidR="001C65D8" w:rsidRPr="009B7E5C">
        <w:rPr>
          <w:rFonts w:ascii="Times New Roman" w:hAnsi="Times New Roman" w:cs="Times New Roman"/>
          <w:sz w:val="24"/>
          <w:szCs w:val="24"/>
        </w:rPr>
        <w:t xml:space="preserve"> (далее – орган муниципального земельного контроля) муниципальной функции по осуществлению </w:t>
      </w:r>
      <w:r w:rsidR="001C65D8" w:rsidRPr="009B7E5C">
        <w:rPr>
          <w:rFonts w:ascii="Times New Roman" w:hAnsi="Times New Roman" w:cs="Times New Roman"/>
          <w:color w:val="000000"/>
          <w:kern w:val="1"/>
          <w:sz w:val="24"/>
          <w:szCs w:val="24"/>
        </w:rPr>
        <w:t>муниципального земельного контроля</w:t>
      </w:r>
      <w:r w:rsidR="007C1B97" w:rsidRPr="009B7E5C">
        <w:rPr>
          <w:rFonts w:ascii="Times New Roman" w:hAnsi="Times New Roman" w:cs="Times New Roman"/>
          <w:color w:val="000000"/>
          <w:kern w:val="1"/>
          <w:sz w:val="24"/>
          <w:szCs w:val="24"/>
        </w:rPr>
        <w:t xml:space="preserve"> </w:t>
      </w:r>
      <w:r w:rsidR="001C65D8" w:rsidRPr="009B7E5C">
        <w:rPr>
          <w:rFonts w:ascii="Times New Roman" w:hAnsi="Times New Roman" w:cs="Times New Roman"/>
          <w:sz w:val="24"/>
          <w:szCs w:val="24"/>
        </w:rPr>
        <w:t>(далее - Регламент) определяет порядок, сроки и последовательность административных процедур (административных действий) при осуществлении муниципального земельного контроля.</w:t>
      </w:r>
    </w:p>
    <w:p w:rsidR="00002C41" w:rsidRPr="009B7E5C" w:rsidRDefault="00501D7F" w:rsidP="00A91A93">
      <w:pPr>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75735B" w:rsidRPr="009B7E5C">
        <w:rPr>
          <w:rFonts w:ascii="Times New Roman" w:hAnsi="Times New Roman" w:cs="Times New Roman"/>
          <w:sz w:val="24"/>
          <w:szCs w:val="24"/>
        </w:rPr>
        <w:t>2. Муниципальная функция по осуществлению орган</w:t>
      </w:r>
      <w:r w:rsidR="00E0586B" w:rsidRPr="009B7E5C">
        <w:rPr>
          <w:rFonts w:ascii="Times New Roman" w:hAnsi="Times New Roman" w:cs="Times New Roman"/>
          <w:sz w:val="24"/>
          <w:szCs w:val="24"/>
        </w:rPr>
        <w:t>ами</w:t>
      </w:r>
      <w:r w:rsidR="0075735B" w:rsidRPr="009B7E5C">
        <w:rPr>
          <w:rFonts w:ascii="Times New Roman" w:hAnsi="Times New Roman" w:cs="Times New Roman"/>
          <w:sz w:val="24"/>
          <w:szCs w:val="24"/>
        </w:rPr>
        <w:t xml:space="preserve"> местного самоуправления контрол</w:t>
      </w:r>
      <w:r w:rsidR="00E0586B" w:rsidRPr="009B7E5C">
        <w:rPr>
          <w:rFonts w:ascii="Times New Roman" w:hAnsi="Times New Roman" w:cs="Times New Roman"/>
          <w:sz w:val="24"/>
          <w:szCs w:val="24"/>
        </w:rPr>
        <w:t>я</w:t>
      </w:r>
      <w:r w:rsidR="0075735B" w:rsidRPr="009B7E5C">
        <w:rPr>
          <w:rFonts w:ascii="Times New Roman" w:hAnsi="Times New Roman" w:cs="Times New Roman"/>
          <w:sz w:val="24"/>
          <w:szCs w:val="24"/>
        </w:rPr>
        <w:t xml:space="preserve">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BA5109" w:rsidRPr="009B7E5C">
        <w:rPr>
          <w:rFonts w:ascii="Times New Roman" w:hAnsi="Times New Roman" w:cs="Times New Roman"/>
          <w:sz w:val="24"/>
          <w:szCs w:val="24"/>
        </w:rPr>
        <w:t xml:space="preserve"> </w:t>
      </w:r>
      <w:r w:rsidR="00A91A93">
        <w:rPr>
          <w:rFonts w:ascii="Times New Roman" w:hAnsi="Times New Roman" w:cs="Times New Roman"/>
          <w:sz w:val="24"/>
          <w:szCs w:val="24"/>
        </w:rPr>
        <w:t xml:space="preserve">                                     </w:t>
      </w:r>
      <w:r w:rsidR="0075735B" w:rsidRPr="009B7E5C">
        <w:rPr>
          <w:rFonts w:ascii="Times New Roman" w:hAnsi="Times New Roman" w:cs="Times New Roman"/>
          <w:sz w:val="24"/>
          <w:szCs w:val="24"/>
        </w:rPr>
        <w:t>(далее – муниципальный земельный контроль).</w:t>
      </w:r>
    </w:p>
    <w:p w:rsidR="001C65D8" w:rsidRPr="009B7E5C" w:rsidRDefault="00501D7F" w:rsidP="00A91A93">
      <w:pPr>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C65D8" w:rsidRPr="009B7E5C">
        <w:rPr>
          <w:rFonts w:ascii="Times New Roman" w:hAnsi="Times New Roman" w:cs="Times New Roman"/>
          <w:sz w:val="24"/>
          <w:szCs w:val="24"/>
        </w:rPr>
        <w:t>3. Муниципальный земельный контроль осуществляется</w:t>
      </w:r>
      <w:r w:rsidR="004372B1" w:rsidRPr="009B7E5C">
        <w:rPr>
          <w:rFonts w:ascii="Times New Roman" w:hAnsi="Times New Roman" w:cs="Times New Roman"/>
          <w:sz w:val="24"/>
          <w:szCs w:val="24"/>
        </w:rPr>
        <w:t xml:space="preserve"> Администрацией городского округа Пущино</w:t>
      </w:r>
      <w:r w:rsidR="001C65D8" w:rsidRPr="009B7E5C">
        <w:rPr>
          <w:rFonts w:ascii="Times New Roman" w:hAnsi="Times New Roman" w:cs="Times New Roman"/>
          <w:sz w:val="24"/>
          <w:szCs w:val="24"/>
        </w:rPr>
        <w:t xml:space="preserve">. </w:t>
      </w:r>
    </w:p>
    <w:p w:rsidR="000005E5" w:rsidRPr="009B7E5C" w:rsidRDefault="00501D7F"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C65D8" w:rsidRPr="009B7E5C">
        <w:rPr>
          <w:rFonts w:ascii="Times New Roman" w:hAnsi="Times New Roman" w:cs="Times New Roman"/>
          <w:sz w:val="24"/>
          <w:szCs w:val="24"/>
        </w:rPr>
        <w:t xml:space="preserve">4. </w:t>
      </w:r>
      <w:r w:rsidR="005715F1" w:rsidRPr="009B7E5C">
        <w:rPr>
          <w:rFonts w:ascii="Times New Roman" w:hAnsi="Times New Roman" w:cs="Times New Roman"/>
          <w:sz w:val="24"/>
          <w:szCs w:val="24"/>
        </w:rPr>
        <w:t xml:space="preserve">Перечень нормативных правовых актов, регулирующих осуществление муниципального земельного контроля, размещен на официальном сайте </w:t>
      </w:r>
      <w:r w:rsidR="00143A64" w:rsidRPr="009B7E5C">
        <w:rPr>
          <w:rFonts w:ascii="Times New Roman" w:hAnsi="Times New Roman" w:cs="Times New Roman"/>
          <w:sz w:val="24"/>
          <w:szCs w:val="24"/>
        </w:rPr>
        <w:t xml:space="preserve">Администрации городского округа Пущино </w:t>
      </w:r>
      <w:r w:rsidR="005715F1" w:rsidRPr="009B7E5C">
        <w:rPr>
          <w:rFonts w:ascii="Times New Roman" w:hAnsi="Times New Roman" w:cs="Times New Roman"/>
          <w:sz w:val="24"/>
          <w:szCs w:val="24"/>
        </w:rPr>
        <w:t>в сети «Интернет» в разделе</w:t>
      </w:r>
      <w:r w:rsidR="00143A64" w:rsidRPr="009B7E5C">
        <w:rPr>
          <w:rFonts w:ascii="Times New Roman" w:hAnsi="Times New Roman" w:cs="Times New Roman"/>
          <w:sz w:val="24"/>
          <w:szCs w:val="24"/>
        </w:rPr>
        <w:t xml:space="preserve"> «Информация»</w:t>
      </w:r>
      <w:r w:rsidR="00071B16">
        <w:rPr>
          <w:rFonts w:ascii="Times New Roman" w:hAnsi="Times New Roman" w:cs="Times New Roman"/>
          <w:sz w:val="24"/>
          <w:szCs w:val="24"/>
        </w:rPr>
        <w:t xml:space="preserve"> (Приложение № 25 к регламенту)</w:t>
      </w:r>
      <w:r w:rsidR="005715F1" w:rsidRPr="009B7E5C">
        <w:rPr>
          <w:rFonts w:ascii="Times New Roman" w:hAnsi="Times New Roman" w:cs="Times New Roman"/>
          <w:sz w:val="24"/>
          <w:szCs w:val="24"/>
        </w:rPr>
        <w:t>.</w:t>
      </w:r>
    </w:p>
    <w:p w:rsidR="001C65D8" w:rsidRPr="009B7E5C" w:rsidRDefault="00501D7F"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C65D8" w:rsidRPr="009B7E5C">
        <w:rPr>
          <w:rFonts w:ascii="Times New Roman" w:hAnsi="Times New Roman" w:cs="Times New Roman"/>
          <w:sz w:val="24"/>
          <w:szCs w:val="24"/>
        </w:rPr>
        <w:t xml:space="preserve">5. </w:t>
      </w:r>
      <w:r w:rsidR="00143A64" w:rsidRPr="009B7E5C">
        <w:rPr>
          <w:rFonts w:ascii="Times New Roman" w:hAnsi="Times New Roman" w:cs="Times New Roman"/>
          <w:sz w:val="24"/>
          <w:szCs w:val="24"/>
        </w:rPr>
        <w:t>Администрация городского округа Пущино</w:t>
      </w:r>
      <w:r w:rsidR="001C65D8" w:rsidRPr="009B7E5C">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осуществление муниципального земельного контро</w:t>
      </w:r>
      <w:r w:rsidR="007C1B97" w:rsidRPr="009B7E5C">
        <w:rPr>
          <w:rFonts w:ascii="Times New Roman" w:hAnsi="Times New Roman" w:cs="Times New Roman"/>
          <w:sz w:val="24"/>
          <w:szCs w:val="24"/>
        </w:rPr>
        <w:t>ля</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на официальном сайте </w:t>
      </w:r>
      <w:r w:rsidR="00143A64"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в сети «Интернет»</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в разделе</w:t>
      </w:r>
      <w:r w:rsidR="00143A64" w:rsidRPr="009B7E5C">
        <w:rPr>
          <w:rFonts w:ascii="Times New Roman" w:hAnsi="Times New Roman" w:cs="Times New Roman"/>
          <w:sz w:val="24"/>
          <w:szCs w:val="24"/>
        </w:rPr>
        <w:t xml:space="preserve"> «Информация»</w:t>
      </w:r>
      <w:r w:rsidR="001C65D8" w:rsidRPr="009B7E5C">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sidRPr="009B7E5C">
        <w:rPr>
          <w:rFonts w:ascii="Times New Roman" w:hAnsi="Times New Roman" w:cs="Times New Roman"/>
          <w:sz w:val="24"/>
          <w:szCs w:val="24"/>
        </w:rPr>
        <w:t>)</w:t>
      </w:r>
      <w:r w:rsidR="001C65D8" w:rsidRPr="009B7E5C">
        <w:rPr>
          <w:rFonts w:ascii="Times New Roman" w:hAnsi="Times New Roman" w:cs="Times New Roman"/>
          <w:sz w:val="24"/>
          <w:szCs w:val="24"/>
        </w:rPr>
        <w:t>.</w:t>
      </w:r>
    </w:p>
    <w:p w:rsidR="001C65D8" w:rsidRPr="009B7E5C" w:rsidRDefault="00501D7F"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C65D8" w:rsidRPr="009B7E5C">
        <w:rPr>
          <w:rFonts w:ascii="Times New Roman" w:hAnsi="Times New Roman" w:cs="Times New Roman"/>
          <w:sz w:val="24"/>
          <w:szCs w:val="24"/>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sidRPr="009B7E5C">
        <w:rPr>
          <w:rFonts w:ascii="Times New Roman" w:hAnsi="Times New Roman" w:cs="Times New Roman"/>
          <w:sz w:val="24"/>
          <w:szCs w:val="24"/>
        </w:rPr>
        <w:t xml:space="preserve"> и Московской области</w:t>
      </w:r>
      <w:r w:rsidR="00A91A93">
        <w:rPr>
          <w:rFonts w:ascii="Times New Roman" w:hAnsi="Times New Roman" w:cs="Times New Roman"/>
          <w:sz w:val="24"/>
          <w:szCs w:val="24"/>
        </w:rPr>
        <w:t xml:space="preserve"> </w:t>
      </w:r>
      <w:r w:rsidR="001C65D8" w:rsidRPr="009B7E5C">
        <w:rPr>
          <w:rFonts w:ascii="Times New Roman" w:hAnsi="Times New Roman" w:cs="Times New Roman"/>
          <w:sz w:val="24"/>
          <w:szCs w:val="24"/>
        </w:rPr>
        <w:t>предусмотрена административная ответственность</w:t>
      </w:r>
      <w:r w:rsidR="004119DD" w:rsidRPr="009B7E5C">
        <w:rPr>
          <w:rFonts w:ascii="Times New Roman" w:hAnsi="Times New Roman" w:cs="Times New Roman"/>
          <w:sz w:val="24"/>
          <w:szCs w:val="24"/>
        </w:rPr>
        <w:t xml:space="preserve"> (далее – обязательные требования)</w:t>
      </w:r>
      <w:r w:rsidR="001C65D8" w:rsidRPr="009B7E5C">
        <w:rPr>
          <w:rFonts w:ascii="Times New Roman" w:hAnsi="Times New Roman" w:cs="Times New Roman"/>
          <w:sz w:val="24"/>
          <w:szCs w:val="24"/>
        </w:rPr>
        <w:t>:</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C65D8" w:rsidRPr="009B7E5C" w:rsidRDefault="001C65D8" w:rsidP="00A91A93">
      <w:pPr>
        <w:tabs>
          <w:tab w:val="left" w:pos="851"/>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w:t>
      </w:r>
      <w:r w:rsidR="00A91A93">
        <w:rPr>
          <w:rFonts w:ascii="Times New Roman" w:hAnsi="Times New Roman" w:cs="Times New Roman"/>
          <w:sz w:val="24"/>
          <w:szCs w:val="24"/>
        </w:rPr>
        <w:t>ым законом Российской Федерации от 24.07.2002 № 101-</w:t>
      </w:r>
      <w:r w:rsidRPr="009B7E5C">
        <w:rPr>
          <w:rFonts w:ascii="Times New Roman" w:hAnsi="Times New Roman" w:cs="Times New Roman"/>
          <w:sz w:val="24"/>
          <w:szCs w:val="24"/>
        </w:rPr>
        <w:t>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9) требований</w:t>
      </w:r>
      <w:r w:rsidR="00BA1BBC" w:rsidRPr="009B7E5C">
        <w:rPr>
          <w:rFonts w:ascii="Times New Roman" w:hAnsi="Times New Roman" w:cs="Times New Roman"/>
          <w:sz w:val="24"/>
          <w:szCs w:val="24"/>
        </w:rPr>
        <w:t>,</w:t>
      </w:r>
      <w:r w:rsidR="005D466D" w:rsidRPr="009B7E5C">
        <w:rPr>
          <w:rFonts w:ascii="Times New Roman" w:hAnsi="Times New Roman" w:cs="Times New Roman"/>
          <w:sz w:val="24"/>
          <w:szCs w:val="24"/>
        </w:rPr>
        <w:t xml:space="preserve"> связанных с</w:t>
      </w:r>
      <w:r w:rsidRPr="009B7E5C">
        <w:rPr>
          <w:rFonts w:ascii="Times New Roman" w:hAnsi="Times New Roman" w:cs="Times New Roman"/>
          <w:sz w:val="24"/>
          <w:szCs w:val="24"/>
        </w:rPr>
        <w:t xml:space="preserve"> </w:t>
      </w:r>
      <w:r w:rsidR="00BA1BBC" w:rsidRPr="009B7E5C">
        <w:rPr>
          <w:rFonts w:ascii="Times New Roman" w:hAnsi="Times New Roman" w:cs="Times New Roman"/>
          <w:sz w:val="24"/>
          <w:szCs w:val="24"/>
        </w:rPr>
        <w:t>выполнение</w:t>
      </w:r>
      <w:r w:rsidR="005D466D" w:rsidRPr="009B7E5C">
        <w:rPr>
          <w:rFonts w:ascii="Times New Roman" w:hAnsi="Times New Roman" w:cs="Times New Roman"/>
          <w:sz w:val="24"/>
          <w:szCs w:val="24"/>
        </w:rPr>
        <w:t>м</w:t>
      </w:r>
      <w:r w:rsidR="00BA1BBC" w:rsidRPr="009B7E5C">
        <w:rPr>
          <w:rFonts w:ascii="Times New Roman" w:hAnsi="Times New Roman" w:cs="Times New Roman"/>
          <w:sz w:val="24"/>
          <w:szCs w:val="24"/>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sidRPr="009B7E5C">
        <w:rPr>
          <w:rFonts w:ascii="Times New Roman" w:hAnsi="Times New Roman" w:cs="Times New Roman"/>
          <w:sz w:val="24"/>
          <w:szCs w:val="24"/>
        </w:rPr>
        <w:t>;</w:t>
      </w:r>
    </w:p>
    <w:p w:rsidR="00677E40" w:rsidRPr="009B7E5C" w:rsidRDefault="00677E40"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10) требований, связанных с проведением мероприятий по удалению борщевика Сосновского.</w:t>
      </w:r>
    </w:p>
    <w:p w:rsidR="001C65D8" w:rsidRDefault="00501D7F" w:rsidP="00A91A93">
      <w:pPr>
        <w:autoSpaceDE w:val="0"/>
        <w:spacing w:after="0" w:line="240" w:lineRule="auto"/>
        <w:ind w:firstLine="709"/>
        <w:contextualSpacing/>
        <w:jc w:val="both"/>
        <w:rPr>
          <w:rFonts w:ascii="Times New Roman" w:hAnsi="Times New Roman" w:cs="Times New Roman"/>
          <w:i/>
          <w:color w:val="5B9BD5"/>
          <w:sz w:val="24"/>
          <w:szCs w:val="24"/>
        </w:rPr>
      </w:pPr>
      <w:r>
        <w:rPr>
          <w:rFonts w:ascii="Times New Roman" w:hAnsi="Times New Roman" w:cs="Times New Roman"/>
          <w:sz w:val="24"/>
          <w:szCs w:val="24"/>
        </w:rPr>
        <w:t>1.</w:t>
      </w:r>
      <w:r w:rsidR="001C65D8" w:rsidRPr="009B7E5C">
        <w:rPr>
          <w:rFonts w:ascii="Times New Roman" w:hAnsi="Times New Roman" w:cs="Times New Roman"/>
          <w:sz w:val="24"/>
          <w:szCs w:val="24"/>
        </w:rPr>
        <w:t>7. Муниципальный земельный контроль осуществляется в отношении органов государственной власти, органов местного самоуправления, юридических лиц, индивидуальных предпринимателей, граждан</w:t>
      </w:r>
      <w:r w:rsidR="001C65D8" w:rsidRPr="009B7E5C">
        <w:rPr>
          <w:rFonts w:ascii="Times New Roman" w:hAnsi="Times New Roman" w:cs="Times New Roman"/>
          <w:i/>
          <w:color w:val="5B9BD5"/>
          <w:sz w:val="24"/>
          <w:szCs w:val="24"/>
        </w:rPr>
        <w:t>.</w:t>
      </w:r>
    </w:p>
    <w:p w:rsidR="00501D7F" w:rsidRPr="00501D7F" w:rsidRDefault="00501D7F" w:rsidP="00A91A93">
      <w:pPr>
        <w:autoSpaceDE w:val="0"/>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 Права и обязанности должностных лиц при осуществлении муниципального земельного контроля. </w:t>
      </w:r>
    </w:p>
    <w:p w:rsidR="001C65D8" w:rsidRPr="009B7E5C" w:rsidRDefault="00501D7F"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90F27">
        <w:rPr>
          <w:rFonts w:ascii="Times New Roman" w:hAnsi="Times New Roman" w:cs="Times New Roman"/>
          <w:sz w:val="24"/>
          <w:szCs w:val="24"/>
        </w:rPr>
        <w:t>1.</w:t>
      </w:r>
      <w:r w:rsidR="00590F27" w:rsidRPr="009B7E5C">
        <w:rPr>
          <w:rFonts w:ascii="Times New Roman" w:hAnsi="Times New Roman" w:cs="Times New Roman"/>
          <w:sz w:val="24"/>
          <w:szCs w:val="24"/>
        </w:rPr>
        <w:t xml:space="preserve"> Перечень</w:t>
      </w:r>
      <w:r w:rsidR="001C65D8" w:rsidRPr="009B7E5C">
        <w:rPr>
          <w:rFonts w:ascii="Times New Roman" w:hAnsi="Times New Roman" w:cs="Times New Roman"/>
          <w:sz w:val="24"/>
          <w:szCs w:val="24"/>
        </w:rPr>
        <w:t xml:space="preserve"> должностных лиц </w:t>
      </w:r>
      <w:r w:rsidR="00143A64" w:rsidRPr="009B7E5C">
        <w:rPr>
          <w:rFonts w:ascii="Times New Roman" w:hAnsi="Times New Roman" w:cs="Times New Roman"/>
          <w:sz w:val="24"/>
          <w:szCs w:val="24"/>
        </w:rPr>
        <w:t>Администрации городского округа Пущино</w:t>
      </w:r>
      <w:r w:rsidR="00EF4029" w:rsidRPr="009B7E5C">
        <w:rPr>
          <w:rFonts w:ascii="Times New Roman" w:hAnsi="Times New Roman" w:cs="Times New Roman"/>
          <w:color w:val="000000"/>
          <w:sz w:val="24"/>
          <w:szCs w:val="24"/>
        </w:rPr>
        <w:t>,</w:t>
      </w:r>
      <w:r w:rsidR="001C65D8" w:rsidRPr="009B7E5C">
        <w:rPr>
          <w:rFonts w:ascii="Times New Roman" w:hAnsi="Times New Roman" w:cs="Times New Roman"/>
          <w:color w:val="1F497D"/>
          <w:sz w:val="24"/>
          <w:szCs w:val="24"/>
        </w:rPr>
        <w:t xml:space="preserve"> </w:t>
      </w:r>
      <w:r w:rsidR="001C65D8" w:rsidRPr="009B7E5C">
        <w:rPr>
          <w:rFonts w:ascii="Times New Roman" w:hAnsi="Times New Roman" w:cs="Times New Roman"/>
          <w:sz w:val="24"/>
          <w:szCs w:val="24"/>
        </w:rPr>
        <w:t>осуществляющих муниципальный земельный контроль</w:t>
      </w:r>
      <w:r w:rsidR="00EF4029" w:rsidRPr="009B7E5C">
        <w:rPr>
          <w:rFonts w:ascii="Times New Roman" w:hAnsi="Times New Roman" w:cs="Times New Roman"/>
          <w:sz w:val="24"/>
          <w:szCs w:val="24"/>
        </w:rPr>
        <w:t xml:space="preserve"> (далее – должностные лица)</w:t>
      </w:r>
      <w:r w:rsidR="001C65D8" w:rsidRPr="009B7E5C">
        <w:rPr>
          <w:rFonts w:ascii="Times New Roman" w:hAnsi="Times New Roman" w:cs="Times New Roman"/>
          <w:sz w:val="24"/>
          <w:szCs w:val="24"/>
        </w:rPr>
        <w:t>, устанавливается в соответствии с уставом муниципального образования и иными муниципальными правовыми актами.</w:t>
      </w:r>
    </w:p>
    <w:p w:rsidR="001C65D8" w:rsidRPr="009B7E5C" w:rsidRDefault="00590F27" w:rsidP="00A91A93">
      <w:pPr>
        <w:tabs>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w:t>
      </w:r>
      <w:r w:rsidR="001C65D8" w:rsidRPr="009B7E5C">
        <w:rPr>
          <w:rFonts w:ascii="Times New Roman" w:hAnsi="Times New Roman" w:cs="Times New Roman"/>
          <w:sz w:val="24"/>
          <w:szCs w:val="24"/>
        </w:rPr>
        <w:t>. Должностные лица</w:t>
      </w:r>
      <w:r w:rsidR="00143A64" w:rsidRPr="009B7E5C">
        <w:rPr>
          <w:rFonts w:ascii="Times New Roman" w:hAnsi="Times New Roman" w:cs="Times New Roman"/>
          <w:sz w:val="24"/>
          <w:szCs w:val="24"/>
        </w:rPr>
        <w:t xml:space="preserve"> Администрации городского округа Пущино</w:t>
      </w:r>
      <w:r w:rsidR="001C65D8" w:rsidRPr="009B7E5C">
        <w:rPr>
          <w:rFonts w:ascii="Times New Roman" w:hAnsi="Times New Roman" w:cs="Times New Roman"/>
          <w:sz w:val="24"/>
          <w:szCs w:val="24"/>
        </w:rPr>
        <w:t xml:space="preserve"> при осуществлении муниципального земельного контроля в пределах своих полномочий имеют право:</w:t>
      </w:r>
    </w:p>
    <w:p w:rsidR="004E28DE" w:rsidRPr="009B7E5C" w:rsidRDefault="004E28DE" w:rsidP="00A91A93">
      <w:pPr>
        <w:suppressAutoHyphens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 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9B7E5C" w:rsidRDefault="004E28DE" w:rsidP="00A91A93">
      <w:pPr>
        <w:suppressAutoHyphens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9B7E5C" w:rsidRDefault="004E28DE" w:rsidP="00A91A93">
      <w:pPr>
        <w:suppressAutoHyphens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w:t>
      </w:r>
      <w:r w:rsidR="001C65D8" w:rsidRPr="009B7E5C">
        <w:rPr>
          <w:rFonts w:ascii="Times New Roman" w:hAnsi="Times New Roman" w:cs="Times New Roman"/>
          <w:sz w:val="24"/>
          <w:szCs w:val="24"/>
        </w:rPr>
        <w:t>. Должностные лица органа муниципального земельного контроля, являющиеся инспекторами муниципального земельного контроля, при исполнении муниципальной функции обязаны:</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проводить проверку на основании распоряжения (приказа)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9B7E5C">
        <w:rPr>
          <w:rFonts w:ascii="Times New Roman" w:hAnsi="Times New Roman" w:cs="Times New Roman"/>
          <w:sz w:val="24"/>
          <w:szCs w:val="24"/>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Мобильное приложение) </w:t>
      </w:r>
      <w:r w:rsidR="00AA25C1" w:rsidRPr="009B7E5C">
        <w:rPr>
          <w:rFonts w:ascii="Times New Roman" w:hAnsi="Times New Roman" w:cs="Times New Roman"/>
          <w:sz w:val="24"/>
          <w:szCs w:val="24"/>
        </w:rPr>
        <w:t xml:space="preserve">с применением </w:t>
      </w:r>
      <w:r w:rsidRPr="009B7E5C">
        <w:rPr>
          <w:rFonts w:ascii="Times New Roman" w:hAnsi="Times New Roman" w:cs="Times New Roman"/>
          <w:sz w:val="24"/>
          <w:szCs w:val="24"/>
        </w:rPr>
        <w:t>фото</w:t>
      </w:r>
      <w:r w:rsidR="00AA25C1" w:rsidRPr="009B7E5C">
        <w:rPr>
          <w:rFonts w:ascii="Times New Roman" w:hAnsi="Times New Roman" w:cs="Times New Roman"/>
          <w:sz w:val="24"/>
          <w:szCs w:val="24"/>
        </w:rPr>
        <w:t xml:space="preserve">- </w:t>
      </w:r>
      <w:r w:rsidRPr="009B7E5C">
        <w:rPr>
          <w:rFonts w:ascii="Times New Roman" w:hAnsi="Times New Roman" w:cs="Times New Roman"/>
          <w:sz w:val="24"/>
          <w:szCs w:val="24"/>
        </w:rPr>
        <w:t>и видеозаписи в целях фиксации вещественных доказательств отсутствия или наличия нарушений обязательных требований;</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sidR="00A91A93" w:rsidRPr="009B7E5C">
        <w:rPr>
          <w:rFonts w:ascii="Times New Roman" w:hAnsi="Times New Roman" w:cs="Times New Roman"/>
          <w:sz w:val="24"/>
          <w:szCs w:val="24"/>
        </w:rPr>
        <w:t xml:space="preserve">Российской Федерации </w:t>
      </w:r>
      <w:r w:rsidR="004B69EA" w:rsidRPr="009B7E5C">
        <w:rPr>
          <w:rFonts w:ascii="Times New Roman" w:hAnsi="Times New Roman" w:cs="Times New Roman"/>
          <w:bCs/>
          <w:sz w:val="24"/>
          <w:szCs w:val="24"/>
        </w:rPr>
        <w:t>от 26.12.2008</w:t>
      </w:r>
      <w:r w:rsidR="00A91A93">
        <w:rPr>
          <w:rFonts w:ascii="Times New Roman" w:hAnsi="Times New Roman" w:cs="Times New Roman"/>
          <w:bCs/>
          <w:sz w:val="24"/>
          <w:szCs w:val="24"/>
        </w:rPr>
        <w:t xml:space="preserve"> </w:t>
      </w:r>
      <w:r w:rsidRPr="009B7E5C">
        <w:rPr>
          <w:rFonts w:ascii="Times New Roman" w:hAnsi="Times New Roman" w:cs="Times New Roman"/>
          <w:sz w:val="24"/>
          <w:szCs w:val="24"/>
        </w:rPr>
        <w:t>№ 294-ФЗ</w:t>
      </w:r>
      <w:r w:rsidR="00931914" w:rsidRPr="009B7E5C">
        <w:rPr>
          <w:rFonts w:ascii="Times New Roman" w:hAnsi="Times New Roman" w:cs="Times New Roman"/>
          <w:sz w:val="24"/>
          <w:szCs w:val="24"/>
        </w:rPr>
        <w:t xml:space="preserve"> </w:t>
      </w:r>
      <w:r w:rsidR="004B69EA" w:rsidRPr="009B7E5C">
        <w:rPr>
          <w:rFonts w:ascii="Times New Roman" w:hAnsi="Times New Roman" w:cs="Times New Roman"/>
          <w:bCs/>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sidRPr="009B7E5C">
        <w:rPr>
          <w:rFonts w:ascii="Times New Roman" w:hAnsi="Times New Roman" w:cs="Times New Roman"/>
          <w:sz w:val="24"/>
          <w:szCs w:val="24"/>
        </w:rPr>
        <w:t>Федеральный закон</w:t>
      </w:r>
      <w:r w:rsidR="004B69EA" w:rsidRPr="009B7E5C">
        <w:rPr>
          <w:rFonts w:ascii="Times New Roman" w:hAnsi="Times New Roman" w:cs="Times New Roman"/>
          <w:bCs/>
          <w:sz w:val="24"/>
          <w:szCs w:val="24"/>
        </w:rPr>
        <w:t xml:space="preserve"> 294-ФЗ)</w:t>
      </w:r>
      <w:r w:rsidRPr="009B7E5C">
        <w:rPr>
          <w:rFonts w:ascii="Times New Roman" w:hAnsi="Times New Roman" w:cs="Times New Roman"/>
          <w:sz w:val="24"/>
          <w:szCs w:val="24"/>
        </w:rPr>
        <w:t>, копии документа о согласовании проведения проверки;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Pr="009B7E5C" w:rsidRDefault="001C65D8" w:rsidP="00A90364">
      <w:pPr>
        <w:numPr>
          <w:ilvl w:val="0"/>
          <w:numId w:val="7"/>
        </w:numPr>
        <w:tabs>
          <w:tab w:val="left" w:pos="0"/>
          <w:tab w:val="left" w:pos="993"/>
          <w:tab w:val="left" w:pos="1134"/>
          <w:tab w:val="left" w:pos="1276"/>
          <w:tab w:val="left" w:pos="1701"/>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соблюдать сроки проведения проверки, установленные настоящим Административным регламентом;</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w:t>
      </w:r>
      <w:r w:rsidR="00A91A93">
        <w:rPr>
          <w:rFonts w:ascii="Times New Roman" w:hAnsi="Times New Roman" w:cs="Times New Roman"/>
          <w:sz w:val="24"/>
          <w:szCs w:val="24"/>
        </w:rPr>
        <w:t>Р</w:t>
      </w:r>
      <w:r w:rsidRPr="009B7E5C">
        <w:rPr>
          <w:rFonts w:ascii="Times New Roman" w:hAnsi="Times New Roman" w:cs="Times New Roman"/>
          <w:sz w:val="24"/>
          <w:szCs w:val="24"/>
        </w:rPr>
        <w:t>егламента;</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Pr="009B7E5C" w:rsidRDefault="001C65D8" w:rsidP="00A91A93">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9B7E5C">
        <w:rPr>
          <w:rFonts w:ascii="Times New Roman" w:hAnsi="Times New Roman" w:cs="Times New Roman"/>
          <w:sz w:val="24"/>
          <w:szCs w:val="24"/>
        </w:rPr>
        <w:t xml:space="preserve">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w:t>
      </w:r>
      <w:r w:rsidR="00C42231" w:rsidRPr="009B7E5C">
        <w:rPr>
          <w:rFonts w:ascii="Times New Roman" w:hAnsi="Times New Roman" w:cs="Times New Roman"/>
          <w:sz w:val="24"/>
          <w:szCs w:val="24"/>
        </w:rPr>
        <w:t xml:space="preserve">Федерации </w:t>
      </w:r>
      <w:r w:rsidR="00C42231">
        <w:rPr>
          <w:rFonts w:ascii="Times New Roman" w:hAnsi="Times New Roman" w:cs="Times New Roman"/>
          <w:sz w:val="24"/>
          <w:szCs w:val="24"/>
        </w:rPr>
        <w:t xml:space="preserve">от 19.04.2016 </w:t>
      </w:r>
      <w:r w:rsidRPr="009B7E5C">
        <w:rPr>
          <w:rFonts w:ascii="Times New Roman" w:hAnsi="Times New Roman" w:cs="Times New Roman"/>
          <w:sz w:val="24"/>
          <w:szCs w:val="24"/>
        </w:rPr>
        <w:t>№ 724-р</w:t>
      </w:r>
      <w:r w:rsidR="00C42231">
        <w:rPr>
          <w:rFonts w:ascii="Times New Roman" w:hAnsi="Times New Roman" w:cs="Times New Roman"/>
          <w:sz w:val="24"/>
          <w:szCs w:val="24"/>
        </w:rPr>
        <w:t xml:space="preserve"> </w:t>
      </w:r>
      <w:r w:rsidR="00C42231">
        <w:rPr>
          <w:rFonts w:ascii="Times New Roman" w:hAnsi="Times New Roman" w:cs="Times New Roman"/>
          <w:sz w:val="24"/>
          <w:szCs w:val="24"/>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9B7E5C">
        <w:rPr>
          <w:rFonts w:ascii="Times New Roman" w:hAnsi="Times New Roman" w:cs="Times New Roman"/>
          <w:sz w:val="24"/>
          <w:szCs w:val="24"/>
        </w:rPr>
        <w:t>;</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установленные сроки;</w:t>
      </w:r>
    </w:p>
    <w:p w:rsidR="001C65D8" w:rsidRPr="00C42231" w:rsidRDefault="001C65D8" w:rsidP="00A90364">
      <w:pPr>
        <w:numPr>
          <w:ilvl w:val="0"/>
          <w:numId w:val="7"/>
        </w:numPr>
        <w:tabs>
          <w:tab w:val="left" w:pos="0"/>
          <w:tab w:val="left" w:pos="1134"/>
          <w:tab w:val="left" w:pos="1276"/>
          <w:tab w:val="left" w:pos="1701"/>
        </w:tabs>
        <w:spacing w:after="0" w:line="240" w:lineRule="auto"/>
        <w:ind w:left="0" w:firstLine="709"/>
        <w:contextualSpacing/>
        <w:jc w:val="both"/>
        <w:rPr>
          <w:rFonts w:ascii="Times New Roman" w:hAnsi="Times New Roman" w:cs="Times New Roman"/>
          <w:sz w:val="24"/>
          <w:szCs w:val="24"/>
        </w:rPr>
      </w:pPr>
      <w:r w:rsidRPr="00C42231">
        <w:rPr>
          <w:rFonts w:ascii="Times New Roman" w:hAnsi="Times New Roman" w:cs="Times New Roman"/>
          <w:sz w:val="24"/>
          <w:szCs w:val="24"/>
        </w:rPr>
        <w:t xml:space="preserve"> </w:t>
      </w:r>
      <w:r w:rsidR="00C276B2" w:rsidRPr="00C42231">
        <w:rPr>
          <w:rFonts w:ascii="Times New Roman" w:hAnsi="Times New Roman" w:cs="Times New Roman"/>
          <w:sz w:val="24"/>
          <w:szCs w:val="24"/>
        </w:rPr>
        <w:t xml:space="preserve">в соответствии с Законом Московской области № 37/2016-ОЗ «Кодекс Московской области об административных правонарушениях» (далее – КоАП МО) </w:t>
      </w:r>
      <w:r w:rsidRPr="00C42231">
        <w:rPr>
          <w:rFonts w:ascii="Times New Roman" w:hAnsi="Times New Roman" w:cs="Times New Roman"/>
          <w:sz w:val="24"/>
          <w:szCs w:val="24"/>
        </w:rPr>
        <w:t>составлять протоколы об административных правонарушениях,</w:t>
      </w:r>
      <w:r w:rsidR="00931914" w:rsidRPr="00C42231">
        <w:rPr>
          <w:rFonts w:ascii="Times New Roman" w:hAnsi="Times New Roman" w:cs="Times New Roman"/>
          <w:sz w:val="24"/>
          <w:szCs w:val="24"/>
        </w:rPr>
        <w:t xml:space="preserve"> </w:t>
      </w:r>
      <w:r w:rsidRPr="00C42231">
        <w:rPr>
          <w:rFonts w:ascii="Times New Roman" w:hAnsi="Times New Roman" w:cs="Times New Roman"/>
          <w:sz w:val="24"/>
          <w:szCs w:val="24"/>
        </w:rPr>
        <w:t>предусмотренных ч</w:t>
      </w:r>
      <w:r w:rsidR="00A91A93">
        <w:rPr>
          <w:rFonts w:ascii="Times New Roman" w:hAnsi="Times New Roman" w:cs="Times New Roman"/>
          <w:sz w:val="24"/>
          <w:szCs w:val="24"/>
        </w:rPr>
        <w:t xml:space="preserve"> </w:t>
      </w:r>
      <w:r w:rsidRPr="00C42231">
        <w:rPr>
          <w:rFonts w:ascii="Times New Roman" w:hAnsi="Times New Roman" w:cs="Times New Roman"/>
          <w:sz w:val="24"/>
          <w:szCs w:val="24"/>
        </w:rPr>
        <w:t xml:space="preserve">.1 ст. 19.4, ст. 19.4.1, ч. 1 ст. 19.5, ст. 19.7 </w:t>
      </w:r>
      <w:r w:rsidR="00595EA2" w:rsidRPr="00C42231">
        <w:rPr>
          <w:rFonts w:ascii="Times New Roman" w:hAnsi="Times New Roman" w:cs="Times New Roman"/>
          <w:sz w:val="24"/>
          <w:szCs w:val="24"/>
        </w:rPr>
        <w:t>Кодекса Российской Федерации об административных правонарушениях (далее –КоАП</w:t>
      </w:r>
      <w:r w:rsidR="00C42231" w:rsidRPr="00C42231">
        <w:rPr>
          <w:rFonts w:ascii="Times New Roman" w:hAnsi="Times New Roman" w:cs="Times New Roman"/>
          <w:sz w:val="24"/>
          <w:szCs w:val="24"/>
        </w:rPr>
        <w:t xml:space="preserve"> </w:t>
      </w:r>
      <w:r w:rsidR="00595EA2" w:rsidRPr="00C42231">
        <w:rPr>
          <w:rFonts w:ascii="Times New Roman" w:hAnsi="Times New Roman" w:cs="Times New Roman"/>
          <w:sz w:val="24"/>
          <w:szCs w:val="24"/>
        </w:rPr>
        <w:t>РФ)</w:t>
      </w:r>
      <w:r w:rsidR="00C276B2" w:rsidRPr="00C42231">
        <w:rPr>
          <w:rFonts w:ascii="Times New Roman" w:hAnsi="Times New Roman" w:cs="Times New Roman"/>
          <w:sz w:val="24"/>
          <w:szCs w:val="24"/>
        </w:rPr>
        <w:t>,</w:t>
      </w:r>
      <w:r w:rsidRPr="00C42231">
        <w:rPr>
          <w:rFonts w:ascii="Times New Roman" w:hAnsi="Times New Roman" w:cs="Times New Roman"/>
          <w:sz w:val="24"/>
          <w:szCs w:val="24"/>
        </w:rPr>
        <w:t xml:space="preserve"> </w:t>
      </w:r>
      <w:r w:rsidR="00C276B2" w:rsidRPr="00C42231">
        <w:rPr>
          <w:rFonts w:ascii="Times New Roman" w:hAnsi="Times New Roman" w:cs="Times New Roman"/>
          <w:sz w:val="24"/>
          <w:szCs w:val="24"/>
        </w:rPr>
        <w:t>ч. 5 ст. 6.11 КоАП МО</w:t>
      </w:r>
      <w:r w:rsidRPr="00C42231">
        <w:rPr>
          <w:rFonts w:ascii="Times New Roman" w:hAnsi="Times New Roman" w:cs="Times New Roman"/>
          <w:sz w:val="24"/>
          <w:szCs w:val="24"/>
        </w:rPr>
        <w:t>;</w:t>
      </w:r>
    </w:p>
    <w:p w:rsidR="001C65D8" w:rsidRPr="009B7E5C" w:rsidRDefault="001C65D8" w:rsidP="00A90364">
      <w:pPr>
        <w:numPr>
          <w:ilvl w:val="0"/>
          <w:numId w:val="7"/>
        </w:numPr>
        <w:tabs>
          <w:tab w:val="left" w:pos="0"/>
          <w:tab w:val="left" w:pos="1134"/>
          <w:tab w:val="left" w:pos="1276"/>
          <w:tab w:val="left" w:pos="1701"/>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направлять процессуальные документы и материалы, связанные с нарушениями обязательных требований, ответственность </w:t>
      </w:r>
      <w:r w:rsidR="00A91A93" w:rsidRPr="009B7E5C">
        <w:rPr>
          <w:rFonts w:ascii="Times New Roman" w:hAnsi="Times New Roman" w:cs="Times New Roman"/>
          <w:sz w:val="24"/>
          <w:szCs w:val="24"/>
        </w:rPr>
        <w:t>за совершени</w:t>
      </w:r>
      <w:r w:rsidR="00A91A93">
        <w:rPr>
          <w:rFonts w:ascii="Times New Roman" w:hAnsi="Times New Roman" w:cs="Times New Roman"/>
          <w:sz w:val="24"/>
          <w:szCs w:val="24"/>
        </w:rPr>
        <w:t xml:space="preserve">е </w:t>
      </w:r>
      <w:r w:rsidRPr="009B7E5C">
        <w:rPr>
          <w:rFonts w:ascii="Times New Roman" w:hAnsi="Times New Roman" w:cs="Times New Roman"/>
          <w:sz w:val="24"/>
          <w:szCs w:val="24"/>
        </w:rPr>
        <w:t>которых предусмотрена ч.</w:t>
      </w:r>
      <w:r w:rsidR="00A91A93">
        <w:rPr>
          <w:rFonts w:ascii="Times New Roman" w:hAnsi="Times New Roman" w:cs="Times New Roman"/>
          <w:sz w:val="24"/>
          <w:szCs w:val="24"/>
        </w:rPr>
        <w:t xml:space="preserve"> </w:t>
      </w:r>
      <w:r w:rsidRPr="009B7E5C">
        <w:rPr>
          <w:rFonts w:ascii="Times New Roman" w:hAnsi="Times New Roman" w:cs="Times New Roman"/>
          <w:sz w:val="24"/>
          <w:szCs w:val="24"/>
        </w:rPr>
        <w:t>1 ст. 19.4, ст. 19.4.1, ч. 1 ст. 19.5, ст. 19.7 КоАП РФ</w:t>
      </w:r>
      <w:r w:rsidR="00C276B2" w:rsidRPr="009B7E5C">
        <w:rPr>
          <w:rFonts w:ascii="Times New Roman" w:hAnsi="Times New Roman" w:cs="Times New Roman"/>
          <w:sz w:val="24"/>
          <w:szCs w:val="24"/>
        </w:rPr>
        <w:t>, ч. 5 ст. 6.11 КоАП МО,</w:t>
      </w:r>
      <w:r w:rsidRPr="009B7E5C">
        <w:rPr>
          <w:rFonts w:ascii="Times New Roman" w:hAnsi="Times New Roman" w:cs="Times New Roman"/>
          <w:sz w:val="24"/>
          <w:szCs w:val="24"/>
        </w:rPr>
        <w:t xml:space="preserve"> в суды, уп</w:t>
      </w:r>
      <w:r w:rsidR="00C276B2" w:rsidRPr="009B7E5C">
        <w:rPr>
          <w:rFonts w:ascii="Times New Roman" w:hAnsi="Times New Roman" w:cs="Times New Roman"/>
          <w:sz w:val="24"/>
          <w:szCs w:val="24"/>
        </w:rPr>
        <w:t xml:space="preserve">олномоченные рассматривать дела </w:t>
      </w:r>
      <w:r w:rsidRPr="009B7E5C">
        <w:rPr>
          <w:rFonts w:ascii="Times New Roman" w:hAnsi="Times New Roman" w:cs="Times New Roman"/>
          <w:sz w:val="24"/>
          <w:szCs w:val="24"/>
        </w:rPr>
        <w:t>об административных правонарушениях;</w:t>
      </w:r>
    </w:p>
    <w:p w:rsidR="001C65D8" w:rsidRPr="009B7E5C" w:rsidRDefault="001C65D8" w:rsidP="00A90364">
      <w:pPr>
        <w:numPr>
          <w:ilvl w:val="0"/>
          <w:numId w:val="7"/>
        </w:numPr>
        <w:tabs>
          <w:tab w:val="left" w:pos="0"/>
          <w:tab w:val="left" w:pos="1134"/>
          <w:tab w:val="left" w:pos="1276"/>
          <w:tab w:val="left" w:pos="1701"/>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9B7E5C" w:rsidRDefault="005F181C" w:rsidP="00A90364">
      <w:pPr>
        <w:numPr>
          <w:ilvl w:val="0"/>
          <w:numId w:val="7"/>
        </w:numPr>
        <w:tabs>
          <w:tab w:val="left" w:pos="0"/>
          <w:tab w:val="left" w:pos="1134"/>
          <w:tab w:val="left" w:pos="1276"/>
          <w:tab w:val="left" w:pos="1701"/>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направлять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соответствующих документов;</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обеспечивать качественную подготовку материалов в целях их направления в органы государственного земельного надзора;</w:t>
      </w:r>
    </w:p>
    <w:p w:rsidR="001C65D8" w:rsidRPr="009B7E5C" w:rsidRDefault="001C65D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обеспечивать направление в Министерство имущественных отношений Московской области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Pr="009B7E5C" w:rsidRDefault="00FC56B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направлять отчет об осуществлении муниципального земельного контроля в Минмособлимущество; </w:t>
      </w:r>
    </w:p>
    <w:p w:rsidR="00FC56B8" w:rsidRPr="009B7E5C" w:rsidRDefault="00FC56B8" w:rsidP="00A90364">
      <w:pPr>
        <w:numPr>
          <w:ilvl w:val="0"/>
          <w:numId w:val="7"/>
        </w:numPr>
        <w:tabs>
          <w:tab w:val="left" w:pos="1134"/>
        </w:tabs>
        <w:spacing w:after="0" w:line="240" w:lineRule="auto"/>
        <w:ind w:left="0"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sidRPr="009B7E5C">
        <w:rPr>
          <w:rFonts w:ascii="Times New Roman" w:hAnsi="Times New Roman" w:cs="Times New Roman"/>
          <w:sz w:val="24"/>
          <w:szCs w:val="24"/>
        </w:rPr>
        <w:t>;</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При проведении проверки должностные лица органа государственного контроля, органа муниципального контроля не вправе:</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органа муниципального контроля, от имени которых действуют эти должностные лица;</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00A43BF4" w:rsidRPr="009B7E5C">
          <w:rPr>
            <w:rFonts w:ascii="Times New Roman" w:hAnsi="Times New Roman" w:cs="Times New Roman"/>
            <w:sz w:val="24"/>
            <w:szCs w:val="24"/>
          </w:rPr>
          <w:t>подпунктом «б»</w:t>
        </w:r>
        <w:r w:rsidRPr="009B7E5C">
          <w:rPr>
            <w:rFonts w:ascii="Times New Roman" w:hAnsi="Times New Roman" w:cs="Times New Roman"/>
            <w:sz w:val="24"/>
            <w:szCs w:val="24"/>
          </w:rPr>
          <w:t xml:space="preserve"> пункта 2 части 2 статьи 10</w:t>
        </w:r>
      </w:hyperlink>
      <w:r w:rsidRPr="009B7E5C">
        <w:rPr>
          <w:rFonts w:ascii="Times New Roman" w:hAnsi="Times New Roman" w:cs="Times New Roman"/>
          <w:sz w:val="24"/>
          <w:szCs w:val="24"/>
        </w:rPr>
        <w:t xml:space="preserve"> </w:t>
      </w:r>
      <w:r w:rsidR="00A43BF4" w:rsidRPr="009B7E5C">
        <w:rPr>
          <w:rFonts w:ascii="Times New Roman" w:hAnsi="Times New Roman" w:cs="Times New Roman"/>
          <w:sz w:val="24"/>
          <w:szCs w:val="24"/>
        </w:rPr>
        <w:t>Федерального закона 294-ФЗ</w:t>
      </w:r>
      <w:r w:rsidRPr="009B7E5C">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 требовать предст</w:t>
      </w:r>
      <w:r w:rsidR="00A43BF4" w:rsidRPr="009B7E5C">
        <w:rPr>
          <w:rFonts w:ascii="Times New Roman" w:hAnsi="Times New Roman" w:cs="Times New Roman"/>
          <w:sz w:val="24"/>
          <w:szCs w:val="24"/>
        </w:rPr>
        <w:t xml:space="preserve">авления документов, информации, </w:t>
      </w:r>
      <w:r w:rsidRPr="009B7E5C">
        <w:rPr>
          <w:rFonts w:ascii="Times New Roman" w:hAnsi="Times New Roman" w:cs="Times New Roman"/>
          <w:sz w:val="24"/>
          <w:szCs w:val="24"/>
        </w:rPr>
        <w:t>если они не являются объектами проверки или не относятся к предмету проверки, а также изымать оригиналы таких документов;</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9B7E5C">
          <w:rPr>
            <w:rFonts w:ascii="Times New Roman" w:hAnsi="Times New Roman" w:cs="Times New Roman"/>
            <w:sz w:val="24"/>
            <w:szCs w:val="24"/>
          </w:rPr>
          <w:t>тайну</w:t>
        </w:r>
      </w:hyperlink>
      <w:r w:rsidRPr="009B7E5C">
        <w:rPr>
          <w:rFonts w:ascii="Times New Roman" w:hAnsi="Times New Roman" w:cs="Times New Roman"/>
          <w:sz w:val="24"/>
          <w:szCs w:val="24"/>
        </w:rPr>
        <w:t>, за исключением случаев, предусмотренных законодательством Российской Федерации;</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6) превышать установленные сроки проведения проверки;</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57D6"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C56B8" w:rsidRPr="009B7E5C" w:rsidRDefault="001E57D6"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5F181C" w:rsidRPr="009B7E5C">
        <w:rPr>
          <w:rFonts w:ascii="Times New Roman" w:hAnsi="Times New Roman" w:cs="Times New Roman"/>
          <w:sz w:val="24"/>
          <w:szCs w:val="24"/>
        </w:rPr>
        <w:t>О</w:t>
      </w:r>
      <w:r w:rsidRPr="009B7E5C">
        <w:rPr>
          <w:rFonts w:ascii="Times New Roman" w:hAnsi="Times New Roman" w:cs="Times New Roman"/>
          <w:sz w:val="24"/>
          <w:szCs w:val="24"/>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B7E5C">
        <w:rPr>
          <w:rFonts w:ascii="Times New Roman" w:hAnsi="Times New Roman" w:cs="Times New Roman"/>
          <w:sz w:val="24"/>
          <w:szCs w:val="24"/>
        </w:rPr>
        <w:tab/>
      </w:r>
    </w:p>
    <w:p w:rsidR="00590F27" w:rsidRPr="00590F27" w:rsidRDefault="00590F27" w:rsidP="00A91A93">
      <w:pPr>
        <w:tabs>
          <w:tab w:val="left" w:pos="709"/>
          <w:tab w:val="left" w:pos="1134"/>
        </w:tabs>
        <w:spacing w:after="0" w:line="240" w:lineRule="auto"/>
        <w:ind w:firstLine="709"/>
        <w:contextualSpacing/>
        <w:jc w:val="both"/>
        <w:rPr>
          <w:rFonts w:ascii="Times New Roman" w:hAnsi="Times New Roman" w:cs="Times New Roman"/>
          <w:b/>
          <w:sz w:val="24"/>
          <w:szCs w:val="24"/>
        </w:rPr>
      </w:pPr>
      <w:r w:rsidRPr="00590F27">
        <w:rPr>
          <w:rFonts w:ascii="Times New Roman" w:hAnsi="Times New Roman" w:cs="Times New Roman"/>
          <w:b/>
          <w:sz w:val="24"/>
          <w:szCs w:val="24"/>
        </w:rPr>
        <w:t xml:space="preserve">3. Права и обязанности лиц, в отношении которых осуществляется мероприятия муниципального земельного контроля. </w:t>
      </w:r>
    </w:p>
    <w:p w:rsidR="001C65D8" w:rsidRPr="009B7E5C" w:rsidRDefault="00590F27"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w:t>
      </w:r>
      <w:r w:rsidR="001C65D8" w:rsidRPr="009B7E5C">
        <w:rPr>
          <w:rFonts w:ascii="Times New Roman" w:hAnsi="Times New Roman" w:cs="Times New Roman"/>
          <w:sz w:val="24"/>
          <w:szCs w:val="24"/>
        </w:rPr>
        <w:t>. Лица, в отношении которых осуществляется муниципальный земельный контроль, имеют право:</w:t>
      </w:r>
    </w:p>
    <w:p w:rsidR="001C65D8" w:rsidRPr="009B7E5C" w:rsidRDefault="001C65D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w:t>
      </w:r>
      <w:r w:rsidRPr="009B7E5C">
        <w:rPr>
          <w:rFonts w:ascii="Times New Roman" w:hAnsi="Times New Roman" w:cs="Times New Roman"/>
          <w:sz w:val="24"/>
          <w:szCs w:val="24"/>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Pr="009B7E5C" w:rsidRDefault="001C65D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sidRPr="009B7E5C">
        <w:rPr>
          <w:rFonts w:ascii="Times New Roman" w:hAnsi="Times New Roman" w:cs="Times New Roman"/>
          <w:sz w:val="24"/>
          <w:szCs w:val="24"/>
        </w:rPr>
        <w:t xml:space="preserve">мету исполнения муниципального </w:t>
      </w:r>
      <w:r w:rsidRPr="009B7E5C">
        <w:rPr>
          <w:rFonts w:ascii="Times New Roman" w:hAnsi="Times New Roman" w:cs="Times New Roman"/>
          <w:sz w:val="24"/>
          <w:szCs w:val="24"/>
        </w:rPr>
        <w:t>земельного контроля и предоставление которой предусмотрено настоящим Административным регламентом;</w:t>
      </w:r>
    </w:p>
    <w:p w:rsidR="001C65D8" w:rsidRPr="009B7E5C" w:rsidRDefault="001C65D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w:t>
      </w:r>
      <w:r w:rsidRPr="009B7E5C">
        <w:rPr>
          <w:rFonts w:ascii="Times New Roman" w:hAnsi="Times New Roman" w:cs="Times New Roman"/>
          <w:sz w:val="24"/>
          <w:szCs w:val="24"/>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Pr="009B7E5C" w:rsidRDefault="001C65D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w:t>
      </w:r>
      <w:r w:rsidRPr="009B7E5C">
        <w:rPr>
          <w:rFonts w:ascii="Times New Roman" w:hAnsi="Times New Roman" w:cs="Times New Roman"/>
          <w:sz w:val="24"/>
          <w:szCs w:val="24"/>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Pr="009B7E5C" w:rsidRDefault="001C65D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5)</w:t>
      </w:r>
      <w:r w:rsidRPr="009B7E5C">
        <w:rPr>
          <w:rFonts w:ascii="Times New Roman" w:hAnsi="Times New Roman" w:cs="Times New Roman"/>
          <w:sz w:val="24"/>
          <w:szCs w:val="24"/>
        </w:rPr>
        <w:tab/>
        <w:t>предоставлять документы и (или) информацию, запрашиваемые в рамках межведомственного информационного взаимодействия</w:t>
      </w:r>
      <w:r w:rsidR="006B25F4" w:rsidRPr="009B7E5C">
        <w:rPr>
          <w:rFonts w:ascii="Times New Roman" w:hAnsi="Times New Roman" w:cs="Times New Roman"/>
          <w:sz w:val="24"/>
          <w:szCs w:val="24"/>
        </w:rPr>
        <w:t>,</w:t>
      </w:r>
      <w:r w:rsidRPr="009B7E5C">
        <w:rPr>
          <w:rFonts w:ascii="Times New Roman" w:hAnsi="Times New Roman" w:cs="Times New Roman"/>
          <w:sz w:val="24"/>
          <w:szCs w:val="24"/>
        </w:rPr>
        <w:t xml:space="preserve"> в орган муниципального земельного контроля по собственной инициативе;</w:t>
      </w:r>
    </w:p>
    <w:p w:rsidR="001C3938" w:rsidRPr="009B7E5C" w:rsidRDefault="001C393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9B7E5C" w:rsidRDefault="001C393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7</w:t>
      </w:r>
      <w:r w:rsidR="001C65D8" w:rsidRPr="009B7E5C">
        <w:rPr>
          <w:rFonts w:ascii="Times New Roman" w:hAnsi="Times New Roman" w:cs="Times New Roman"/>
          <w:sz w:val="24"/>
          <w:szCs w:val="24"/>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9B7E5C">
        <w:rPr>
          <w:rFonts w:ascii="Times New Roman" w:hAnsi="Times New Roman" w:cs="Times New Roman"/>
          <w:sz w:val="24"/>
          <w:szCs w:val="24"/>
        </w:rPr>
        <w:t>и</w:t>
      </w:r>
      <w:r w:rsidR="001C65D8" w:rsidRPr="009B7E5C">
        <w:rPr>
          <w:rFonts w:ascii="Times New Roman" w:hAnsi="Times New Roman" w:cs="Times New Roman"/>
          <w:sz w:val="24"/>
          <w:szCs w:val="24"/>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9B7E5C" w:rsidRDefault="001C393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1C65D8" w:rsidRPr="009B7E5C" w:rsidRDefault="001C393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9</w:t>
      </w:r>
      <w:r w:rsidR="001C65D8" w:rsidRPr="009B7E5C">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sidRPr="009B7E5C">
        <w:rPr>
          <w:rFonts w:ascii="Times New Roman" w:hAnsi="Times New Roman" w:cs="Times New Roman"/>
          <w:sz w:val="24"/>
          <w:szCs w:val="24"/>
        </w:rPr>
        <w:t>;</w:t>
      </w:r>
    </w:p>
    <w:p w:rsidR="001C65D8" w:rsidRPr="009B7E5C" w:rsidRDefault="001C3938" w:rsidP="00A91A93">
      <w:pPr>
        <w:tabs>
          <w:tab w:val="left" w:pos="709"/>
          <w:tab w:val="left" w:pos="1134"/>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10</w:t>
      </w:r>
      <w:r w:rsidR="001C65D8" w:rsidRPr="009B7E5C">
        <w:rPr>
          <w:rFonts w:ascii="Times New Roman" w:hAnsi="Times New Roman" w:cs="Times New Roman"/>
          <w:sz w:val="24"/>
          <w:szCs w:val="24"/>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9B7E5C">
        <w:rPr>
          <w:rFonts w:ascii="Times New Roman" w:hAnsi="Times New Roman" w:cs="Times New Roman"/>
          <w:sz w:val="24"/>
          <w:szCs w:val="24"/>
        </w:rPr>
        <w:t xml:space="preserve"> Единой государственной информационной системы обеспечения контрольно-надзорной деятельности Московской области (далее -</w:t>
      </w:r>
      <w:r w:rsidR="001C65D8" w:rsidRPr="009B7E5C">
        <w:rPr>
          <w:rFonts w:ascii="Times New Roman" w:hAnsi="Times New Roman" w:cs="Times New Roman"/>
          <w:sz w:val="24"/>
          <w:szCs w:val="24"/>
        </w:rPr>
        <w:t xml:space="preserve"> ЕГИС ОКНД</w:t>
      </w:r>
      <w:r w:rsidR="00C02B9F" w:rsidRPr="009B7E5C">
        <w:rPr>
          <w:rFonts w:ascii="Times New Roman" w:hAnsi="Times New Roman" w:cs="Times New Roman"/>
          <w:sz w:val="24"/>
          <w:szCs w:val="24"/>
        </w:rPr>
        <w:t>)</w:t>
      </w:r>
      <w:r w:rsidR="00CF3AE5" w:rsidRPr="009B7E5C">
        <w:rPr>
          <w:rFonts w:ascii="Times New Roman" w:hAnsi="Times New Roman" w:cs="Times New Roman"/>
          <w:sz w:val="24"/>
          <w:szCs w:val="24"/>
        </w:rPr>
        <w:t>;</w:t>
      </w:r>
    </w:p>
    <w:p w:rsidR="001C65D8" w:rsidRPr="009B7E5C" w:rsidRDefault="00590F27" w:rsidP="00A91A93">
      <w:pPr>
        <w:tabs>
          <w:tab w:val="left" w:pos="709"/>
          <w:tab w:val="left" w:pos="851"/>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1C65D8" w:rsidRPr="009B7E5C">
        <w:rPr>
          <w:rFonts w:ascii="Times New Roman" w:hAnsi="Times New Roman" w:cs="Times New Roman"/>
          <w:sz w:val="24"/>
          <w:szCs w:val="24"/>
        </w:rPr>
        <w:t xml:space="preserve">. </w:t>
      </w:r>
      <w:r w:rsidR="00397C77" w:rsidRPr="009B7E5C">
        <w:rPr>
          <w:rFonts w:ascii="Times New Roman" w:hAnsi="Times New Roman" w:cs="Times New Roman"/>
          <w:sz w:val="24"/>
          <w:szCs w:val="24"/>
        </w:rPr>
        <w:t>Лица, в отношении которых исполняется муниципальная функция, обязаны</w:t>
      </w:r>
      <w:r w:rsidR="001C65D8" w:rsidRPr="009B7E5C">
        <w:rPr>
          <w:rFonts w:ascii="Times New Roman" w:hAnsi="Times New Roman" w:cs="Times New Roman"/>
          <w:sz w:val="24"/>
          <w:szCs w:val="24"/>
        </w:rPr>
        <w:t>:</w:t>
      </w:r>
    </w:p>
    <w:p w:rsidR="001C65D8" w:rsidRPr="009B7E5C" w:rsidRDefault="001C65D8" w:rsidP="00A91A93">
      <w:pPr>
        <w:tabs>
          <w:tab w:val="left" w:pos="1276"/>
          <w:tab w:val="left" w:pos="1418"/>
          <w:tab w:val="left" w:pos="2700"/>
          <w:tab w:val="left" w:pos="425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w:t>
      </w:r>
      <w:r w:rsidR="00B77A9C" w:rsidRPr="009B7E5C">
        <w:rPr>
          <w:rFonts w:ascii="Times New Roman" w:hAnsi="Times New Roman" w:cs="Times New Roman"/>
          <w:sz w:val="24"/>
          <w:szCs w:val="24"/>
        </w:rPr>
        <w:t>необходимых для достижения целей,</w:t>
      </w:r>
      <w:r w:rsidRPr="009B7E5C">
        <w:rPr>
          <w:rFonts w:ascii="Times New Roman" w:hAnsi="Times New Roman" w:cs="Times New Roman"/>
          <w:sz w:val="24"/>
          <w:szCs w:val="24"/>
        </w:rPr>
        <w:t xml:space="preserve"> и задач проверки;</w:t>
      </w:r>
    </w:p>
    <w:p w:rsidR="001C65D8" w:rsidRPr="009B7E5C" w:rsidRDefault="001C65D8" w:rsidP="00A91A93">
      <w:pPr>
        <w:tabs>
          <w:tab w:val="left" w:pos="1276"/>
          <w:tab w:val="left" w:pos="1418"/>
          <w:tab w:val="left" w:pos="2700"/>
          <w:tab w:val="left" w:pos="425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Pr="009B7E5C" w:rsidRDefault="001C65D8" w:rsidP="00A91A93">
      <w:pPr>
        <w:tabs>
          <w:tab w:val="left" w:pos="1276"/>
          <w:tab w:val="left" w:pos="1418"/>
          <w:tab w:val="left" w:pos="2700"/>
          <w:tab w:val="left" w:pos="425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 в течение десяти рабочих дней со дня получения мотивированного запроса направить в орган муниципального земельного контроля указанные в запросе документы;</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5) не препятствовать проведению проверки.</w:t>
      </w:r>
    </w:p>
    <w:p w:rsidR="001C65D8"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w:t>
      </w:r>
      <w:r w:rsidR="001C65D8" w:rsidRPr="009B7E5C">
        <w:rPr>
          <w:rFonts w:ascii="Times New Roman" w:hAnsi="Times New Roman" w:cs="Times New Roman"/>
          <w:sz w:val="24"/>
          <w:szCs w:val="24"/>
        </w:rPr>
        <w:t>. По результатам планирования мероприятий, осуществляемых в целях обеспечения осуществления муниципального земельного контроля:</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w:t>
      </w:r>
      <w:r w:rsidR="00801E2A"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информационно</w:t>
      </w:r>
      <w:r w:rsidR="006B25F4" w:rsidRPr="009B7E5C">
        <w:rPr>
          <w:rFonts w:ascii="Times New Roman" w:hAnsi="Times New Roman" w:cs="Times New Roman"/>
          <w:sz w:val="24"/>
          <w:szCs w:val="24"/>
        </w:rPr>
        <w:t>-</w:t>
      </w:r>
      <w:r w:rsidRPr="009B7E5C">
        <w:rPr>
          <w:rFonts w:ascii="Times New Roman" w:hAnsi="Times New Roman" w:cs="Times New Roman"/>
          <w:sz w:val="24"/>
          <w:szCs w:val="24"/>
        </w:rPr>
        <w:t>телекоммуникационной сети «Интернет» (далее – сети «Интернет») в раздел</w:t>
      </w:r>
      <w:r w:rsidR="007C1B97" w:rsidRPr="009B7E5C">
        <w:rPr>
          <w:rFonts w:ascii="Times New Roman" w:hAnsi="Times New Roman" w:cs="Times New Roman"/>
          <w:sz w:val="24"/>
          <w:szCs w:val="24"/>
        </w:rPr>
        <w:t>е «</w:t>
      </w:r>
      <w:r w:rsidR="009F12B6" w:rsidRPr="009B7E5C">
        <w:rPr>
          <w:rFonts w:ascii="Times New Roman" w:hAnsi="Times New Roman" w:cs="Times New Roman"/>
          <w:sz w:val="24"/>
          <w:szCs w:val="24"/>
        </w:rPr>
        <w:t>Информация</w:t>
      </w:r>
      <w:r w:rsidR="007C1B97" w:rsidRPr="009B7E5C">
        <w:rPr>
          <w:rFonts w:ascii="Times New Roman" w:hAnsi="Times New Roman" w:cs="Times New Roman"/>
          <w:sz w:val="24"/>
          <w:szCs w:val="24"/>
        </w:rPr>
        <w:t>»;</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 приказом,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3) приказом, распоряжением руководителя органа муниципального земельного контроля утверждается ежегодный план проведения плановых проверок, который размещается на официальном сайте </w:t>
      </w:r>
      <w:r w:rsidR="00E77D4B"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сети «Интернет» в разделе «</w:t>
      </w:r>
      <w:r w:rsidR="00B77A9C" w:rsidRPr="009B7E5C">
        <w:rPr>
          <w:rFonts w:ascii="Times New Roman" w:hAnsi="Times New Roman" w:cs="Times New Roman"/>
          <w:sz w:val="24"/>
          <w:szCs w:val="24"/>
        </w:rPr>
        <w:t>Информация</w:t>
      </w:r>
      <w:r w:rsidRPr="009B7E5C">
        <w:rPr>
          <w:rFonts w:ascii="Times New Roman" w:hAnsi="Times New Roman" w:cs="Times New Roman"/>
          <w:sz w:val="24"/>
          <w:szCs w:val="24"/>
        </w:rPr>
        <w:t>» и в ЕГИС ОКНД.</w:t>
      </w:r>
    </w:p>
    <w:p w:rsidR="001C65D8"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3.4</w:t>
      </w:r>
      <w:r w:rsidR="001C65D8" w:rsidRPr="009B7E5C">
        <w:rPr>
          <w:rFonts w:ascii="Times New Roman" w:hAnsi="Times New Roman" w:cs="Times New Roman"/>
          <w:sz w:val="24"/>
          <w:szCs w:val="24"/>
        </w:rPr>
        <w:t>.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w:t>
      </w:r>
      <w:r w:rsidRPr="009B7E5C">
        <w:rPr>
          <w:rFonts w:ascii="Times New Roman" w:hAnsi="Times New Roman" w:cs="Times New Roman"/>
          <w:sz w:val="24"/>
          <w:szCs w:val="24"/>
        </w:rPr>
        <w:tab/>
      </w:r>
      <w:r w:rsidR="00C53CCF" w:rsidRPr="009B7E5C">
        <w:rPr>
          <w:rFonts w:ascii="Times New Roman" w:hAnsi="Times New Roman" w:cs="Times New Roman"/>
          <w:sz w:val="24"/>
          <w:szCs w:val="24"/>
        </w:rPr>
        <w:t>обеспечивают размещени</w:t>
      </w:r>
      <w:r w:rsidR="00A91A93">
        <w:rPr>
          <w:rFonts w:ascii="Times New Roman" w:hAnsi="Times New Roman" w:cs="Times New Roman"/>
          <w:sz w:val="24"/>
          <w:szCs w:val="24"/>
        </w:rPr>
        <w:t>е на официальных сайтах в сети «</w:t>
      </w:r>
      <w:r w:rsidR="00C53CCF" w:rsidRPr="009B7E5C">
        <w:rPr>
          <w:rFonts w:ascii="Times New Roman" w:hAnsi="Times New Roman" w:cs="Times New Roman"/>
          <w:sz w:val="24"/>
          <w:szCs w:val="24"/>
        </w:rPr>
        <w:t>Интернет</w:t>
      </w:r>
      <w:r w:rsidR="00A91A93">
        <w:rPr>
          <w:rFonts w:ascii="Times New Roman" w:hAnsi="Times New Roman" w:cs="Times New Roman"/>
          <w:sz w:val="24"/>
          <w:szCs w:val="24"/>
        </w:rPr>
        <w:t>»</w:t>
      </w:r>
      <w:r w:rsidR="00C53CCF" w:rsidRPr="009B7E5C">
        <w:rPr>
          <w:rFonts w:ascii="Times New Roman" w:hAnsi="Times New Roman" w:cs="Times New Roman"/>
          <w:sz w:val="24"/>
          <w:szCs w:val="24"/>
        </w:rPr>
        <w:t xml:space="preserve"> </w:t>
      </w:r>
      <w:hyperlink r:id="rId17" w:history="1">
        <w:r w:rsidR="00C53CCF" w:rsidRPr="009B7E5C">
          <w:rPr>
            <w:rFonts w:ascii="Times New Roman" w:hAnsi="Times New Roman" w:cs="Times New Roman"/>
            <w:sz w:val="24"/>
            <w:szCs w:val="24"/>
          </w:rPr>
          <w:t>перечней</w:t>
        </w:r>
      </w:hyperlink>
      <w:r w:rsidR="00C53CCF" w:rsidRPr="009B7E5C">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r w:rsidR="00A91A93" w:rsidRPr="009B7E5C">
        <w:rPr>
          <w:rFonts w:ascii="Times New Roman" w:hAnsi="Times New Roman" w:cs="Times New Roman"/>
          <w:sz w:val="24"/>
          <w:szCs w:val="24"/>
        </w:rPr>
        <w:t>текстов,</w:t>
      </w:r>
      <w:r w:rsidR="00C53CCF" w:rsidRPr="009B7E5C">
        <w:rPr>
          <w:rFonts w:ascii="Times New Roman" w:hAnsi="Times New Roman" w:cs="Times New Roman"/>
          <w:sz w:val="24"/>
          <w:szCs w:val="24"/>
        </w:rPr>
        <w:t xml:space="preserve"> соответствующих нормативных правовых актов;</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r>
      <w:r w:rsidR="00970205" w:rsidRPr="009B7E5C">
        <w:rPr>
          <w:rFonts w:ascii="Times New Roman" w:hAnsi="Times New Roman" w:cs="Times New Roman"/>
          <w:sz w:val="24"/>
          <w:szCs w:val="24"/>
        </w:rPr>
        <w:t xml:space="preserve">осуществляют информирование юридических лиц, индивидуальных </w:t>
      </w:r>
      <w:r w:rsidR="008D4A14" w:rsidRPr="009B7E5C">
        <w:rPr>
          <w:rFonts w:ascii="Times New Roman" w:hAnsi="Times New Roman" w:cs="Times New Roman"/>
          <w:sz w:val="24"/>
          <w:szCs w:val="24"/>
        </w:rPr>
        <w:t xml:space="preserve">предпринимателей, граждан </w:t>
      </w:r>
      <w:r w:rsidR="00970205" w:rsidRPr="009B7E5C">
        <w:rPr>
          <w:rFonts w:ascii="Times New Roman" w:hAnsi="Times New Roman" w:cs="Times New Roman"/>
          <w:sz w:val="24"/>
          <w:szCs w:val="24"/>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8"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9B7E5C">
          <w:rPr>
            <w:rFonts w:ascii="Times New Roman" w:hAnsi="Times New Roman" w:cs="Times New Roman"/>
            <w:sz w:val="24"/>
            <w:szCs w:val="24"/>
          </w:rPr>
          <w:t>руководств</w:t>
        </w:r>
      </w:hyperlink>
      <w:r w:rsidR="00970205" w:rsidRPr="009B7E5C">
        <w:rPr>
          <w:rFonts w:ascii="Times New Roman" w:hAnsi="Times New Roman" w:cs="Times New Roman"/>
          <w:sz w:val="24"/>
          <w:szCs w:val="24"/>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9B7E5C" w:rsidRDefault="00970205"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w:t>
      </w:r>
      <w:r w:rsidR="00A91A93">
        <w:rPr>
          <w:rFonts w:ascii="Times New Roman" w:hAnsi="Times New Roman" w:cs="Times New Roman"/>
          <w:sz w:val="24"/>
          <w:szCs w:val="24"/>
        </w:rPr>
        <w:t>е на официальных сайтах в сети «Интернет»</w:t>
      </w:r>
      <w:r w:rsidRPr="009B7E5C">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C81181" w:rsidRPr="009B7E5C">
        <w:rPr>
          <w:rFonts w:ascii="Times New Roman" w:hAnsi="Times New Roman" w:cs="Times New Roman"/>
          <w:sz w:val="24"/>
          <w:szCs w:val="24"/>
        </w:rPr>
        <w:t>, гражданами</w:t>
      </w:r>
      <w:r w:rsidRPr="009B7E5C">
        <w:rPr>
          <w:rFonts w:ascii="Times New Roman" w:hAnsi="Times New Roman" w:cs="Times New Roman"/>
          <w:sz w:val="24"/>
          <w:szCs w:val="24"/>
        </w:rPr>
        <w:t xml:space="preserve"> в целях недопущения таких нарушений;</w:t>
      </w:r>
    </w:p>
    <w:p w:rsidR="00C81181" w:rsidRPr="009B7E5C" w:rsidRDefault="00970205"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9B7E5C">
        <w:rPr>
          <w:rFonts w:ascii="Times New Roman" w:hAnsi="Times New Roman" w:cs="Times New Roman"/>
          <w:sz w:val="24"/>
          <w:szCs w:val="24"/>
        </w:rPr>
        <w:t>.</w:t>
      </w:r>
    </w:p>
    <w:p w:rsidR="007C1B97"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3.5</w:t>
      </w:r>
      <w:r w:rsidR="001C65D8" w:rsidRPr="009B7E5C">
        <w:rPr>
          <w:rFonts w:ascii="Times New Roman" w:hAnsi="Times New Roman" w:cs="Times New Roman"/>
          <w:sz w:val="24"/>
          <w:szCs w:val="24"/>
        </w:rPr>
        <w:t>. По результатам проведения плановых (р</w:t>
      </w:r>
      <w:r w:rsidR="007C1B97" w:rsidRPr="009B7E5C">
        <w:rPr>
          <w:rFonts w:ascii="Times New Roman" w:hAnsi="Times New Roman" w:cs="Times New Roman"/>
          <w:sz w:val="24"/>
          <w:szCs w:val="24"/>
        </w:rPr>
        <w:t>ейдовых) осмотров, обследований:</w:t>
      </w:r>
    </w:p>
    <w:p w:rsidR="00931914" w:rsidRPr="009B7E5C" w:rsidRDefault="007C1B97"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1) составляется акт </w:t>
      </w:r>
      <w:r w:rsidR="00931914" w:rsidRPr="009B7E5C">
        <w:rPr>
          <w:rFonts w:ascii="Times New Roman" w:hAnsi="Times New Roman" w:cs="Times New Roman"/>
          <w:sz w:val="24"/>
          <w:szCs w:val="24"/>
        </w:rPr>
        <w:t>планового (рейдового)</w:t>
      </w:r>
      <w:r w:rsidR="001861A6" w:rsidRPr="009B7E5C">
        <w:rPr>
          <w:rFonts w:ascii="Times New Roman" w:hAnsi="Times New Roman" w:cs="Times New Roman"/>
          <w:sz w:val="24"/>
          <w:szCs w:val="24"/>
        </w:rPr>
        <w:t xml:space="preserve"> </w:t>
      </w:r>
      <w:r w:rsidRPr="009B7E5C">
        <w:rPr>
          <w:rFonts w:ascii="Times New Roman" w:hAnsi="Times New Roman" w:cs="Times New Roman"/>
          <w:sz w:val="24"/>
          <w:szCs w:val="24"/>
        </w:rPr>
        <w:t>осмотра</w:t>
      </w:r>
      <w:r w:rsidR="00931914" w:rsidRPr="009B7E5C">
        <w:rPr>
          <w:rFonts w:ascii="Times New Roman" w:hAnsi="Times New Roman" w:cs="Times New Roman"/>
          <w:sz w:val="24"/>
          <w:szCs w:val="24"/>
        </w:rPr>
        <w:t xml:space="preserve"> земельного уча</w:t>
      </w:r>
      <w:r w:rsidR="00A91A93">
        <w:rPr>
          <w:rFonts w:ascii="Times New Roman" w:hAnsi="Times New Roman" w:cs="Times New Roman"/>
          <w:sz w:val="24"/>
          <w:szCs w:val="24"/>
        </w:rPr>
        <w:t>стка по форме, представленной в П</w:t>
      </w:r>
      <w:r w:rsidR="00931914" w:rsidRPr="009B7E5C">
        <w:rPr>
          <w:rFonts w:ascii="Times New Roman" w:hAnsi="Times New Roman" w:cs="Times New Roman"/>
          <w:sz w:val="24"/>
          <w:szCs w:val="24"/>
        </w:rPr>
        <w:t>риложении 8 к Регламенту;</w:t>
      </w:r>
    </w:p>
    <w:p w:rsidR="001C65D8" w:rsidRPr="009B7E5C" w:rsidRDefault="00931914"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1C65D8" w:rsidRPr="009B7E5C">
        <w:rPr>
          <w:rFonts w:ascii="Times New Roman" w:hAnsi="Times New Roman" w:cs="Times New Roman"/>
          <w:sz w:val="24"/>
          <w:szCs w:val="24"/>
        </w:rPr>
        <w:t>в случае выявления</w:t>
      </w:r>
      <w:r w:rsidR="00964033" w:rsidRPr="009B7E5C">
        <w:rPr>
          <w:rFonts w:ascii="Times New Roman" w:hAnsi="Times New Roman" w:cs="Times New Roman"/>
          <w:sz w:val="24"/>
          <w:szCs w:val="24"/>
        </w:rPr>
        <w:t xml:space="preserve"> признаков</w:t>
      </w:r>
      <w:r w:rsidR="001C65D8" w:rsidRPr="009B7E5C">
        <w:rPr>
          <w:rFonts w:ascii="Times New Roman" w:hAnsi="Times New Roman" w:cs="Times New Roman"/>
          <w:sz w:val="24"/>
          <w:szCs w:val="24"/>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9603BA"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3.6</w:t>
      </w:r>
      <w:r w:rsidR="001C65D8" w:rsidRPr="009B7E5C">
        <w:rPr>
          <w:rFonts w:ascii="Times New Roman" w:hAnsi="Times New Roman" w:cs="Times New Roman"/>
          <w:sz w:val="24"/>
          <w:szCs w:val="24"/>
        </w:rPr>
        <w:t xml:space="preserve">. </w:t>
      </w:r>
      <w:r w:rsidR="009603BA" w:rsidRPr="009B7E5C">
        <w:rPr>
          <w:rFonts w:ascii="Times New Roman" w:hAnsi="Times New Roman" w:cs="Times New Roman"/>
          <w:sz w:val="24"/>
          <w:szCs w:val="24"/>
        </w:rPr>
        <w:t>Результатами осуществления проверки являются:</w:t>
      </w:r>
    </w:p>
    <w:p w:rsidR="009603BA" w:rsidRPr="009B7E5C" w:rsidRDefault="009603BA"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1) акт проверки в двух экземплярах, представленный в </w:t>
      </w:r>
      <w:r w:rsidR="00A91A93">
        <w:rPr>
          <w:rFonts w:ascii="Times New Roman" w:hAnsi="Times New Roman" w:cs="Times New Roman"/>
          <w:sz w:val="24"/>
          <w:szCs w:val="24"/>
        </w:rPr>
        <w:t>П</w:t>
      </w:r>
      <w:r w:rsidRPr="009B7E5C">
        <w:rPr>
          <w:rFonts w:ascii="Times New Roman" w:hAnsi="Times New Roman" w:cs="Times New Roman"/>
          <w:sz w:val="24"/>
          <w:szCs w:val="24"/>
        </w:rPr>
        <w:t>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9B7E5C" w:rsidRDefault="009603BA"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 в случае выявления нарушений обязательных требований:</w:t>
      </w:r>
    </w:p>
    <w:p w:rsidR="009603BA" w:rsidRPr="009B7E5C" w:rsidRDefault="009603BA"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w:t>
      </w:r>
      <w:r w:rsidR="00A91A93">
        <w:rPr>
          <w:rFonts w:ascii="Times New Roman" w:hAnsi="Times New Roman" w:cs="Times New Roman"/>
          <w:sz w:val="24"/>
          <w:szCs w:val="24"/>
        </w:rPr>
        <w:t>ований по форме, приведенной в П</w:t>
      </w:r>
      <w:r w:rsidRPr="009B7E5C">
        <w:rPr>
          <w:rFonts w:ascii="Times New Roman" w:hAnsi="Times New Roman" w:cs="Times New Roman"/>
          <w:sz w:val="24"/>
          <w:szCs w:val="24"/>
        </w:rPr>
        <w:t>риложении 4 к Регламенту;</w:t>
      </w:r>
    </w:p>
    <w:p w:rsidR="009603BA" w:rsidRPr="009B7E5C" w:rsidRDefault="009603BA"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б) направление перечня</w:t>
      </w:r>
      <w:r w:rsidR="00A91A93">
        <w:rPr>
          <w:rFonts w:ascii="Times New Roman" w:hAnsi="Times New Roman" w:cs="Times New Roman"/>
          <w:sz w:val="24"/>
          <w:szCs w:val="24"/>
        </w:rPr>
        <w:t xml:space="preserve"> документов, представленного в П</w:t>
      </w:r>
      <w:r w:rsidRPr="009B7E5C">
        <w:rPr>
          <w:rFonts w:ascii="Times New Roman" w:hAnsi="Times New Roman" w:cs="Times New Roman"/>
          <w:sz w:val="24"/>
          <w:szCs w:val="24"/>
        </w:rPr>
        <w:t>риложении 20 к Регламенту, в орган государственного земельного надзора в течении 3 рабочих дней с</w:t>
      </w:r>
      <w:r w:rsidR="00187EBA" w:rsidRPr="009B7E5C">
        <w:rPr>
          <w:rFonts w:ascii="Times New Roman" w:hAnsi="Times New Roman" w:cs="Times New Roman"/>
          <w:sz w:val="24"/>
          <w:szCs w:val="24"/>
        </w:rPr>
        <w:t>о дня составления акта проверки;</w:t>
      </w:r>
    </w:p>
    <w:p w:rsidR="009603BA" w:rsidRPr="009B7E5C" w:rsidRDefault="00187EBA"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3) в случае выявления должностным лицом органа местного самоуправления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1C65D8"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C65D8" w:rsidRPr="009B7E5C">
        <w:rPr>
          <w:rFonts w:ascii="Times New Roman" w:hAnsi="Times New Roman" w:cs="Times New Roman"/>
          <w:sz w:val="24"/>
          <w:szCs w:val="24"/>
        </w:rPr>
        <w:t>7. В случае выявления административного правонарушения при осуществлении муниципального земельного контроля результатами являются:</w:t>
      </w:r>
      <w:r w:rsidR="00931914" w:rsidRPr="009B7E5C">
        <w:rPr>
          <w:rFonts w:ascii="Times New Roman" w:hAnsi="Times New Roman" w:cs="Times New Roman"/>
          <w:sz w:val="24"/>
          <w:szCs w:val="24"/>
        </w:rPr>
        <w:t xml:space="preserve"> </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 составление протокола об административном правонарушении по ч.</w:t>
      </w:r>
      <w:r w:rsidR="00A91A93">
        <w:rPr>
          <w:rFonts w:ascii="Times New Roman" w:hAnsi="Times New Roman" w:cs="Times New Roman"/>
          <w:sz w:val="24"/>
          <w:szCs w:val="24"/>
        </w:rPr>
        <w:t xml:space="preserve"> </w:t>
      </w:r>
      <w:r w:rsidRPr="009B7E5C">
        <w:rPr>
          <w:rFonts w:ascii="Times New Roman" w:hAnsi="Times New Roman" w:cs="Times New Roman"/>
          <w:sz w:val="24"/>
          <w:szCs w:val="24"/>
        </w:rPr>
        <w:t>1 ст. 19.4, ст. 19.4.1, ч.</w:t>
      </w:r>
      <w:r w:rsidR="00A91A93">
        <w:rPr>
          <w:rFonts w:ascii="Times New Roman" w:hAnsi="Times New Roman" w:cs="Times New Roman"/>
          <w:sz w:val="24"/>
          <w:szCs w:val="24"/>
        </w:rPr>
        <w:t xml:space="preserve"> </w:t>
      </w:r>
      <w:r w:rsidRPr="009B7E5C">
        <w:rPr>
          <w:rFonts w:ascii="Times New Roman" w:hAnsi="Times New Roman" w:cs="Times New Roman"/>
          <w:sz w:val="24"/>
          <w:szCs w:val="24"/>
        </w:rPr>
        <w:t>1 ст.</w:t>
      </w:r>
      <w:r w:rsidR="00A91A93">
        <w:rPr>
          <w:rFonts w:ascii="Times New Roman" w:hAnsi="Times New Roman" w:cs="Times New Roman"/>
          <w:sz w:val="24"/>
          <w:szCs w:val="24"/>
        </w:rPr>
        <w:t xml:space="preserve"> </w:t>
      </w:r>
      <w:r w:rsidRPr="009B7E5C">
        <w:rPr>
          <w:rFonts w:ascii="Times New Roman" w:hAnsi="Times New Roman" w:cs="Times New Roman"/>
          <w:sz w:val="24"/>
          <w:szCs w:val="24"/>
        </w:rPr>
        <w:t xml:space="preserve">19.5, ст. 19.7 </w:t>
      </w:r>
      <w:r w:rsidR="00595EA2" w:rsidRPr="009B7E5C">
        <w:rPr>
          <w:rFonts w:ascii="Times New Roman" w:hAnsi="Times New Roman" w:cs="Times New Roman"/>
          <w:sz w:val="24"/>
          <w:szCs w:val="24"/>
        </w:rPr>
        <w:t>КоАП РФ</w:t>
      </w:r>
      <w:r w:rsidRPr="009B7E5C">
        <w:rPr>
          <w:rFonts w:ascii="Times New Roman" w:hAnsi="Times New Roman" w:cs="Times New Roman"/>
          <w:sz w:val="24"/>
          <w:szCs w:val="24"/>
        </w:rPr>
        <w:t xml:space="preserve">, </w:t>
      </w:r>
      <w:r w:rsidR="00595EA2" w:rsidRPr="009B7E5C">
        <w:rPr>
          <w:rFonts w:ascii="Times New Roman" w:hAnsi="Times New Roman" w:cs="Times New Roman"/>
          <w:sz w:val="24"/>
          <w:szCs w:val="24"/>
        </w:rPr>
        <w:t xml:space="preserve">ч. 5 ст. 6.11 КоАП МО </w:t>
      </w:r>
      <w:r w:rsidR="00A91A93">
        <w:rPr>
          <w:rFonts w:ascii="Times New Roman" w:hAnsi="Times New Roman" w:cs="Times New Roman"/>
          <w:sz w:val="24"/>
          <w:szCs w:val="24"/>
        </w:rPr>
        <w:t>по форме, приведенной в П</w:t>
      </w:r>
      <w:r w:rsidRPr="009B7E5C">
        <w:rPr>
          <w:rFonts w:ascii="Times New Roman" w:hAnsi="Times New Roman" w:cs="Times New Roman"/>
          <w:sz w:val="24"/>
          <w:szCs w:val="24"/>
        </w:rPr>
        <w:t>риложении 5 к Регламенту</w:t>
      </w:r>
      <w:r w:rsidR="009927E7" w:rsidRPr="009B7E5C">
        <w:rPr>
          <w:rFonts w:ascii="Times New Roman" w:hAnsi="Times New Roman" w:cs="Times New Roman"/>
          <w:sz w:val="24"/>
          <w:szCs w:val="24"/>
        </w:rPr>
        <w:t>,</w:t>
      </w:r>
      <w:r w:rsidR="006735A2" w:rsidRPr="009B7E5C">
        <w:rPr>
          <w:rFonts w:ascii="Times New Roman" w:hAnsi="Times New Roman" w:cs="Times New Roman"/>
          <w:sz w:val="24"/>
          <w:szCs w:val="24"/>
        </w:rPr>
        <w:t xml:space="preserve"> органом муниципального земельного контроля</w:t>
      </w:r>
      <w:r w:rsidRPr="009B7E5C">
        <w:rPr>
          <w:rFonts w:ascii="Times New Roman" w:hAnsi="Times New Roman" w:cs="Times New Roman"/>
          <w:sz w:val="24"/>
          <w:szCs w:val="24"/>
        </w:rPr>
        <w:t>;</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07129E" w:rsidRPr="009B7E5C">
        <w:rPr>
          <w:rFonts w:ascii="Times New Roman" w:hAnsi="Times New Roman" w:cs="Times New Roman"/>
          <w:sz w:val="24"/>
          <w:szCs w:val="24"/>
        </w:rPr>
        <w:t>возбуждение дел</w:t>
      </w:r>
      <w:r w:rsidR="006735A2" w:rsidRPr="009B7E5C">
        <w:rPr>
          <w:rFonts w:ascii="Times New Roman" w:hAnsi="Times New Roman" w:cs="Times New Roman"/>
          <w:sz w:val="24"/>
          <w:szCs w:val="24"/>
        </w:rPr>
        <w:t>а</w:t>
      </w:r>
      <w:r w:rsidR="0007129E" w:rsidRPr="009B7E5C">
        <w:rPr>
          <w:rFonts w:ascii="Times New Roman" w:hAnsi="Times New Roman" w:cs="Times New Roman"/>
          <w:sz w:val="24"/>
          <w:szCs w:val="24"/>
        </w:rPr>
        <w:t xml:space="preserve"> об административном правонарушении и принятие</w:t>
      </w:r>
      <w:r w:rsidR="009B7E5C">
        <w:rPr>
          <w:rFonts w:ascii="Times New Roman" w:hAnsi="Times New Roman" w:cs="Times New Roman"/>
          <w:sz w:val="24"/>
          <w:szCs w:val="24"/>
        </w:rPr>
        <w:t xml:space="preserve"> </w:t>
      </w:r>
      <w:r w:rsidR="0007129E" w:rsidRPr="009B7E5C">
        <w:rPr>
          <w:rFonts w:ascii="Times New Roman" w:hAnsi="Times New Roman" w:cs="Times New Roman"/>
          <w:sz w:val="24"/>
          <w:szCs w:val="24"/>
        </w:rPr>
        <w:t xml:space="preserve">мер по привлечению к административной ответственности </w:t>
      </w:r>
      <w:r w:rsidR="00990C38" w:rsidRPr="009B7E5C">
        <w:rPr>
          <w:rFonts w:ascii="Times New Roman" w:hAnsi="Times New Roman" w:cs="Times New Roman"/>
          <w:sz w:val="24"/>
          <w:szCs w:val="24"/>
        </w:rPr>
        <w:t xml:space="preserve">субъекта </w:t>
      </w:r>
      <w:r w:rsidR="009B7E5C" w:rsidRPr="009B7E5C">
        <w:rPr>
          <w:rFonts w:ascii="Times New Roman" w:hAnsi="Times New Roman" w:cs="Times New Roman"/>
          <w:sz w:val="24"/>
          <w:szCs w:val="24"/>
        </w:rPr>
        <w:t>проверки,</w:t>
      </w:r>
      <w:r w:rsidR="009B7E5C">
        <w:rPr>
          <w:rFonts w:ascii="Times New Roman" w:hAnsi="Times New Roman" w:cs="Times New Roman"/>
          <w:sz w:val="24"/>
          <w:szCs w:val="24"/>
        </w:rPr>
        <w:t xml:space="preserve"> </w:t>
      </w:r>
      <w:r w:rsidR="0007129E" w:rsidRPr="009B7E5C">
        <w:rPr>
          <w:rFonts w:ascii="Times New Roman" w:hAnsi="Times New Roman" w:cs="Times New Roman"/>
          <w:sz w:val="24"/>
          <w:szCs w:val="24"/>
        </w:rPr>
        <w:t xml:space="preserve">в случаях, предусмотренных </w:t>
      </w:r>
      <w:r w:rsidR="00595EA2" w:rsidRPr="009B7E5C">
        <w:rPr>
          <w:rFonts w:ascii="Times New Roman" w:hAnsi="Times New Roman" w:cs="Times New Roman"/>
          <w:sz w:val="24"/>
          <w:szCs w:val="24"/>
        </w:rPr>
        <w:t>КоАП РФ</w:t>
      </w:r>
      <w:r w:rsidR="009927E7" w:rsidRPr="009B7E5C">
        <w:rPr>
          <w:rFonts w:ascii="Times New Roman" w:hAnsi="Times New Roman" w:cs="Times New Roman"/>
          <w:sz w:val="24"/>
          <w:szCs w:val="24"/>
        </w:rPr>
        <w:t>,</w:t>
      </w:r>
      <w:r w:rsidR="0007129E" w:rsidRPr="009B7E5C">
        <w:rPr>
          <w:rFonts w:ascii="Times New Roman" w:hAnsi="Times New Roman" w:cs="Times New Roman"/>
          <w:sz w:val="24"/>
          <w:szCs w:val="24"/>
        </w:rPr>
        <w:t xml:space="preserve"> органом </w:t>
      </w:r>
      <w:r w:rsidR="006735A2" w:rsidRPr="009B7E5C">
        <w:rPr>
          <w:rFonts w:ascii="Times New Roman" w:hAnsi="Times New Roman" w:cs="Times New Roman"/>
          <w:sz w:val="24"/>
          <w:szCs w:val="24"/>
        </w:rPr>
        <w:t>государственного земельного надзора</w:t>
      </w:r>
      <w:r w:rsidR="00187EBA" w:rsidRPr="009B7E5C">
        <w:rPr>
          <w:rFonts w:ascii="Times New Roman" w:hAnsi="Times New Roman" w:cs="Times New Roman"/>
          <w:sz w:val="24"/>
          <w:szCs w:val="24"/>
        </w:rPr>
        <w:t xml:space="preserve">. </w:t>
      </w:r>
    </w:p>
    <w:p w:rsidR="001C65D8" w:rsidRPr="009B7E5C" w:rsidRDefault="00590F27" w:rsidP="00A91A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C65D8" w:rsidRPr="009B7E5C">
        <w:rPr>
          <w:rFonts w:ascii="Times New Roman" w:hAnsi="Times New Roman" w:cs="Times New Roman"/>
          <w:sz w:val="24"/>
          <w:szCs w:val="24"/>
        </w:rPr>
        <w:t xml:space="preserve">8. </w:t>
      </w:r>
      <w:r w:rsidR="0090112C" w:rsidRPr="009B7E5C">
        <w:rPr>
          <w:rFonts w:ascii="Times New Roman" w:hAnsi="Times New Roman" w:cs="Times New Roman"/>
          <w:sz w:val="24"/>
          <w:szCs w:val="24"/>
        </w:rPr>
        <w:t>П</w:t>
      </w:r>
      <w:r w:rsidR="001C65D8" w:rsidRPr="009B7E5C">
        <w:rPr>
          <w:rFonts w:ascii="Times New Roman" w:hAnsi="Times New Roman" w:cs="Times New Roman"/>
          <w:sz w:val="24"/>
          <w:szCs w:val="24"/>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 Федеральная налоговая служба:</w:t>
      </w:r>
    </w:p>
    <w:p w:rsidR="001C65D8" w:rsidRPr="009B7E5C" w:rsidRDefault="001C65D8" w:rsidP="00A90364">
      <w:pPr>
        <w:pStyle w:val="18"/>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Единого государственного реестра налогоплательщиков;</w:t>
      </w:r>
    </w:p>
    <w:p w:rsidR="001C65D8" w:rsidRPr="009B7E5C" w:rsidRDefault="001C65D8" w:rsidP="00A90364">
      <w:pPr>
        <w:pStyle w:val="18"/>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Единого государственного реестра юридических лиц;</w:t>
      </w:r>
    </w:p>
    <w:p w:rsidR="001C65D8" w:rsidRPr="009B7E5C" w:rsidRDefault="001C65D8" w:rsidP="00A90364">
      <w:pPr>
        <w:pStyle w:val="18"/>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реестра дисквалифицированных лиц;</w:t>
      </w:r>
    </w:p>
    <w:p w:rsidR="001C65D8" w:rsidRPr="009B7E5C" w:rsidRDefault="001C65D8" w:rsidP="00A90364">
      <w:pPr>
        <w:pStyle w:val="18"/>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Единого государственного реестра индивидуальных предпринимателей;</w:t>
      </w:r>
    </w:p>
    <w:p w:rsidR="001C65D8" w:rsidRPr="009B7E5C" w:rsidRDefault="001C65D8" w:rsidP="00A90364">
      <w:pPr>
        <w:pStyle w:val="18"/>
        <w:numPr>
          <w:ilvl w:val="0"/>
          <w:numId w:val="2"/>
        </w:numPr>
        <w:tabs>
          <w:tab w:val="left" w:pos="0"/>
        </w:tabs>
        <w:suppressAutoHyphens w:val="0"/>
        <w:spacing w:after="0" w:line="240" w:lineRule="auto"/>
        <w:ind w:left="0" w:firstLine="709"/>
        <w:jc w:val="both"/>
        <w:rPr>
          <w:rFonts w:ascii="Times New Roman" w:hAnsi="Times New Roman" w:cs="Times New Roman"/>
          <w:sz w:val="24"/>
          <w:szCs w:val="24"/>
        </w:rPr>
      </w:pPr>
      <w:r w:rsidRPr="009B7E5C">
        <w:rPr>
          <w:rFonts w:ascii="Times New Roman" w:hAnsi="Times New Roman" w:cs="Times New Roman"/>
          <w:bCs/>
          <w:sz w:val="24"/>
          <w:szCs w:val="24"/>
          <w:lang w:eastAsia="ru-RU"/>
        </w:rPr>
        <w:t xml:space="preserve">сведения из </w:t>
      </w:r>
      <w:r w:rsidR="00620AD3" w:rsidRPr="009B7E5C">
        <w:rPr>
          <w:rFonts w:ascii="Times New Roman" w:hAnsi="Times New Roman" w:cs="Times New Roman"/>
          <w:bCs/>
          <w:sz w:val="24"/>
          <w:szCs w:val="24"/>
          <w:lang w:eastAsia="ru-RU"/>
        </w:rPr>
        <w:t>Е</w:t>
      </w:r>
      <w:r w:rsidRPr="009B7E5C">
        <w:rPr>
          <w:rFonts w:ascii="Times New Roman" w:hAnsi="Times New Roman" w:cs="Times New Roman"/>
          <w:bCs/>
          <w:sz w:val="24"/>
          <w:szCs w:val="24"/>
          <w:lang w:eastAsia="ru-RU"/>
        </w:rPr>
        <w:t>диного реестра субъектов малого и среднего предпринимательства.</w:t>
      </w:r>
    </w:p>
    <w:p w:rsidR="001C65D8" w:rsidRPr="009B7E5C" w:rsidRDefault="00590F27" w:rsidP="00A91A93">
      <w:pPr>
        <w:tabs>
          <w:tab w:val="left" w:pos="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3.9</w:t>
      </w:r>
      <w:r w:rsidR="001C65D8" w:rsidRPr="009B7E5C">
        <w:rPr>
          <w:rFonts w:ascii="Times New Roman" w:hAnsi="Times New Roman" w:cs="Times New Roman"/>
          <w:bCs/>
          <w:sz w:val="24"/>
          <w:szCs w:val="24"/>
        </w:rPr>
        <w:t>. Федеральная служба государственной регистрации, кадастра и картографии:</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bCs/>
          <w:sz w:val="24"/>
          <w:szCs w:val="24"/>
        </w:rPr>
        <w:t>1) выписка из Единого государственного реестра недвижимости об объекте недвижимости;</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bCs/>
          <w:sz w:val="24"/>
          <w:szCs w:val="24"/>
        </w:rPr>
        <w:t>2) выписка из Единого государственного реестра недвижимости о переходе прав на объект недвижимости;</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bCs/>
          <w:sz w:val="24"/>
          <w:szCs w:val="24"/>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Pr="009B7E5C" w:rsidRDefault="001C65D8" w:rsidP="00A91A93">
      <w:pPr>
        <w:tabs>
          <w:tab w:val="left" w:pos="0"/>
        </w:tabs>
        <w:suppressAutoHyphens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lang w:eastAsia="ru-RU"/>
        </w:rPr>
        <w:t>4) выписка из Единого государственного реестра недвижимости о кадастровой стоимости объекта недвижимости;</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bCs/>
          <w:sz w:val="24"/>
          <w:szCs w:val="24"/>
        </w:rPr>
        <w:t>5) кадастровый план территории.</w:t>
      </w:r>
    </w:p>
    <w:p w:rsidR="00254D31" w:rsidRPr="009B7E5C" w:rsidRDefault="001C65D8" w:rsidP="00A91A93">
      <w:pPr>
        <w:tabs>
          <w:tab w:val="left" w:pos="0"/>
        </w:tabs>
        <w:spacing w:after="0" w:line="240" w:lineRule="auto"/>
        <w:ind w:firstLine="709"/>
        <w:contextualSpacing/>
        <w:jc w:val="both"/>
        <w:rPr>
          <w:rFonts w:ascii="Times New Roman" w:hAnsi="Times New Roman" w:cs="Times New Roman"/>
          <w:bCs/>
          <w:sz w:val="24"/>
          <w:szCs w:val="24"/>
        </w:rPr>
      </w:pPr>
      <w:r w:rsidRPr="009B7E5C">
        <w:rPr>
          <w:rFonts w:ascii="Times New Roman" w:hAnsi="Times New Roman" w:cs="Times New Roman"/>
          <w:bCs/>
          <w:sz w:val="24"/>
          <w:szCs w:val="24"/>
        </w:rPr>
        <w:t>3.</w:t>
      </w:r>
      <w:r w:rsidR="00A324D5">
        <w:rPr>
          <w:rFonts w:ascii="Times New Roman" w:hAnsi="Times New Roman" w:cs="Times New Roman"/>
          <w:bCs/>
          <w:sz w:val="24"/>
          <w:szCs w:val="24"/>
        </w:rPr>
        <w:t xml:space="preserve">10. </w:t>
      </w:r>
      <w:r w:rsidRPr="009B7E5C">
        <w:rPr>
          <w:rFonts w:ascii="Times New Roman" w:hAnsi="Times New Roman" w:cs="Times New Roman"/>
          <w:bCs/>
          <w:sz w:val="24"/>
          <w:szCs w:val="24"/>
        </w:rPr>
        <w:t xml:space="preserve"> Министерство внутренних дел Российской Федерации</w:t>
      </w:r>
      <w:r w:rsidR="00254D31" w:rsidRPr="009B7E5C">
        <w:rPr>
          <w:rFonts w:ascii="Times New Roman" w:hAnsi="Times New Roman" w:cs="Times New Roman"/>
          <w:bCs/>
          <w:sz w:val="24"/>
          <w:szCs w:val="24"/>
        </w:rPr>
        <w:t>:</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bCs/>
          <w:sz w:val="24"/>
          <w:szCs w:val="24"/>
        </w:rPr>
        <w:t>1) сведения о регистрации по месту жительства гражданина Российской Федерации;</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bCs/>
          <w:sz w:val="24"/>
          <w:szCs w:val="24"/>
        </w:rPr>
      </w:pPr>
      <w:r w:rsidRPr="009B7E5C">
        <w:rPr>
          <w:rFonts w:ascii="Times New Roman" w:hAnsi="Times New Roman" w:cs="Times New Roman"/>
          <w:bCs/>
          <w:sz w:val="24"/>
          <w:szCs w:val="24"/>
        </w:rPr>
        <w:t>2) сведения о регистрации по месту пребывания гражданина Российской Федерации.</w:t>
      </w:r>
    </w:p>
    <w:p w:rsidR="0090112C" w:rsidRPr="009B7E5C" w:rsidRDefault="00A324D5" w:rsidP="00A91A93">
      <w:pPr>
        <w:tabs>
          <w:tab w:val="left" w:pos="0"/>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3.11</w:t>
      </w:r>
      <w:r w:rsidR="0090112C" w:rsidRPr="009B7E5C">
        <w:rPr>
          <w:rFonts w:ascii="Times New Roman" w:hAnsi="Times New Roman" w:cs="Times New Roman"/>
          <w:bCs/>
          <w:sz w:val="24"/>
          <w:szCs w:val="24"/>
        </w:rPr>
        <w:t>. Иные ведомства, располагающие документами и (или) информацией, необходимых для достижения целей и задач проверки.</w:t>
      </w:r>
    </w:p>
    <w:p w:rsidR="001C65D8" w:rsidRPr="009B7E5C" w:rsidRDefault="001C65D8" w:rsidP="00A91A93">
      <w:pPr>
        <w:tabs>
          <w:tab w:val="left" w:pos="0"/>
        </w:tabs>
        <w:spacing w:after="0" w:line="240" w:lineRule="auto"/>
        <w:ind w:firstLine="709"/>
        <w:contextualSpacing/>
        <w:jc w:val="both"/>
        <w:rPr>
          <w:rFonts w:ascii="Times New Roman" w:hAnsi="Times New Roman" w:cs="Times New Roman"/>
          <w:b/>
          <w:sz w:val="24"/>
          <w:szCs w:val="24"/>
        </w:rPr>
      </w:pPr>
    </w:p>
    <w:p w:rsidR="001C65D8" w:rsidRPr="009B7E5C" w:rsidRDefault="001C65D8" w:rsidP="00A91A93">
      <w:pPr>
        <w:spacing w:after="0" w:line="240" w:lineRule="auto"/>
        <w:ind w:firstLine="709"/>
        <w:contextualSpacing/>
        <w:jc w:val="center"/>
        <w:rPr>
          <w:rFonts w:ascii="Times New Roman" w:hAnsi="Times New Roman" w:cs="Times New Roman"/>
          <w:sz w:val="24"/>
          <w:szCs w:val="24"/>
        </w:rPr>
      </w:pPr>
      <w:r w:rsidRPr="009B7E5C">
        <w:rPr>
          <w:rFonts w:ascii="Times New Roman" w:hAnsi="Times New Roman" w:cs="Times New Roman"/>
          <w:b/>
          <w:sz w:val="24"/>
          <w:szCs w:val="24"/>
        </w:rPr>
        <w:t>II. Требования к порядку осуществления муниципального земельного контроля</w:t>
      </w:r>
    </w:p>
    <w:p w:rsidR="001C65D8" w:rsidRPr="009B7E5C" w:rsidRDefault="00590F27" w:rsidP="00590F27">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4. Результат осуществления муниципального земельного контроля.</w:t>
      </w:r>
    </w:p>
    <w:p w:rsidR="001C65D8" w:rsidRPr="009B7E5C" w:rsidRDefault="001C65D8" w:rsidP="00A91A93">
      <w:pPr>
        <w:autoSpaceDE w:val="0"/>
        <w:spacing w:after="0" w:line="240" w:lineRule="auto"/>
        <w:ind w:firstLine="567"/>
        <w:contextualSpacing/>
        <w:jc w:val="center"/>
        <w:rPr>
          <w:rFonts w:ascii="Times New Roman" w:hAnsi="Times New Roman" w:cs="Times New Roman"/>
          <w:sz w:val="24"/>
          <w:szCs w:val="24"/>
        </w:rPr>
      </w:pPr>
      <w:r w:rsidRPr="009B7E5C">
        <w:rPr>
          <w:rFonts w:ascii="Times New Roman" w:hAnsi="Times New Roman" w:cs="Times New Roman"/>
          <w:sz w:val="24"/>
          <w:szCs w:val="24"/>
        </w:rPr>
        <w:t>Порядок информирования об осуществлени</w:t>
      </w:r>
      <w:r w:rsidR="00C25F06" w:rsidRPr="009B7E5C">
        <w:rPr>
          <w:rFonts w:ascii="Times New Roman" w:hAnsi="Times New Roman" w:cs="Times New Roman"/>
          <w:sz w:val="24"/>
          <w:szCs w:val="24"/>
        </w:rPr>
        <w:t>и</w:t>
      </w:r>
      <w:r w:rsidRPr="009B7E5C">
        <w:rPr>
          <w:rFonts w:ascii="Times New Roman" w:hAnsi="Times New Roman" w:cs="Times New Roman"/>
          <w:sz w:val="24"/>
          <w:szCs w:val="24"/>
        </w:rPr>
        <w:t xml:space="preserve"> муниципального земельного контроля</w:t>
      </w:r>
      <w:r w:rsidR="00A91A93">
        <w:rPr>
          <w:rFonts w:ascii="Times New Roman" w:hAnsi="Times New Roman" w:cs="Times New Roman"/>
          <w:sz w:val="24"/>
          <w:szCs w:val="24"/>
        </w:rPr>
        <w:t>.</w:t>
      </w:r>
    </w:p>
    <w:p w:rsidR="001C65D8" w:rsidRPr="009B7E5C" w:rsidRDefault="00A324D5" w:rsidP="00A91A93">
      <w:pPr>
        <w:tabs>
          <w:tab w:val="left" w:pos="567"/>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001C65D8" w:rsidRPr="009B7E5C">
        <w:rPr>
          <w:rFonts w:ascii="Times New Roman" w:hAnsi="Times New Roman" w:cs="Times New Roman"/>
          <w:sz w:val="24"/>
          <w:szCs w:val="24"/>
        </w:rPr>
        <w:t xml:space="preserve">. </w:t>
      </w:r>
      <w:r w:rsidR="00A00419" w:rsidRPr="009B7E5C">
        <w:rPr>
          <w:rFonts w:ascii="Times New Roman" w:hAnsi="Times New Roman" w:cs="Times New Roman"/>
          <w:sz w:val="24"/>
          <w:szCs w:val="24"/>
        </w:rPr>
        <w:t>Источники</w:t>
      </w:r>
      <w:r w:rsidR="001C65D8" w:rsidRPr="009B7E5C">
        <w:rPr>
          <w:rFonts w:ascii="Times New Roman" w:hAnsi="Times New Roman" w:cs="Times New Roman"/>
          <w:sz w:val="24"/>
          <w:szCs w:val="24"/>
        </w:rPr>
        <w:t xml:space="preserve"> получения информации заинтересованными лицами</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по вопросам осуществления муниципального земельного контроля, сведений о ходе осуществления муниципального земельного контроля:</w:t>
      </w:r>
    </w:p>
    <w:p w:rsidR="001C65D8" w:rsidRPr="009B7E5C" w:rsidRDefault="00A324D5"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001C65D8" w:rsidRPr="009B7E5C">
        <w:rPr>
          <w:rFonts w:ascii="Times New Roman" w:hAnsi="Times New Roman" w:cs="Times New Roman"/>
          <w:sz w:val="24"/>
          <w:szCs w:val="24"/>
        </w:rPr>
        <w:t>1</w:t>
      </w:r>
      <w:r>
        <w:rPr>
          <w:rFonts w:ascii="Times New Roman" w:hAnsi="Times New Roman" w:cs="Times New Roman"/>
          <w:sz w:val="24"/>
          <w:szCs w:val="24"/>
        </w:rPr>
        <w:t>.</w:t>
      </w:r>
      <w:r w:rsidR="001C65D8" w:rsidRPr="009B7E5C">
        <w:rPr>
          <w:rFonts w:ascii="Times New Roman" w:hAnsi="Times New Roman" w:cs="Times New Roman"/>
          <w:sz w:val="24"/>
          <w:szCs w:val="24"/>
        </w:rPr>
        <w:tab/>
        <w:t>официальн</w:t>
      </w:r>
      <w:r w:rsidR="00A00419" w:rsidRPr="009B7E5C">
        <w:rPr>
          <w:rFonts w:ascii="Times New Roman" w:hAnsi="Times New Roman" w:cs="Times New Roman"/>
          <w:sz w:val="24"/>
          <w:szCs w:val="24"/>
        </w:rPr>
        <w:t>ый</w:t>
      </w:r>
      <w:r w:rsidR="001C65D8" w:rsidRPr="009B7E5C">
        <w:rPr>
          <w:rFonts w:ascii="Times New Roman" w:hAnsi="Times New Roman" w:cs="Times New Roman"/>
          <w:sz w:val="24"/>
          <w:szCs w:val="24"/>
        </w:rPr>
        <w:t xml:space="preserve"> сайт </w:t>
      </w:r>
      <w:r w:rsidR="00B77A9C"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в информационно-телекоммуникационной сети «Интернет» размещается нижеследующая информация:</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а)</w:t>
      </w:r>
      <w:r w:rsidRPr="009B7E5C">
        <w:rPr>
          <w:rFonts w:ascii="Times New Roman" w:hAnsi="Times New Roman" w:cs="Times New Roman"/>
          <w:sz w:val="24"/>
          <w:szCs w:val="24"/>
        </w:rPr>
        <w:tab/>
        <w:t>справочная информация;</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б)</w:t>
      </w:r>
      <w:r w:rsidRPr="009B7E5C">
        <w:rPr>
          <w:rFonts w:ascii="Times New Roman" w:hAnsi="Times New Roman" w:cs="Times New Roman"/>
          <w:sz w:val="24"/>
          <w:szCs w:val="24"/>
        </w:rPr>
        <w:tab/>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w:t>
      </w:r>
      <w:r w:rsidR="00B77A9C" w:rsidRPr="009B7E5C">
        <w:rPr>
          <w:rFonts w:ascii="Times New Roman" w:hAnsi="Times New Roman" w:cs="Times New Roman"/>
          <w:sz w:val="24"/>
          <w:szCs w:val="24"/>
        </w:rPr>
        <w:t>текстов,</w:t>
      </w:r>
      <w:r w:rsidRPr="009B7E5C">
        <w:rPr>
          <w:rFonts w:ascii="Times New Roman" w:hAnsi="Times New Roman" w:cs="Times New Roman"/>
          <w:sz w:val="24"/>
          <w:szCs w:val="24"/>
        </w:rPr>
        <w:t xml:space="preserve"> соответствующих нормативных правовых актов;</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в)</w:t>
      </w:r>
      <w:r w:rsidRPr="009B7E5C">
        <w:rPr>
          <w:rFonts w:ascii="Times New Roman" w:hAnsi="Times New Roman" w:cs="Times New Roman"/>
          <w:sz w:val="24"/>
          <w:szCs w:val="24"/>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г)</w:t>
      </w:r>
      <w:r w:rsidRPr="009B7E5C">
        <w:rPr>
          <w:rFonts w:ascii="Times New Roman" w:hAnsi="Times New Roman" w:cs="Times New Roman"/>
          <w:sz w:val="24"/>
          <w:szCs w:val="24"/>
        </w:rPr>
        <w:tab/>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д)</w:t>
      </w:r>
      <w:r w:rsidRPr="009B7E5C">
        <w:rPr>
          <w:rFonts w:ascii="Times New Roman" w:hAnsi="Times New Roman" w:cs="Times New Roman"/>
          <w:sz w:val="24"/>
          <w:szCs w:val="24"/>
        </w:rPr>
        <w:tab/>
        <w:t xml:space="preserve">порядок обжалования решений, действий (бездействия) должностных лиц </w:t>
      </w:r>
      <w:r w:rsidR="00B77A9C"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при осуществлении муниципального земельного контроля;</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и)</w:t>
      </w:r>
      <w:r w:rsidRPr="009B7E5C">
        <w:rPr>
          <w:rFonts w:ascii="Times New Roman" w:hAnsi="Times New Roman" w:cs="Times New Roman"/>
          <w:sz w:val="24"/>
          <w:szCs w:val="24"/>
        </w:rPr>
        <w:tab/>
        <w:t>утвержденный план проведения плановых проверок;</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й)</w:t>
      </w:r>
      <w:r w:rsidRPr="009B7E5C">
        <w:rPr>
          <w:rFonts w:ascii="Times New Roman" w:hAnsi="Times New Roman" w:cs="Times New Roman"/>
          <w:sz w:val="24"/>
          <w:szCs w:val="24"/>
        </w:rPr>
        <w:tab/>
        <w:t>утвержденная программа профилактики нарушений обязательных требований;</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к)</w:t>
      </w:r>
      <w:r w:rsidRPr="009B7E5C">
        <w:rPr>
          <w:rFonts w:ascii="Times New Roman" w:hAnsi="Times New Roman" w:cs="Times New Roman"/>
          <w:sz w:val="24"/>
          <w:szCs w:val="24"/>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л)</w:t>
      </w:r>
      <w:r w:rsidRPr="009B7E5C">
        <w:rPr>
          <w:rFonts w:ascii="Times New Roman" w:hAnsi="Times New Roman" w:cs="Times New Roman"/>
          <w:sz w:val="24"/>
          <w:szCs w:val="24"/>
        </w:rPr>
        <w:tab/>
        <w:t>текст настоящего Регламента;</w:t>
      </w:r>
    </w:p>
    <w:p w:rsidR="001C65D8" w:rsidRPr="009B7E5C" w:rsidRDefault="00A324D5"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001C65D8" w:rsidRPr="009B7E5C">
        <w:rPr>
          <w:rFonts w:ascii="Times New Roman" w:hAnsi="Times New Roman" w:cs="Times New Roman"/>
          <w:sz w:val="24"/>
          <w:szCs w:val="24"/>
        </w:rPr>
        <w:t>2</w:t>
      </w:r>
      <w:r>
        <w:rPr>
          <w:rFonts w:ascii="Times New Roman" w:hAnsi="Times New Roman" w:cs="Times New Roman"/>
          <w:sz w:val="24"/>
          <w:szCs w:val="24"/>
        </w:rPr>
        <w:t>.</w:t>
      </w:r>
      <w:r w:rsidR="001C65D8" w:rsidRPr="009B7E5C">
        <w:rPr>
          <w:rFonts w:ascii="Times New Roman" w:hAnsi="Times New Roman" w:cs="Times New Roman"/>
          <w:sz w:val="24"/>
          <w:szCs w:val="24"/>
        </w:rPr>
        <w:tab/>
        <w:t>публикаци</w:t>
      </w:r>
      <w:r w:rsidR="00A00419" w:rsidRPr="009B7E5C">
        <w:rPr>
          <w:rFonts w:ascii="Times New Roman" w:hAnsi="Times New Roman" w:cs="Times New Roman"/>
          <w:sz w:val="24"/>
          <w:szCs w:val="24"/>
        </w:rPr>
        <w:t>и</w:t>
      </w:r>
      <w:r w:rsidR="001C65D8" w:rsidRPr="009B7E5C">
        <w:rPr>
          <w:rFonts w:ascii="Times New Roman" w:hAnsi="Times New Roman" w:cs="Times New Roman"/>
          <w:sz w:val="24"/>
          <w:szCs w:val="24"/>
        </w:rPr>
        <w:t xml:space="preserve"> в средствах массовой информации;</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w:t>
      </w:r>
      <w:r w:rsidRPr="009B7E5C">
        <w:rPr>
          <w:rFonts w:ascii="Times New Roman" w:hAnsi="Times New Roman" w:cs="Times New Roman"/>
          <w:sz w:val="24"/>
          <w:szCs w:val="24"/>
        </w:rPr>
        <w:tab/>
        <w:t>лично</w:t>
      </w:r>
      <w:r w:rsidR="00A00419" w:rsidRPr="009B7E5C">
        <w:rPr>
          <w:rFonts w:ascii="Times New Roman" w:hAnsi="Times New Roman" w:cs="Times New Roman"/>
          <w:sz w:val="24"/>
          <w:szCs w:val="24"/>
        </w:rPr>
        <w:t>е</w:t>
      </w:r>
      <w:r w:rsidRPr="009B7E5C">
        <w:rPr>
          <w:rFonts w:ascii="Times New Roman" w:hAnsi="Times New Roman" w:cs="Times New Roman"/>
          <w:sz w:val="24"/>
          <w:szCs w:val="24"/>
        </w:rPr>
        <w:t xml:space="preserve"> обращени</w:t>
      </w:r>
      <w:r w:rsidR="00A00419" w:rsidRPr="009B7E5C">
        <w:rPr>
          <w:rFonts w:ascii="Times New Roman" w:hAnsi="Times New Roman" w:cs="Times New Roman"/>
          <w:sz w:val="24"/>
          <w:szCs w:val="24"/>
        </w:rPr>
        <w:t>е</w:t>
      </w:r>
      <w:r w:rsidRPr="009B7E5C">
        <w:rPr>
          <w:rFonts w:ascii="Times New Roman" w:hAnsi="Times New Roman" w:cs="Times New Roman"/>
          <w:sz w:val="24"/>
          <w:szCs w:val="24"/>
        </w:rPr>
        <w:t xml:space="preserve"> в </w:t>
      </w:r>
      <w:r w:rsidR="00B77A9C" w:rsidRPr="009B7E5C">
        <w:rPr>
          <w:rFonts w:ascii="Times New Roman" w:hAnsi="Times New Roman" w:cs="Times New Roman"/>
          <w:sz w:val="24"/>
          <w:szCs w:val="24"/>
        </w:rPr>
        <w:t>Администрацию городского округа Пущино</w:t>
      </w:r>
      <w:r w:rsidRPr="009B7E5C">
        <w:rPr>
          <w:rFonts w:ascii="Times New Roman" w:hAnsi="Times New Roman" w:cs="Times New Roman"/>
          <w:sz w:val="24"/>
          <w:szCs w:val="24"/>
        </w:rPr>
        <w:t>;</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w:t>
      </w:r>
      <w:r w:rsidRPr="009B7E5C">
        <w:rPr>
          <w:rFonts w:ascii="Times New Roman" w:hAnsi="Times New Roman" w:cs="Times New Roman"/>
          <w:sz w:val="24"/>
          <w:szCs w:val="24"/>
        </w:rPr>
        <w:tab/>
        <w:t>информаци</w:t>
      </w:r>
      <w:r w:rsidR="00A00419" w:rsidRPr="009B7E5C">
        <w:rPr>
          <w:rFonts w:ascii="Times New Roman" w:hAnsi="Times New Roman" w:cs="Times New Roman"/>
          <w:sz w:val="24"/>
          <w:szCs w:val="24"/>
        </w:rPr>
        <w:t>я</w:t>
      </w:r>
      <w:r w:rsidRPr="009B7E5C">
        <w:rPr>
          <w:rFonts w:ascii="Times New Roman" w:hAnsi="Times New Roman" w:cs="Times New Roman"/>
          <w:sz w:val="24"/>
          <w:szCs w:val="24"/>
        </w:rPr>
        <w:t>, размещенн</w:t>
      </w:r>
      <w:r w:rsidR="00A00419" w:rsidRPr="009B7E5C">
        <w:rPr>
          <w:rFonts w:ascii="Times New Roman" w:hAnsi="Times New Roman" w:cs="Times New Roman"/>
          <w:sz w:val="24"/>
          <w:szCs w:val="24"/>
        </w:rPr>
        <w:t>ая</w:t>
      </w:r>
      <w:r w:rsidRPr="009B7E5C">
        <w:rPr>
          <w:rFonts w:ascii="Times New Roman" w:hAnsi="Times New Roman" w:cs="Times New Roman"/>
          <w:sz w:val="24"/>
          <w:szCs w:val="24"/>
        </w:rPr>
        <w:t xml:space="preserve"> на специальных информационных стендах в местах, предназначенных для приема документов;</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5)</w:t>
      </w:r>
      <w:r w:rsidRPr="009B7E5C">
        <w:rPr>
          <w:rFonts w:ascii="Times New Roman" w:hAnsi="Times New Roman" w:cs="Times New Roman"/>
          <w:sz w:val="24"/>
          <w:szCs w:val="24"/>
        </w:rPr>
        <w:tab/>
        <w:t>письменн</w:t>
      </w:r>
      <w:r w:rsidR="00A00419" w:rsidRPr="009B7E5C">
        <w:rPr>
          <w:rFonts w:ascii="Times New Roman" w:hAnsi="Times New Roman" w:cs="Times New Roman"/>
          <w:sz w:val="24"/>
          <w:szCs w:val="24"/>
        </w:rPr>
        <w:t>ые</w:t>
      </w:r>
      <w:r w:rsidRPr="009B7E5C">
        <w:rPr>
          <w:rFonts w:ascii="Times New Roman" w:hAnsi="Times New Roman" w:cs="Times New Roman"/>
          <w:sz w:val="24"/>
          <w:szCs w:val="24"/>
        </w:rPr>
        <w:t xml:space="preserve"> обращени</w:t>
      </w:r>
      <w:r w:rsidR="00A00419" w:rsidRPr="009B7E5C">
        <w:rPr>
          <w:rFonts w:ascii="Times New Roman" w:hAnsi="Times New Roman" w:cs="Times New Roman"/>
          <w:sz w:val="24"/>
          <w:szCs w:val="24"/>
        </w:rPr>
        <w:t>я</w:t>
      </w:r>
      <w:r w:rsidRPr="009B7E5C">
        <w:rPr>
          <w:rFonts w:ascii="Times New Roman" w:hAnsi="Times New Roman" w:cs="Times New Roman"/>
          <w:sz w:val="24"/>
          <w:szCs w:val="24"/>
        </w:rPr>
        <w:t xml:space="preserve"> (заявлени</w:t>
      </w:r>
      <w:r w:rsidR="00A00419" w:rsidRPr="009B7E5C">
        <w:rPr>
          <w:rFonts w:ascii="Times New Roman" w:hAnsi="Times New Roman" w:cs="Times New Roman"/>
          <w:sz w:val="24"/>
          <w:szCs w:val="24"/>
        </w:rPr>
        <w:t>я</w:t>
      </w:r>
      <w:r w:rsidRPr="009B7E5C">
        <w:rPr>
          <w:rFonts w:ascii="Times New Roman" w:hAnsi="Times New Roman" w:cs="Times New Roman"/>
          <w:sz w:val="24"/>
          <w:szCs w:val="24"/>
        </w:rPr>
        <w:t xml:space="preserve">) в </w:t>
      </w:r>
      <w:r w:rsidR="00B77A9C" w:rsidRPr="009B7E5C">
        <w:rPr>
          <w:rFonts w:ascii="Times New Roman" w:hAnsi="Times New Roman" w:cs="Times New Roman"/>
          <w:sz w:val="24"/>
          <w:szCs w:val="24"/>
        </w:rPr>
        <w:t>Администрацию городского округа Пущино</w:t>
      </w:r>
      <w:r w:rsidRPr="009B7E5C">
        <w:rPr>
          <w:rFonts w:ascii="Times New Roman" w:hAnsi="Times New Roman" w:cs="Times New Roman"/>
          <w:sz w:val="24"/>
          <w:szCs w:val="24"/>
        </w:rPr>
        <w:t>;</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6)</w:t>
      </w:r>
      <w:r w:rsidRPr="009B7E5C">
        <w:rPr>
          <w:rFonts w:ascii="Times New Roman" w:hAnsi="Times New Roman" w:cs="Times New Roman"/>
          <w:sz w:val="24"/>
          <w:szCs w:val="24"/>
        </w:rPr>
        <w:tab/>
        <w:t>Един</w:t>
      </w:r>
      <w:r w:rsidR="00A00419" w:rsidRPr="009B7E5C">
        <w:rPr>
          <w:rFonts w:ascii="Times New Roman" w:hAnsi="Times New Roman" w:cs="Times New Roman"/>
          <w:sz w:val="24"/>
          <w:szCs w:val="24"/>
        </w:rPr>
        <w:t>ый портал</w:t>
      </w:r>
      <w:r w:rsidRPr="009B7E5C">
        <w:rPr>
          <w:rFonts w:ascii="Times New Roman" w:hAnsi="Times New Roman" w:cs="Times New Roman"/>
          <w:sz w:val="24"/>
          <w:szCs w:val="24"/>
        </w:rPr>
        <w:t xml:space="preserve"> государственных услуг (ЕПГУ) http://gosuslugi.ru;</w:t>
      </w:r>
    </w:p>
    <w:p w:rsidR="001C65D8" w:rsidRPr="009B7E5C" w:rsidRDefault="001C65D8"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7)</w:t>
      </w:r>
      <w:r w:rsidRPr="009B7E5C">
        <w:rPr>
          <w:rFonts w:ascii="Times New Roman" w:hAnsi="Times New Roman" w:cs="Times New Roman"/>
          <w:sz w:val="24"/>
          <w:szCs w:val="24"/>
        </w:rPr>
        <w:tab/>
        <w:t>ЕГИС ОКНД.</w:t>
      </w:r>
    </w:p>
    <w:p w:rsidR="001C65D8" w:rsidRPr="009B7E5C" w:rsidRDefault="00A324D5" w:rsidP="00A91A93">
      <w:pPr>
        <w:tabs>
          <w:tab w:val="left" w:pos="567"/>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4.2.</w:t>
      </w:r>
      <w:r w:rsidR="001C65D8" w:rsidRPr="009B7E5C">
        <w:rPr>
          <w:rFonts w:ascii="Times New Roman" w:hAnsi="Times New Roman" w:cs="Times New Roman"/>
          <w:sz w:val="24"/>
          <w:szCs w:val="24"/>
        </w:rPr>
        <w:t xml:space="preserve"> Региональн</w:t>
      </w:r>
      <w:r w:rsidR="00A00419" w:rsidRPr="009B7E5C">
        <w:rPr>
          <w:rFonts w:ascii="Times New Roman" w:hAnsi="Times New Roman" w:cs="Times New Roman"/>
          <w:sz w:val="24"/>
          <w:szCs w:val="24"/>
        </w:rPr>
        <w:t>ая</w:t>
      </w:r>
      <w:r w:rsidR="001C65D8" w:rsidRPr="009B7E5C">
        <w:rPr>
          <w:rFonts w:ascii="Times New Roman" w:hAnsi="Times New Roman" w:cs="Times New Roman"/>
          <w:sz w:val="24"/>
          <w:szCs w:val="24"/>
        </w:rPr>
        <w:t xml:space="preserve"> географическ</w:t>
      </w:r>
      <w:r w:rsidR="00A00419" w:rsidRPr="009B7E5C">
        <w:rPr>
          <w:rFonts w:ascii="Times New Roman" w:hAnsi="Times New Roman" w:cs="Times New Roman"/>
          <w:sz w:val="24"/>
          <w:szCs w:val="24"/>
        </w:rPr>
        <w:t>ая</w:t>
      </w:r>
      <w:r w:rsidR="001C65D8" w:rsidRPr="009B7E5C">
        <w:rPr>
          <w:rFonts w:ascii="Times New Roman" w:hAnsi="Times New Roman" w:cs="Times New Roman"/>
          <w:sz w:val="24"/>
          <w:szCs w:val="24"/>
        </w:rPr>
        <w:t xml:space="preserve"> информационн</w:t>
      </w:r>
      <w:r w:rsidR="00A00419" w:rsidRPr="009B7E5C">
        <w:rPr>
          <w:rFonts w:ascii="Times New Roman" w:hAnsi="Times New Roman" w:cs="Times New Roman"/>
          <w:sz w:val="24"/>
          <w:szCs w:val="24"/>
        </w:rPr>
        <w:t>ая</w:t>
      </w:r>
      <w:r w:rsidR="001C65D8" w:rsidRPr="009B7E5C">
        <w:rPr>
          <w:rFonts w:ascii="Times New Roman" w:hAnsi="Times New Roman" w:cs="Times New Roman"/>
          <w:sz w:val="24"/>
          <w:szCs w:val="24"/>
        </w:rPr>
        <w:t xml:space="preserve"> систем</w:t>
      </w:r>
      <w:r w:rsidR="00A00419" w:rsidRPr="009B7E5C">
        <w:rPr>
          <w:rFonts w:ascii="Times New Roman" w:hAnsi="Times New Roman" w:cs="Times New Roman"/>
          <w:sz w:val="24"/>
          <w:szCs w:val="24"/>
        </w:rPr>
        <w:t>а</w:t>
      </w:r>
      <w:r w:rsidR="001C65D8" w:rsidRPr="009B7E5C">
        <w:rPr>
          <w:rFonts w:ascii="Times New Roman" w:hAnsi="Times New Roman" w:cs="Times New Roman"/>
          <w:sz w:val="24"/>
          <w:szCs w:val="24"/>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РГИС).</w:t>
      </w:r>
    </w:p>
    <w:p w:rsidR="001C65D8" w:rsidRPr="009B7E5C" w:rsidRDefault="00A324D5" w:rsidP="00A91A93">
      <w:pPr>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4.3</w:t>
      </w:r>
      <w:r w:rsidR="001C65D8" w:rsidRPr="009B7E5C">
        <w:rPr>
          <w:rFonts w:ascii="Times New Roman" w:hAnsi="Times New Roman" w:cs="Times New Roman"/>
          <w:sz w:val="24"/>
          <w:szCs w:val="24"/>
        </w:rPr>
        <w:t xml:space="preserve">. </w:t>
      </w:r>
      <w:r w:rsidR="00A00419" w:rsidRPr="009B7E5C">
        <w:rPr>
          <w:rFonts w:ascii="Times New Roman" w:hAnsi="Times New Roman" w:cs="Times New Roman"/>
          <w:sz w:val="24"/>
          <w:szCs w:val="24"/>
        </w:rPr>
        <w:t>К справочной относится информация о</w:t>
      </w:r>
      <w:r w:rsidR="001C65D8" w:rsidRPr="009B7E5C">
        <w:rPr>
          <w:rFonts w:ascii="Times New Roman" w:hAnsi="Times New Roman" w:cs="Times New Roman"/>
          <w:sz w:val="24"/>
          <w:szCs w:val="24"/>
        </w:rPr>
        <w:t>:</w:t>
      </w:r>
    </w:p>
    <w:p w:rsidR="001C65D8" w:rsidRPr="009B7E5C" w:rsidRDefault="001C65D8" w:rsidP="00A91A93">
      <w:pPr>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 месте нахождения и графике работы</w:t>
      </w:r>
      <w:r w:rsidR="001121A9"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color w:val="000000"/>
          <w:sz w:val="24"/>
          <w:szCs w:val="24"/>
        </w:rPr>
        <w:t>;</w:t>
      </w:r>
    </w:p>
    <w:p w:rsidR="001C65D8" w:rsidRPr="009B7E5C" w:rsidRDefault="001C65D8" w:rsidP="00A91A93">
      <w:pPr>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2) справочных телефонах структурного подразделения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осуществляющего муниципальный земельный контроль, и организаций, участвующих в осуществлении муниципального земельного контроля, в том числе номере телефона-автоинформатора;</w:t>
      </w:r>
    </w:p>
    <w:p w:rsidR="001C65D8" w:rsidRPr="009B7E5C" w:rsidRDefault="001C65D8" w:rsidP="00A91A93">
      <w:pPr>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3) адресах официального сайта, а также электронной почты и (или) формы обратной связи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в сети «Интернет» размещается и актуализации по мере необходимости</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на официальном сайте </w:t>
      </w:r>
      <w:r w:rsidR="001121A9" w:rsidRPr="009B7E5C">
        <w:rPr>
          <w:rFonts w:ascii="Times New Roman" w:hAnsi="Times New Roman" w:cs="Times New Roman"/>
          <w:sz w:val="24"/>
          <w:szCs w:val="24"/>
        </w:rPr>
        <w:t>Администрации городского округа Пущино</w:t>
      </w:r>
      <w:r w:rsidR="00A91A93">
        <w:rPr>
          <w:rFonts w:ascii="Times New Roman" w:hAnsi="Times New Roman" w:cs="Times New Roman"/>
          <w:sz w:val="24"/>
          <w:szCs w:val="24"/>
        </w:rPr>
        <w:t xml:space="preserve"> в сети «</w:t>
      </w:r>
      <w:r w:rsidRPr="009B7E5C">
        <w:rPr>
          <w:rFonts w:ascii="Times New Roman" w:hAnsi="Times New Roman" w:cs="Times New Roman"/>
          <w:sz w:val="24"/>
          <w:szCs w:val="24"/>
        </w:rPr>
        <w:t>Интернет</w:t>
      </w:r>
      <w:r w:rsidR="00A91A93">
        <w:rPr>
          <w:rFonts w:ascii="Times New Roman" w:hAnsi="Times New Roman" w:cs="Times New Roman"/>
          <w:sz w:val="24"/>
          <w:szCs w:val="24"/>
        </w:rPr>
        <w:t>»</w:t>
      </w:r>
      <w:r w:rsidRPr="009B7E5C">
        <w:rPr>
          <w:rFonts w:ascii="Times New Roman" w:hAnsi="Times New Roman" w:cs="Times New Roman"/>
          <w:sz w:val="24"/>
          <w:szCs w:val="24"/>
        </w:rPr>
        <w:t xml:space="preserve"> в разделе «</w:t>
      </w:r>
      <w:r w:rsidR="001121A9" w:rsidRPr="009B7E5C">
        <w:rPr>
          <w:rFonts w:ascii="Times New Roman" w:hAnsi="Times New Roman" w:cs="Times New Roman"/>
          <w:sz w:val="24"/>
          <w:szCs w:val="24"/>
        </w:rPr>
        <w:t>Информация</w:t>
      </w:r>
      <w:r w:rsidRPr="009B7E5C">
        <w:rPr>
          <w:rFonts w:ascii="Times New Roman" w:hAnsi="Times New Roman" w:cs="Times New Roman"/>
          <w:sz w:val="24"/>
          <w:szCs w:val="24"/>
        </w:rPr>
        <w:t>» и на Едином портале государственных и муниципальных услуг (функций)</w:t>
      </w:r>
      <w:r w:rsidR="001121A9" w:rsidRPr="009B7E5C">
        <w:rPr>
          <w:rFonts w:ascii="Times New Roman" w:hAnsi="Times New Roman" w:cs="Times New Roman"/>
          <w:sz w:val="24"/>
          <w:szCs w:val="24"/>
        </w:rPr>
        <w:t xml:space="preserve">, ЕГИС ОКНД, а также на стендах. </w:t>
      </w:r>
    </w:p>
    <w:p w:rsidR="001C65D8" w:rsidRDefault="00A324D5" w:rsidP="00A91A93">
      <w:pPr>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4.4</w:t>
      </w:r>
      <w:r w:rsidR="001C65D8" w:rsidRPr="0056560A">
        <w:rPr>
          <w:rFonts w:ascii="Times New Roman" w:hAnsi="Times New Roman" w:cs="Times New Roman"/>
          <w:sz w:val="24"/>
          <w:szCs w:val="24"/>
        </w:rPr>
        <w:t>. Осуществление муниципального земельного контроля осуществляется на безвозмездной основе.</w:t>
      </w:r>
    </w:p>
    <w:p w:rsidR="00A324D5" w:rsidRPr="00A324D5" w:rsidRDefault="00A324D5" w:rsidP="00A91A93">
      <w:pPr>
        <w:autoSpaceDE w:val="0"/>
        <w:spacing w:after="0" w:line="240" w:lineRule="auto"/>
        <w:ind w:firstLine="709"/>
        <w:contextualSpacing/>
        <w:jc w:val="both"/>
        <w:rPr>
          <w:rFonts w:ascii="Times New Roman" w:hAnsi="Times New Roman" w:cs="Times New Roman"/>
          <w:b/>
          <w:sz w:val="24"/>
          <w:szCs w:val="24"/>
        </w:rPr>
      </w:pPr>
      <w:r w:rsidRPr="00A324D5">
        <w:rPr>
          <w:rFonts w:ascii="Times New Roman" w:hAnsi="Times New Roman" w:cs="Times New Roman"/>
          <w:b/>
          <w:sz w:val="24"/>
          <w:szCs w:val="24"/>
        </w:rPr>
        <w:t xml:space="preserve">5. Сроки и периодичность осуществления муниципального земельного контроля. </w:t>
      </w:r>
    </w:p>
    <w:p w:rsidR="00A324D5" w:rsidRDefault="001C65D8" w:rsidP="00A90364">
      <w:pPr>
        <w:pStyle w:val="18"/>
        <w:widowControl w:val="0"/>
        <w:numPr>
          <w:ilvl w:val="1"/>
          <w:numId w:val="23"/>
        </w:numPr>
        <w:tabs>
          <w:tab w:val="left" w:pos="1276"/>
        </w:tabs>
        <w:spacing w:after="0" w:line="240" w:lineRule="auto"/>
        <w:jc w:val="both"/>
        <w:rPr>
          <w:rFonts w:ascii="Times New Roman" w:hAnsi="Times New Roman" w:cs="Times New Roman"/>
          <w:sz w:val="24"/>
          <w:szCs w:val="24"/>
        </w:rPr>
      </w:pPr>
      <w:r w:rsidRPr="0056560A">
        <w:rPr>
          <w:rFonts w:ascii="Times New Roman" w:hAnsi="Times New Roman" w:cs="Times New Roman"/>
          <w:sz w:val="24"/>
          <w:szCs w:val="24"/>
        </w:rPr>
        <w:t xml:space="preserve">Срок проведения плановых и внеплановых проверок, предусмотренных ст. 11 и 12 </w:t>
      </w:r>
    </w:p>
    <w:p w:rsidR="001C65D8" w:rsidRPr="0056560A" w:rsidRDefault="001C65D8" w:rsidP="00A324D5">
      <w:pPr>
        <w:pStyle w:val="18"/>
        <w:widowControl w:val="0"/>
        <w:tabs>
          <w:tab w:val="left" w:pos="1276"/>
        </w:tabs>
        <w:spacing w:after="0" w:line="240" w:lineRule="auto"/>
        <w:ind w:left="0"/>
        <w:jc w:val="both"/>
        <w:rPr>
          <w:rFonts w:ascii="Times New Roman" w:hAnsi="Times New Roman" w:cs="Times New Roman"/>
          <w:sz w:val="24"/>
          <w:szCs w:val="24"/>
        </w:rPr>
      </w:pPr>
      <w:r w:rsidRPr="0056560A">
        <w:rPr>
          <w:rFonts w:ascii="Times New Roman" w:hAnsi="Times New Roman" w:cs="Times New Roman"/>
          <w:sz w:val="24"/>
          <w:szCs w:val="24"/>
        </w:rPr>
        <w:t>Федерального закона 294-ФЗ,</w:t>
      </w:r>
      <w:r w:rsidR="00931914" w:rsidRPr="0056560A">
        <w:rPr>
          <w:rFonts w:ascii="Times New Roman" w:hAnsi="Times New Roman" w:cs="Times New Roman"/>
          <w:sz w:val="24"/>
          <w:szCs w:val="24"/>
        </w:rPr>
        <w:t xml:space="preserve"> </w:t>
      </w:r>
      <w:r w:rsidR="003431FA">
        <w:rPr>
          <w:rFonts w:ascii="Times New Roman" w:hAnsi="Times New Roman" w:cs="Times New Roman"/>
          <w:sz w:val="24"/>
          <w:szCs w:val="24"/>
        </w:rPr>
        <w:t>п. 3.11 п</w:t>
      </w:r>
      <w:r w:rsidRPr="0056560A">
        <w:rPr>
          <w:rFonts w:ascii="Times New Roman" w:hAnsi="Times New Roman" w:cs="Times New Roman"/>
          <w:sz w:val="24"/>
          <w:szCs w:val="24"/>
        </w:rPr>
        <w:t>остановлени</w:t>
      </w:r>
      <w:r w:rsidR="001861A6" w:rsidRPr="0056560A">
        <w:rPr>
          <w:rFonts w:ascii="Times New Roman" w:hAnsi="Times New Roman" w:cs="Times New Roman"/>
          <w:sz w:val="24"/>
          <w:szCs w:val="24"/>
        </w:rPr>
        <w:t>я</w:t>
      </w:r>
      <w:r w:rsidR="00801181" w:rsidRPr="0056560A">
        <w:rPr>
          <w:rFonts w:ascii="Times New Roman" w:hAnsi="Times New Roman" w:cs="Times New Roman"/>
          <w:sz w:val="24"/>
          <w:szCs w:val="24"/>
        </w:rPr>
        <w:t xml:space="preserve"> Правительства Московской области</w:t>
      </w:r>
      <w:r w:rsidRPr="0056560A">
        <w:rPr>
          <w:rFonts w:ascii="Times New Roman" w:hAnsi="Times New Roman" w:cs="Times New Roman"/>
          <w:sz w:val="24"/>
          <w:szCs w:val="24"/>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w:t>
      </w:r>
      <w:r w:rsidR="00931914" w:rsidRPr="0056560A">
        <w:rPr>
          <w:rFonts w:ascii="Times New Roman" w:hAnsi="Times New Roman" w:cs="Times New Roman"/>
          <w:sz w:val="24"/>
          <w:szCs w:val="24"/>
        </w:rPr>
        <w:t xml:space="preserve"> </w:t>
      </w:r>
      <w:r w:rsidRPr="0056560A">
        <w:rPr>
          <w:rFonts w:ascii="Times New Roman" w:hAnsi="Times New Roman" w:cs="Times New Roman"/>
          <w:sz w:val="24"/>
          <w:szCs w:val="24"/>
        </w:rPr>
        <w:t>№ 400/17) не должен превышать двадцати рабочих дней за исключением случая, предусмотренного пунктом 3.17 Постановления Правительства МО</w:t>
      </w:r>
      <w:r w:rsidR="00931914" w:rsidRPr="0056560A">
        <w:rPr>
          <w:rFonts w:ascii="Times New Roman" w:hAnsi="Times New Roman" w:cs="Times New Roman"/>
          <w:sz w:val="24"/>
          <w:szCs w:val="24"/>
        </w:rPr>
        <w:t xml:space="preserve"> </w:t>
      </w:r>
      <w:r w:rsidRPr="0056560A">
        <w:rPr>
          <w:rFonts w:ascii="Times New Roman" w:hAnsi="Times New Roman" w:cs="Times New Roman"/>
          <w:sz w:val="24"/>
          <w:szCs w:val="24"/>
        </w:rPr>
        <w:t>№ 400/17.</w:t>
      </w:r>
    </w:p>
    <w:p w:rsidR="00A324D5" w:rsidRDefault="001C65D8" w:rsidP="00A90364">
      <w:pPr>
        <w:pStyle w:val="18"/>
        <w:widowControl w:val="0"/>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Срок проведения плановой выездной проверки в отношении одного гражданина не </w:t>
      </w:r>
    </w:p>
    <w:p w:rsidR="001C65D8" w:rsidRPr="009B7E5C" w:rsidRDefault="001C65D8" w:rsidP="00A324D5">
      <w:pPr>
        <w:pStyle w:val="18"/>
        <w:widowControl w:val="0"/>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может превышать пятнадцати часов в год.</w:t>
      </w:r>
    </w:p>
    <w:p w:rsidR="00A324D5" w:rsidRPr="00A324D5" w:rsidRDefault="001C65D8" w:rsidP="00A90364">
      <w:pPr>
        <w:pStyle w:val="18"/>
        <w:widowControl w:val="0"/>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При проведении плановых выездных проверок в отношение</w:t>
      </w:r>
      <w:r w:rsidRPr="009B7E5C">
        <w:rPr>
          <w:rFonts w:ascii="Times New Roman" w:hAnsi="Times New Roman" w:cs="Times New Roman"/>
          <w:sz w:val="24"/>
          <w:szCs w:val="24"/>
          <w:shd w:val="clear" w:color="auto" w:fill="FFFFFF"/>
        </w:rPr>
        <w:t xml:space="preserve"> субъектов малого и </w:t>
      </w:r>
    </w:p>
    <w:p w:rsidR="001C65D8" w:rsidRPr="00A91A93" w:rsidRDefault="001C65D8" w:rsidP="00A324D5">
      <w:pPr>
        <w:pStyle w:val="18"/>
        <w:widowControl w:val="0"/>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shd w:val="clear" w:color="auto" w:fill="FFFFFF"/>
        </w:rPr>
        <w:t xml:space="preserve">среднего предпринимательства, зарегистрированных в соответствии с законодательством </w:t>
      </w:r>
      <w:r w:rsidRPr="00A91A93">
        <w:rPr>
          <w:rFonts w:ascii="Times New Roman" w:hAnsi="Times New Roman" w:cs="Times New Roman"/>
          <w:sz w:val="24"/>
          <w:szCs w:val="24"/>
          <w:shd w:val="clear" w:color="auto" w:fill="FFFFFF"/>
        </w:rPr>
        <w:t>Российской Федерации и соответствующие условиям, установленным</w:t>
      </w:r>
      <w:r w:rsidRPr="00A91A93">
        <w:rPr>
          <w:rStyle w:val="31"/>
          <w:rFonts w:ascii="Times New Roman" w:hAnsi="Times New Roman" w:cs="Times New Roman"/>
          <w:sz w:val="24"/>
          <w:szCs w:val="24"/>
          <w:shd w:val="clear" w:color="auto" w:fill="FFFFFF"/>
        </w:rPr>
        <w:t> </w:t>
      </w:r>
      <w:r w:rsidRPr="00A91A93">
        <w:rPr>
          <w:rStyle w:val="31"/>
          <w:rFonts w:ascii="Times New Roman" w:hAnsi="Times New Roman" w:cs="Times New Roman"/>
          <w:b w:val="0"/>
          <w:sz w:val="24"/>
          <w:szCs w:val="24"/>
          <w:shd w:val="clear" w:color="auto" w:fill="FFFFFF"/>
        </w:rPr>
        <w:t>ст. 4</w:t>
      </w:r>
      <w:r w:rsidRPr="00A91A93">
        <w:rPr>
          <w:rStyle w:val="31"/>
          <w:rFonts w:ascii="Times New Roman" w:hAnsi="Times New Roman" w:cs="Times New Roman"/>
          <w:sz w:val="24"/>
          <w:szCs w:val="24"/>
          <w:shd w:val="clear" w:color="auto" w:fill="FFFFFF"/>
        </w:rPr>
        <w:t xml:space="preserve"> </w:t>
      </w:r>
      <w:r w:rsidRPr="00A91A93">
        <w:rPr>
          <w:rFonts w:ascii="Times New Roman" w:hAnsi="Times New Roman" w:cs="Times New Roman"/>
          <w:sz w:val="24"/>
          <w:szCs w:val="24"/>
        </w:rPr>
        <w:t>Федерального закона</w:t>
      </w:r>
      <w:r w:rsidR="00A91A93" w:rsidRPr="00A91A93">
        <w:rPr>
          <w:rFonts w:ascii="Times New Roman" w:hAnsi="Times New Roman" w:cs="Times New Roman"/>
          <w:sz w:val="24"/>
          <w:szCs w:val="24"/>
        </w:rPr>
        <w:t xml:space="preserve"> Российской Федерации</w:t>
      </w:r>
      <w:r w:rsidRPr="00A91A93">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r w:rsidRPr="00A91A93">
        <w:rPr>
          <w:rFonts w:ascii="Times New Roman" w:hAnsi="Times New Roman" w:cs="Times New Roman"/>
          <w:sz w:val="24"/>
          <w:szCs w:val="24"/>
          <w:shd w:val="clear" w:color="auto" w:fill="FFFFFF"/>
        </w:rPr>
        <w:t xml:space="preserve"> (далее – субъекты малого и среднего предпринимательства) </w:t>
      </w:r>
      <w:r w:rsidRPr="00A91A93">
        <w:rPr>
          <w:rFonts w:ascii="Times New Roman" w:hAnsi="Times New Roman" w:cs="Times New Roman"/>
          <w:sz w:val="24"/>
          <w:szCs w:val="24"/>
        </w:rPr>
        <w:t>общий срок проведения не может превышать:</w:t>
      </w:r>
    </w:p>
    <w:p w:rsidR="001C65D8" w:rsidRPr="00A91A93" w:rsidRDefault="001C65D8" w:rsidP="00A90364">
      <w:pPr>
        <w:pStyle w:val="18"/>
        <w:numPr>
          <w:ilvl w:val="0"/>
          <w:numId w:val="3"/>
        </w:numPr>
        <w:tabs>
          <w:tab w:val="left" w:pos="567"/>
          <w:tab w:val="left" w:pos="1276"/>
        </w:tabs>
        <w:spacing w:after="0" w:line="240" w:lineRule="auto"/>
        <w:ind w:left="0" w:firstLine="709"/>
        <w:jc w:val="both"/>
        <w:rPr>
          <w:rFonts w:ascii="Times New Roman" w:hAnsi="Times New Roman" w:cs="Times New Roman"/>
          <w:sz w:val="24"/>
          <w:szCs w:val="24"/>
        </w:rPr>
      </w:pPr>
      <w:r w:rsidRPr="00A91A93">
        <w:rPr>
          <w:rFonts w:ascii="Times New Roman" w:hAnsi="Times New Roman" w:cs="Times New Roman"/>
          <w:sz w:val="24"/>
          <w:szCs w:val="24"/>
        </w:rPr>
        <w:t>для малого предприятия (</w:t>
      </w:r>
      <w:hyperlink r:id="rId19" w:anchor="dst100040" w:history="1">
        <w:r w:rsidRPr="00A91A93">
          <w:rPr>
            <w:rStyle w:val="a7"/>
            <w:rFonts w:ascii="Times New Roman" w:hAnsi="Times New Roman" w:cs="Times New Roman"/>
            <w:color w:val="00000A"/>
            <w:sz w:val="24"/>
            <w:szCs w:val="24"/>
          </w:rPr>
          <w:t>среднесписочная</w:t>
        </w:r>
      </w:hyperlink>
      <w:r w:rsidRPr="00A91A93">
        <w:rPr>
          <w:rStyle w:val="31"/>
          <w:rFonts w:ascii="Times New Roman" w:hAnsi="Times New Roman" w:cs="Times New Roman"/>
          <w:sz w:val="24"/>
          <w:szCs w:val="24"/>
        </w:rPr>
        <w:t> </w:t>
      </w:r>
      <w:r w:rsidRPr="00A91A93">
        <w:rPr>
          <w:rStyle w:val="12"/>
          <w:rFonts w:ascii="Times New Roman" w:hAnsi="Times New Roman"/>
          <w:b w:val="0"/>
          <w:sz w:val="24"/>
          <w:szCs w:val="24"/>
        </w:rPr>
        <w:t>численность работников за предшествующий календарный год которых составляет до ста человек)</w:t>
      </w:r>
      <w:r w:rsidRPr="00A91A93">
        <w:rPr>
          <w:rFonts w:ascii="Times New Roman" w:hAnsi="Times New Roman" w:cs="Times New Roman"/>
          <w:sz w:val="24"/>
          <w:szCs w:val="24"/>
        </w:rPr>
        <w:t xml:space="preserve"> - пятьдесят часов в год; </w:t>
      </w:r>
    </w:p>
    <w:p w:rsidR="001C65D8" w:rsidRPr="00A91A93" w:rsidRDefault="001C65D8" w:rsidP="00A90364">
      <w:pPr>
        <w:pStyle w:val="18"/>
        <w:numPr>
          <w:ilvl w:val="0"/>
          <w:numId w:val="3"/>
        </w:numPr>
        <w:tabs>
          <w:tab w:val="left" w:pos="1276"/>
        </w:tabs>
        <w:spacing w:after="0" w:line="240" w:lineRule="auto"/>
        <w:ind w:left="0" w:firstLine="709"/>
        <w:jc w:val="both"/>
        <w:rPr>
          <w:rFonts w:ascii="Times New Roman" w:hAnsi="Times New Roman" w:cs="Times New Roman"/>
          <w:sz w:val="24"/>
          <w:szCs w:val="24"/>
        </w:rPr>
      </w:pPr>
      <w:r w:rsidRPr="00A91A93">
        <w:rPr>
          <w:rFonts w:ascii="Times New Roman" w:hAnsi="Times New Roman" w:cs="Times New Roman"/>
          <w:sz w:val="24"/>
          <w:szCs w:val="24"/>
        </w:rPr>
        <w:t>для микропредприятия - предприятия (</w:t>
      </w:r>
      <w:hyperlink r:id="rId20" w:anchor="dst100040" w:history="1">
        <w:r w:rsidRPr="00A91A93">
          <w:rPr>
            <w:rStyle w:val="a7"/>
            <w:rFonts w:ascii="Times New Roman" w:hAnsi="Times New Roman" w:cs="Times New Roman"/>
            <w:color w:val="00000A"/>
            <w:sz w:val="24"/>
            <w:szCs w:val="24"/>
          </w:rPr>
          <w:t>среднесписочная</w:t>
        </w:r>
      </w:hyperlink>
      <w:r w:rsidRPr="00A91A93">
        <w:rPr>
          <w:rStyle w:val="31"/>
          <w:rFonts w:ascii="Times New Roman" w:hAnsi="Times New Roman" w:cs="Times New Roman"/>
          <w:b w:val="0"/>
          <w:sz w:val="24"/>
          <w:szCs w:val="24"/>
        </w:rPr>
        <w:t> </w:t>
      </w:r>
      <w:r w:rsidRPr="00A91A93">
        <w:rPr>
          <w:rStyle w:val="12"/>
          <w:rFonts w:ascii="Times New Roman" w:hAnsi="Times New Roman"/>
          <w:b w:val="0"/>
          <w:sz w:val="24"/>
          <w:szCs w:val="24"/>
        </w:rPr>
        <w:t>численность работников за предшествующий календарный год которых составляет до пятнадцати человек)</w:t>
      </w:r>
      <w:r w:rsidRPr="00A91A93">
        <w:rPr>
          <w:rFonts w:ascii="Times New Roman" w:hAnsi="Times New Roman" w:cs="Times New Roman"/>
          <w:b/>
          <w:sz w:val="24"/>
          <w:szCs w:val="24"/>
        </w:rPr>
        <w:t xml:space="preserve"> </w:t>
      </w:r>
      <w:r w:rsidR="00A91A93">
        <w:rPr>
          <w:rFonts w:ascii="Times New Roman" w:hAnsi="Times New Roman" w:cs="Times New Roman"/>
          <w:b/>
          <w:sz w:val="24"/>
          <w:szCs w:val="24"/>
        </w:rPr>
        <w:t xml:space="preserve">                                  </w:t>
      </w:r>
      <w:r w:rsidRPr="00A91A93">
        <w:rPr>
          <w:rFonts w:ascii="Times New Roman" w:hAnsi="Times New Roman" w:cs="Times New Roman"/>
          <w:b/>
          <w:sz w:val="24"/>
          <w:szCs w:val="24"/>
        </w:rPr>
        <w:t xml:space="preserve">- </w:t>
      </w:r>
      <w:r w:rsidRPr="00A91A93">
        <w:rPr>
          <w:rFonts w:ascii="Times New Roman" w:hAnsi="Times New Roman" w:cs="Times New Roman"/>
          <w:sz w:val="24"/>
          <w:szCs w:val="24"/>
        </w:rPr>
        <w:t xml:space="preserve">пятнадцать часов в год. </w:t>
      </w:r>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A91A93">
        <w:rPr>
          <w:rFonts w:ascii="Times New Roman" w:hAnsi="Times New Roman" w:cs="Times New Roman"/>
          <w:sz w:val="24"/>
          <w:szCs w:val="24"/>
        </w:rPr>
        <w:t xml:space="preserve">В исключительных случаях, связанных с необходимостью проведения сложных и </w:t>
      </w:r>
    </w:p>
    <w:p w:rsidR="001C65D8" w:rsidRPr="00A91A93"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A91A93">
        <w:rPr>
          <w:rFonts w:ascii="Times New Roman" w:hAnsi="Times New Roman" w:cs="Times New Roman"/>
          <w:sz w:val="24"/>
          <w:szCs w:val="24"/>
        </w:rPr>
        <w:t>(или)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органа муниципального земельного контроля, но не более чем на 20 рабочих дней, в отношении малых предприятий – не более чем на 50 часов, микропредприятий – не более чем на 15 часов.</w:t>
      </w:r>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необходимости при проведении проверки, указанной в ч. 2 ст. 13 </w:t>
      </w:r>
    </w:p>
    <w:p w:rsidR="001C65D8" w:rsidRPr="009B7E5C"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 xml:space="preserve">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1C65D8" w:rsidRPr="009B7E5C" w:rsidRDefault="001C65D8" w:rsidP="00A91A93">
      <w:pPr>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Pr="009B7E5C" w:rsidRDefault="001C65D8" w:rsidP="00A90364">
      <w:pPr>
        <w:pStyle w:val="18"/>
        <w:numPr>
          <w:ilvl w:val="1"/>
          <w:numId w:val="23"/>
        </w:numPr>
        <w:tabs>
          <w:tab w:val="left" w:pos="993"/>
          <w:tab w:val="left" w:pos="1134"/>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Повторное приостановление проведения проверки не допускается. </w:t>
      </w:r>
    </w:p>
    <w:p w:rsidR="00A324D5" w:rsidRDefault="001C65D8" w:rsidP="00A90364">
      <w:pPr>
        <w:pStyle w:val="18"/>
        <w:numPr>
          <w:ilvl w:val="1"/>
          <w:numId w:val="23"/>
        </w:numPr>
        <w:tabs>
          <w:tab w:val="left" w:pos="993"/>
          <w:tab w:val="left" w:pos="1134"/>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 Срок подготовки и подписания акта проверки не должен превышать срока </w:t>
      </w:r>
    </w:p>
    <w:p w:rsidR="001C65D8" w:rsidRPr="009B7E5C" w:rsidRDefault="001C65D8" w:rsidP="00A324D5">
      <w:pPr>
        <w:pStyle w:val="18"/>
        <w:tabs>
          <w:tab w:val="left" w:pos="993"/>
          <w:tab w:val="left" w:pos="1134"/>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 xml:space="preserve">проведения проверки, указанного в распоряжении/приказе руководителя </w:t>
      </w:r>
      <w:r w:rsidR="00714763"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w:t>
      </w:r>
    </w:p>
    <w:p w:rsidR="00A324D5" w:rsidRDefault="001C65D8" w:rsidP="00A90364">
      <w:pPr>
        <w:pStyle w:val="18"/>
        <w:numPr>
          <w:ilvl w:val="1"/>
          <w:numId w:val="23"/>
        </w:numPr>
        <w:tabs>
          <w:tab w:val="left" w:pos="993"/>
          <w:tab w:val="left" w:pos="1134"/>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Срок подготовки и подписания предписания не должен превышать срока </w:t>
      </w:r>
    </w:p>
    <w:p w:rsidR="001C65D8" w:rsidRPr="009B7E5C" w:rsidRDefault="001C65D8" w:rsidP="00A324D5">
      <w:pPr>
        <w:pStyle w:val="18"/>
        <w:tabs>
          <w:tab w:val="left" w:pos="993"/>
          <w:tab w:val="left" w:pos="1134"/>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 xml:space="preserve">проведения проверки, указанного в распоряжении/приказе руководителя </w:t>
      </w:r>
      <w:r w:rsidR="007935BC"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w:t>
      </w:r>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Срок проведения каждой из предусмотренных ст. 11 и 12 Федерального закона № </w:t>
      </w:r>
    </w:p>
    <w:p w:rsidR="00A324D5"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bookmarkStart w:id="1" w:name="_Ref521679899"/>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color w:val="FF0000"/>
          <w:sz w:val="24"/>
          <w:szCs w:val="24"/>
        </w:rPr>
        <w:t xml:space="preserve"> </w:t>
      </w:r>
      <w:r w:rsidRPr="009B7E5C">
        <w:rPr>
          <w:rFonts w:ascii="Times New Roman" w:hAnsi="Times New Roman" w:cs="Times New Roman"/>
          <w:sz w:val="24"/>
          <w:szCs w:val="24"/>
        </w:rPr>
        <w:t>Проведение внеплановой пров</w:t>
      </w:r>
      <w:r w:rsidR="00A324D5">
        <w:rPr>
          <w:rFonts w:ascii="Times New Roman" w:hAnsi="Times New Roman" w:cs="Times New Roman"/>
          <w:sz w:val="24"/>
          <w:szCs w:val="24"/>
        </w:rPr>
        <w:t xml:space="preserve">ерки по исполнению предписания </w:t>
      </w:r>
    </w:p>
    <w:p w:rsidR="001C65D8" w:rsidRPr="00A324D5"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A324D5">
        <w:rPr>
          <w:rFonts w:ascii="Times New Roman" w:hAnsi="Times New Roman" w:cs="Times New Roman"/>
          <w:sz w:val="24"/>
          <w:szCs w:val="24"/>
        </w:rPr>
        <w:t xml:space="preserve">об устранении выявленных нарушений обязательных требований </w:t>
      </w:r>
      <w:bookmarkEnd w:id="1"/>
      <w:r w:rsidRPr="00A324D5">
        <w:rPr>
          <w:rFonts w:ascii="Times New Roman" w:hAnsi="Times New Roman" w:cs="Times New Roman"/>
          <w:sz w:val="24"/>
          <w:szCs w:val="24"/>
        </w:rPr>
        <w:t>осуществляется в течение 5 рабочих дней со дня истечения срока такого предписания.</w:t>
      </w:r>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выявления в ходе проведения проверки в рамках осуществления </w:t>
      </w:r>
    </w:p>
    <w:p w:rsidR="001C65D8" w:rsidRPr="009B7E5C"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В срок не позднее 5 рабочих дней со дня поступления от органа муниципального </w:t>
      </w:r>
    </w:p>
    <w:p w:rsidR="001C65D8" w:rsidRPr="009B7E5C"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об административном правонарушении и нап</w:t>
      </w:r>
      <w:r w:rsidR="002D3A34" w:rsidRPr="009B7E5C">
        <w:rPr>
          <w:rFonts w:ascii="Times New Roman" w:hAnsi="Times New Roman" w:cs="Times New Roman"/>
          <w:sz w:val="24"/>
          <w:szCs w:val="24"/>
        </w:rPr>
        <w:t xml:space="preserve">равлять </w:t>
      </w:r>
      <w:r w:rsidRPr="009B7E5C">
        <w:rPr>
          <w:rFonts w:ascii="Times New Roman" w:hAnsi="Times New Roman" w:cs="Times New Roman"/>
          <w:sz w:val="24"/>
          <w:szCs w:val="24"/>
        </w:rPr>
        <w:t>копию принятого решения в орган муниципального земельного контроля.</w:t>
      </w:r>
    </w:p>
    <w:p w:rsidR="00A324D5"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установления факта административного правонарушения, </w:t>
      </w:r>
    </w:p>
    <w:p w:rsidR="001C65D8" w:rsidRPr="009B7E5C" w:rsidRDefault="001C65D8" w:rsidP="00A324D5">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 xml:space="preserve">ответственность </w:t>
      </w:r>
      <w:r w:rsidR="00A91A93" w:rsidRPr="009B7E5C">
        <w:rPr>
          <w:rFonts w:ascii="Times New Roman" w:hAnsi="Times New Roman" w:cs="Times New Roman"/>
          <w:sz w:val="24"/>
          <w:szCs w:val="24"/>
        </w:rPr>
        <w:t>за совершение,</w:t>
      </w:r>
      <w:r w:rsidRPr="009B7E5C">
        <w:rPr>
          <w:rFonts w:ascii="Times New Roman" w:hAnsi="Times New Roman" w:cs="Times New Roman"/>
          <w:sz w:val="24"/>
          <w:szCs w:val="24"/>
        </w:rPr>
        <w:t xml:space="preserve"> которого предусмотрена ч. 1 ст. 19.4, ст. 19.4.1,</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ч. 1 ст. 19.5, ст. 19.7 КоАП, </w:t>
      </w:r>
      <w:r w:rsidR="00595EA2" w:rsidRPr="009B7E5C">
        <w:rPr>
          <w:rFonts w:ascii="Times New Roman" w:hAnsi="Times New Roman" w:cs="Times New Roman"/>
          <w:sz w:val="24"/>
          <w:szCs w:val="24"/>
        </w:rPr>
        <w:t xml:space="preserve">ч. 5 ст. 6.11 КоАП МО, </w:t>
      </w:r>
      <w:r w:rsidRPr="009B7E5C">
        <w:rPr>
          <w:rFonts w:ascii="Times New Roman" w:hAnsi="Times New Roman" w:cs="Times New Roman"/>
          <w:sz w:val="24"/>
          <w:szCs w:val="24"/>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Pr="009B7E5C" w:rsidRDefault="001C65D8" w:rsidP="00A91A93">
      <w:pPr>
        <w:pStyle w:val="18"/>
        <w:tabs>
          <w:tab w:val="left" w:pos="1276"/>
        </w:tabs>
        <w:spacing w:after="0" w:line="240" w:lineRule="auto"/>
        <w:ind w:left="0" w:firstLine="709"/>
        <w:jc w:val="both"/>
        <w:rPr>
          <w:rFonts w:ascii="Times New Roman" w:hAnsi="Times New Roman" w:cs="Times New Roman"/>
          <w:sz w:val="24"/>
          <w:szCs w:val="24"/>
        </w:rPr>
      </w:pPr>
      <w:bookmarkStart w:id="2" w:name="dst102692"/>
      <w:bookmarkEnd w:id="2"/>
      <w:r w:rsidRPr="009B7E5C">
        <w:rPr>
          <w:rFonts w:ascii="Times New Roman" w:hAnsi="Times New Roman" w:cs="Times New Roman"/>
          <w:sz w:val="24"/>
          <w:szCs w:val="24"/>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0625E"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r w:rsidRPr="009B7E5C">
        <w:rPr>
          <w:rFonts w:ascii="Times New Roman" w:hAnsi="Times New Roman" w:cs="Times New Roman"/>
          <w:sz w:val="24"/>
          <w:szCs w:val="24"/>
        </w:rPr>
        <w:t xml:space="preserve"> Срок проведения мероприятий, направленных на профилактику нарушений </w:t>
      </w:r>
    </w:p>
    <w:p w:rsidR="001C65D8" w:rsidRPr="009B7E5C" w:rsidRDefault="001C65D8" w:rsidP="0090625E">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обязательных требований, определяется программой профилактики нарушений обязательных требований.</w:t>
      </w:r>
    </w:p>
    <w:p w:rsidR="0090625E" w:rsidRDefault="001C65D8" w:rsidP="00A90364">
      <w:pPr>
        <w:pStyle w:val="18"/>
        <w:numPr>
          <w:ilvl w:val="1"/>
          <w:numId w:val="23"/>
        </w:numPr>
        <w:tabs>
          <w:tab w:val="left" w:pos="1276"/>
        </w:tabs>
        <w:spacing w:after="0" w:line="240" w:lineRule="auto"/>
        <w:jc w:val="both"/>
        <w:rPr>
          <w:rFonts w:ascii="Times New Roman" w:hAnsi="Times New Roman" w:cs="Times New Roman"/>
          <w:sz w:val="24"/>
          <w:szCs w:val="24"/>
        </w:rPr>
      </w:pPr>
      <w:bookmarkStart w:id="3" w:name="bookmark10"/>
      <w:bookmarkEnd w:id="3"/>
      <w:r w:rsidRPr="009B7E5C">
        <w:rPr>
          <w:rFonts w:ascii="Times New Roman" w:hAnsi="Times New Roman" w:cs="Times New Roman"/>
          <w:sz w:val="24"/>
          <w:szCs w:val="24"/>
        </w:rPr>
        <w:t xml:space="preserve">Срок проведения </w:t>
      </w:r>
      <w:r w:rsidR="00AD3CD7" w:rsidRPr="009B7E5C">
        <w:rPr>
          <w:rFonts w:ascii="Times New Roman" w:hAnsi="Times New Roman" w:cs="Times New Roman"/>
          <w:spacing w:val="-1"/>
          <w:sz w:val="24"/>
          <w:szCs w:val="24"/>
        </w:rPr>
        <w:t>плановых</w:t>
      </w:r>
      <w:r w:rsidRPr="009B7E5C">
        <w:rPr>
          <w:rFonts w:ascii="Times New Roman" w:hAnsi="Times New Roman" w:cs="Times New Roman"/>
          <w:spacing w:val="-1"/>
          <w:sz w:val="24"/>
          <w:szCs w:val="24"/>
        </w:rPr>
        <w:t xml:space="preserve"> (рейдов</w:t>
      </w:r>
      <w:r w:rsidR="00AD3CD7" w:rsidRPr="009B7E5C">
        <w:rPr>
          <w:rFonts w:ascii="Times New Roman" w:hAnsi="Times New Roman" w:cs="Times New Roman"/>
          <w:spacing w:val="-1"/>
          <w:sz w:val="24"/>
          <w:szCs w:val="24"/>
        </w:rPr>
        <w:t>ых</w:t>
      </w:r>
      <w:r w:rsidRPr="009B7E5C">
        <w:rPr>
          <w:rFonts w:ascii="Times New Roman" w:hAnsi="Times New Roman" w:cs="Times New Roman"/>
          <w:spacing w:val="-1"/>
          <w:sz w:val="24"/>
          <w:szCs w:val="24"/>
        </w:rPr>
        <w:t>) ос</w:t>
      </w:r>
      <w:r w:rsidR="00AD3CD7" w:rsidRPr="009B7E5C">
        <w:rPr>
          <w:rFonts w:ascii="Times New Roman" w:hAnsi="Times New Roman" w:cs="Times New Roman"/>
          <w:spacing w:val="-1"/>
          <w:sz w:val="24"/>
          <w:szCs w:val="24"/>
        </w:rPr>
        <w:t>мотров</w:t>
      </w:r>
      <w:r w:rsidRPr="009B7E5C">
        <w:rPr>
          <w:rFonts w:ascii="Times New Roman" w:hAnsi="Times New Roman" w:cs="Times New Roman"/>
          <w:spacing w:val="-1"/>
          <w:sz w:val="24"/>
          <w:szCs w:val="24"/>
        </w:rPr>
        <w:t xml:space="preserve"> </w:t>
      </w:r>
      <w:r w:rsidR="0090625E">
        <w:rPr>
          <w:rFonts w:ascii="Times New Roman" w:hAnsi="Times New Roman" w:cs="Times New Roman"/>
          <w:sz w:val="24"/>
          <w:szCs w:val="24"/>
        </w:rPr>
        <w:t>определяется заданием на</w:t>
      </w:r>
    </w:p>
    <w:p w:rsidR="001C65D8" w:rsidRPr="009B7E5C" w:rsidRDefault="001C65D8" w:rsidP="0090625E">
      <w:pPr>
        <w:pStyle w:val="18"/>
        <w:tabs>
          <w:tab w:val="left" w:pos="1276"/>
        </w:tabs>
        <w:spacing w:after="0" w:line="240" w:lineRule="auto"/>
        <w:ind w:left="0"/>
        <w:jc w:val="both"/>
        <w:rPr>
          <w:rFonts w:ascii="Times New Roman" w:hAnsi="Times New Roman" w:cs="Times New Roman"/>
          <w:sz w:val="24"/>
          <w:szCs w:val="24"/>
        </w:rPr>
      </w:pPr>
      <w:r w:rsidRPr="009B7E5C">
        <w:rPr>
          <w:rFonts w:ascii="Times New Roman" w:hAnsi="Times New Roman" w:cs="Times New Roman"/>
          <w:sz w:val="24"/>
          <w:szCs w:val="24"/>
        </w:rPr>
        <w:t>проведение таких мероприятий.</w:t>
      </w:r>
    </w:p>
    <w:p w:rsidR="001C65D8" w:rsidRPr="009B7E5C" w:rsidRDefault="001C65D8" w:rsidP="00A91A93">
      <w:pPr>
        <w:tabs>
          <w:tab w:val="left" w:pos="1134"/>
        </w:tabs>
        <w:spacing w:after="0" w:line="240" w:lineRule="auto"/>
        <w:ind w:firstLine="709"/>
        <w:contextualSpacing/>
        <w:jc w:val="both"/>
        <w:rPr>
          <w:rFonts w:ascii="Times New Roman" w:hAnsi="Times New Roman" w:cs="Times New Roman"/>
          <w:color w:val="000000"/>
          <w:sz w:val="24"/>
          <w:szCs w:val="24"/>
          <w:highlight w:val="green"/>
        </w:rPr>
      </w:pPr>
    </w:p>
    <w:p w:rsidR="001C65D8" w:rsidRPr="009B7E5C" w:rsidRDefault="001C65D8" w:rsidP="00A91A93">
      <w:pPr>
        <w:spacing w:after="0" w:line="240" w:lineRule="auto"/>
        <w:contextualSpacing/>
        <w:jc w:val="center"/>
        <w:rPr>
          <w:rFonts w:ascii="Times New Roman" w:hAnsi="Times New Roman" w:cs="Times New Roman"/>
          <w:b/>
          <w:sz w:val="24"/>
          <w:szCs w:val="24"/>
        </w:rPr>
      </w:pPr>
      <w:r w:rsidRPr="009B7E5C">
        <w:rPr>
          <w:rFonts w:ascii="Times New Roman" w:hAnsi="Times New Roman" w:cs="Times New Roman"/>
          <w:b/>
          <w:sz w:val="24"/>
          <w:szCs w:val="24"/>
        </w:rPr>
        <w:t>III. Состав, последовательность, действующие и планируемые сроки выполнения административных процедур (действий),</w:t>
      </w:r>
    </w:p>
    <w:p w:rsidR="001C65D8" w:rsidRDefault="001C65D8" w:rsidP="00A91A93">
      <w:pPr>
        <w:spacing w:after="0" w:line="240" w:lineRule="auto"/>
        <w:contextualSpacing/>
        <w:jc w:val="center"/>
        <w:rPr>
          <w:rFonts w:ascii="Times New Roman" w:hAnsi="Times New Roman" w:cs="Times New Roman"/>
          <w:b/>
          <w:sz w:val="24"/>
          <w:szCs w:val="24"/>
        </w:rPr>
      </w:pPr>
      <w:r w:rsidRPr="009B7E5C">
        <w:rPr>
          <w:rFonts w:ascii="Times New Roman" w:hAnsi="Times New Roman" w:cs="Times New Roman"/>
          <w:b/>
          <w:sz w:val="24"/>
          <w:szCs w:val="24"/>
        </w:rPr>
        <w:t>требования к порядку их исполнения, в том числе особенности выполнения административных процедур (действий) в электронной форме</w:t>
      </w:r>
    </w:p>
    <w:p w:rsidR="0090625E" w:rsidRDefault="0090625E" w:rsidP="00A91A93">
      <w:pPr>
        <w:spacing w:after="0" w:line="240" w:lineRule="auto"/>
        <w:contextualSpacing/>
        <w:jc w:val="center"/>
        <w:rPr>
          <w:rFonts w:ascii="Times New Roman" w:hAnsi="Times New Roman" w:cs="Times New Roman"/>
          <w:b/>
          <w:sz w:val="24"/>
          <w:szCs w:val="24"/>
        </w:rPr>
      </w:pPr>
    </w:p>
    <w:p w:rsidR="0090625E" w:rsidRPr="009B7E5C" w:rsidRDefault="0090625E" w:rsidP="00A91A9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6. Организация и проведение плановой проверки. </w:t>
      </w:r>
    </w:p>
    <w:p w:rsidR="001C65D8" w:rsidRPr="00DE383D" w:rsidRDefault="0090625E" w:rsidP="00DE383D">
      <w:pPr>
        <w:widowControl w:val="0"/>
        <w:tabs>
          <w:tab w:val="left" w:pos="567"/>
          <w:tab w:val="left" w:pos="993"/>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C65D8" w:rsidRPr="00DE383D">
        <w:rPr>
          <w:rFonts w:ascii="Times New Roman" w:hAnsi="Times New Roman" w:cs="Times New Roman"/>
          <w:sz w:val="24"/>
          <w:szCs w:val="24"/>
        </w:rPr>
        <w:t xml:space="preserve"> Осуществление муниципального земельного контроля включает в себя выполнение следующих административных процедур:</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ведение реестра подконтр</w:t>
      </w:r>
      <w:r w:rsidR="007935BC" w:rsidRPr="00DE383D">
        <w:rPr>
          <w:rFonts w:ascii="Times New Roman" w:hAnsi="Times New Roman" w:cs="Times New Roman"/>
          <w:sz w:val="24"/>
          <w:szCs w:val="24"/>
        </w:rPr>
        <w:t>ольных субъектов (объектов) при</w:t>
      </w:r>
      <w:r w:rsidR="00DE383D">
        <w:rPr>
          <w:rFonts w:ascii="Times New Roman" w:hAnsi="Times New Roman" w:cs="Times New Roman"/>
          <w:sz w:val="24"/>
          <w:szCs w:val="24"/>
        </w:rPr>
        <w:t xml:space="preserve"> </w:t>
      </w:r>
      <w:r w:rsidRPr="00DE383D">
        <w:rPr>
          <w:rFonts w:ascii="Times New Roman" w:hAnsi="Times New Roman" w:cs="Times New Roman"/>
          <w:sz w:val="24"/>
          <w:szCs w:val="24"/>
        </w:rPr>
        <w:t>осуществлении муниципального земельного контроля;</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планирование мероприятий, осуществляемых в целях обеспечения осуществления муниципального земельного контроля;</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1C65D8" w:rsidRPr="00DE383D" w:rsidRDefault="001C65D8" w:rsidP="00A90364">
      <w:pPr>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организация и проведение плановых (рейдовых) осмотров, обследований;</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организация плановых проверок:</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организация внеплановых проверок;</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документарная проверка;</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выездная проверка;</w:t>
      </w:r>
    </w:p>
    <w:p w:rsidR="002D7115" w:rsidRPr="00DE383D" w:rsidRDefault="002D7115"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предоставление отчетности по результатам проведения муниципального земельного контроля;</w:t>
      </w:r>
    </w:p>
    <w:p w:rsidR="001C65D8" w:rsidRPr="00DE383D" w:rsidRDefault="001C65D8" w:rsidP="00A90364">
      <w:pPr>
        <w:widowControl w:val="0"/>
        <w:numPr>
          <w:ilvl w:val="0"/>
          <w:numId w:val="1"/>
        </w:num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меры, принимаемые в отношении фактов нарушений, выявленных при проведении проверки.</w:t>
      </w:r>
    </w:p>
    <w:p w:rsidR="001C65D8" w:rsidRPr="00DE383D" w:rsidRDefault="001C65D8" w:rsidP="00A90364">
      <w:pPr>
        <w:widowControl w:val="0"/>
        <w:numPr>
          <w:ilvl w:val="0"/>
          <w:numId w:val="1"/>
        </w:numPr>
        <w:tabs>
          <w:tab w:val="left" w:pos="1276"/>
          <w:tab w:val="left" w:pos="158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рассмотрение обращений граждан и организаций по вопросам соблюдения обязательных требований.</w:t>
      </w:r>
    </w:p>
    <w:p w:rsidR="0090625E" w:rsidRDefault="001C65D8" w:rsidP="00A90364">
      <w:pPr>
        <w:pStyle w:val="18"/>
        <w:numPr>
          <w:ilvl w:val="1"/>
          <w:numId w:val="24"/>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Началом административной процедуры является получение сведений о </w:t>
      </w:r>
    </w:p>
    <w:p w:rsidR="001C65D8" w:rsidRPr="00DE383D" w:rsidRDefault="001C65D8" w:rsidP="0090625E">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подконтрольных объек</w:t>
      </w:r>
      <w:r w:rsidR="00A04611" w:rsidRPr="00DE383D">
        <w:rPr>
          <w:rFonts w:ascii="Times New Roman" w:hAnsi="Times New Roman" w:cs="Times New Roman"/>
          <w:sz w:val="24"/>
          <w:szCs w:val="24"/>
        </w:rPr>
        <w:t>тах</w:t>
      </w:r>
      <w:r w:rsidR="00AD3CD7" w:rsidRPr="00DE383D">
        <w:rPr>
          <w:rFonts w:ascii="Times New Roman" w:hAnsi="Times New Roman" w:cs="Times New Roman"/>
          <w:sz w:val="24"/>
          <w:szCs w:val="24"/>
        </w:rPr>
        <w:t xml:space="preserve"> </w:t>
      </w:r>
      <w:r w:rsidR="00F757A1" w:rsidRPr="00DE383D">
        <w:rPr>
          <w:rFonts w:ascii="Times New Roman" w:hAnsi="Times New Roman" w:cs="Times New Roman"/>
          <w:sz w:val="24"/>
          <w:szCs w:val="24"/>
        </w:rPr>
        <w:t xml:space="preserve">из Единого государственного реестра недвижимости </w:t>
      </w:r>
      <w:r w:rsidR="00DE383D">
        <w:rPr>
          <w:rFonts w:ascii="Times New Roman" w:hAnsi="Times New Roman" w:cs="Times New Roman"/>
          <w:sz w:val="24"/>
          <w:szCs w:val="24"/>
        </w:rPr>
        <w:t xml:space="preserve">                      </w:t>
      </w:r>
      <w:r w:rsidR="0090625E">
        <w:rPr>
          <w:rFonts w:ascii="Times New Roman" w:hAnsi="Times New Roman" w:cs="Times New Roman"/>
          <w:sz w:val="24"/>
          <w:szCs w:val="24"/>
        </w:rPr>
        <w:t xml:space="preserve">  (д</w:t>
      </w:r>
      <w:r w:rsidR="00F757A1" w:rsidRPr="00DE383D">
        <w:rPr>
          <w:rFonts w:ascii="Times New Roman" w:hAnsi="Times New Roman" w:cs="Times New Roman"/>
          <w:sz w:val="24"/>
          <w:szCs w:val="24"/>
        </w:rPr>
        <w:t xml:space="preserve">алее – ЕГРН) 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w:t>
      </w:r>
      <w:r w:rsidR="00DE383D">
        <w:rPr>
          <w:rFonts w:ascii="Times New Roman" w:hAnsi="Times New Roman" w:cs="Times New Roman"/>
          <w:sz w:val="24"/>
          <w:szCs w:val="24"/>
        </w:rPr>
        <w:t xml:space="preserve">                              </w:t>
      </w:r>
      <w:r w:rsidR="00F757A1" w:rsidRPr="00DE383D">
        <w:rPr>
          <w:rFonts w:ascii="Times New Roman" w:hAnsi="Times New Roman" w:cs="Times New Roman"/>
          <w:sz w:val="24"/>
          <w:szCs w:val="24"/>
        </w:rPr>
        <w:t>№ 5-20/007/17/120</w:t>
      </w:r>
      <w:r w:rsidR="00A04611" w:rsidRPr="00DE383D">
        <w:rPr>
          <w:rFonts w:ascii="Times New Roman" w:hAnsi="Times New Roman" w:cs="Times New Roman"/>
          <w:sz w:val="24"/>
          <w:szCs w:val="24"/>
        </w:rPr>
        <w:t xml:space="preserve"> (далее - Соглашение)</w:t>
      </w:r>
      <w:r w:rsidR="00F757A1" w:rsidRPr="00DE383D">
        <w:rPr>
          <w:rFonts w:ascii="Times New Roman" w:hAnsi="Times New Roman" w:cs="Times New Roman"/>
          <w:sz w:val="24"/>
          <w:szCs w:val="24"/>
        </w:rPr>
        <w:t xml:space="preserve"> в РГИС.</w:t>
      </w:r>
    </w:p>
    <w:p w:rsidR="0090625E" w:rsidRDefault="00F757A1" w:rsidP="00A90364">
      <w:pPr>
        <w:pStyle w:val="18"/>
        <w:numPr>
          <w:ilvl w:val="1"/>
          <w:numId w:val="24"/>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Сведения о</w:t>
      </w:r>
      <w:r w:rsidR="00A04611" w:rsidRPr="00DE383D">
        <w:rPr>
          <w:rFonts w:ascii="Times New Roman" w:hAnsi="Times New Roman" w:cs="Times New Roman"/>
          <w:sz w:val="24"/>
          <w:szCs w:val="24"/>
        </w:rPr>
        <w:t xml:space="preserve"> подконтрольных объектах поступают</w:t>
      </w:r>
      <w:r w:rsidR="0090625E">
        <w:rPr>
          <w:rFonts w:ascii="Times New Roman" w:hAnsi="Times New Roman" w:cs="Times New Roman"/>
          <w:sz w:val="24"/>
          <w:szCs w:val="24"/>
        </w:rPr>
        <w:t xml:space="preserve"> в сроки, установленные</w:t>
      </w:r>
    </w:p>
    <w:p w:rsidR="001C65D8" w:rsidRPr="00DE383D" w:rsidRDefault="00F757A1" w:rsidP="0090625E">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Соглашением</w:t>
      </w:r>
      <w:r w:rsidR="001C65D8" w:rsidRPr="00DE383D">
        <w:rPr>
          <w:rFonts w:ascii="Times New Roman" w:hAnsi="Times New Roman" w:cs="Times New Roman"/>
          <w:sz w:val="24"/>
          <w:szCs w:val="24"/>
        </w:rPr>
        <w:t>.</w:t>
      </w:r>
    </w:p>
    <w:p w:rsidR="0090625E" w:rsidRDefault="001C65D8" w:rsidP="00A90364">
      <w:pPr>
        <w:pStyle w:val="18"/>
        <w:numPr>
          <w:ilvl w:val="1"/>
          <w:numId w:val="24"/>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Результатом административной процедуры является наличие актуальных данных о </w:t>
      </w:r>
    </w:p>
    <w:p w:rsidR="001C65D8" w:rsidRPr="00DE383D" w:rsidRDefault="001C65D8" w:rsidP="0090625E">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 xml:space="preserve">подконтрольных </w:t>
      </w:r>
      <w:r w:rsidR="00A04611" w:rsidRPr="00DE383D">
        <w:rPr>
          <w:rFonts w:ascii="Times New Roman" w:hAnsi="Times New Roman" w:cs="Times New Roman"/>
          <w:sz w:val="24"/>
          <w:szCs w:val="24"/>
        </w:rPr>
        <w:t>объектах</w:t>
      </w:r>
      <w:r w:rsidRPr="00DE383D">
        <w:rPr>
          <w:rFonts w:ascii="Times New Roman" w:hAnsi="Times New Roman" w:cs="Times New Roman"/>
          <w:sz w:val="24"/>
          <w:szCs w:val="24"/>
        </w:rPr>
        <w:t>.</w:t>
      </w:r>
    </w:p>
    <w:p w:rsidR="0090625E" w:rsidRDefault="001C65D8" w:rsidP="00A90364">
      <w:pPr>
        <w:pStyle w:val="18"/>
        <w:numPr>
          <w:ilvl w:val="1"/>
          <w:numId w:val="24"/>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Подготовка и утверждение руководителем органа муниципального земельного </w:t>
      </w:r>
    </w:p>
    <w:p w:rsidR="001C65D8" w:rsidRPr="00DE383D" w:rsidRDefault="001C65D8" w:rsidP="0090625E">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контроля программы профилактики нарушений обязательных требований включают в себя следующие административные действия:</w:t>
      </w:r>
    </w:p>
    <w:p w:rsidR="001C65D8" w:rsidRPr="00DE383D" w:rsidRDefault="001C65D8" w:rsidP="00DE383D">
      <w:pPr>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1) разработка программы профилактики нарушений обязательных требований в срок до </w:t>
      </w:r>
      <w:r w:rsidR="00A04611" w:rsidRPr="00DE383D">
        <w:rPr>
          <w:rFonts w:ascii="Times New Roman" w:hAnsi="Times New Roman" w:cs="Times New Roman"/>
          <w:sz w:val="24"/>
          <w:szCs w:val="24"/>
        </w:rPr>
        <w:t>20</w:t>
      </w:r>
      <w:r w:rsidRPr="00DE383D">
        <w:rPr>
          <w:rFonts w:ascii="Times New Roman" w:hAnsi="Times New Roman" w:cs="Times New Roman"/>
          <w:sz w:val="24"/>
          <w:szCs w:val="24"/>
        </w:rPr>
        <w:t xml:space="preserve"> </w:t>
      </w:r>
      <w:r w:rsidR="00A04611" w:rsidRPr="00DE383D">
        <w:rPr>
          <w:rFonts w:ascii="Times New Roman" w:hAnsi="Times New Roman" w:cs="Times New Roman"/>
          <w:sz w:val="24"/>
          <w:szCs w:val="24"/>
        </w:rPr>
        <w:t>дека</w:t>
      </w:r>
      <w:r w:rsidRPr="00DE383D">
        <w:rPr>
          <w:rFonts w:ascii="Times New Roman" w:hAnsi="Times New Roman" w:cs="Times New Roman"/>
          <w:sz w:val="24"/>
          <w:szCs w:val="24"/>
        </w:rPr>
        <w:t xml:space="preserve">бря </w:t>
      </w:r>
      <w:r w:rsidR="001121A9" w:rsidRPr="00DE383D">
        <w:rPr>
          <w:rFonts w:ascii="Times New Roman" w:hAnsi="Times New Roman" w:cs="Times New Roman"/>
          <w:sz w:val="24"/>
          <w:szCs w:val="24"/>
        </w:rPr>
        <w:t xml:space="preserve">текущего </w:t>
      </w:r>
      <w:r w:rsidRPr="00DE383D">
        <w:rPr>
          <w:rFonts w:ascii="Times New Roman" w:hAnsi="Times New Roman" w:cs="Times New Roman"/>
          <w:sz w:val="24"/>
          <w:szCs w:val="24"/>
        </w:rPr>
        <w:t>года, предшествующего году реализации указанной программы;</w:t>
      </w:r>
    </w:p>
    <w:p w:rsidR="001C65D8" w:rsidRPr="00DE383D" w:rsidRDefault="001C65D8" w:rsidP="00DE383D">
      <w:pPr>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w:t>
      </w:r>
      <w:r w:rsidRPr="00DE383D">
        <w:rPr>
          <w:rFonts w:ascii="Times New Roman" w:hAnsi="Times New Roman" w:cs="Times New Roman"/>
          <w:sz w:val="24"/>
          <w:szCs w:val="24"/>
        </w:rPr>
        <w:tab/>
        <w:t xml:space="preserve">утверждение приказом/постановлением/распоряжением руководителя </w:t>
      </w:r>
      <w:r w:rsidR="001121A9" w:rsidRPr="00DE383D">
        <w:rPr>
          <w:rFonts w:ascii="Times New Roman" w:hAnsi="Times New Roman" w:cs="Times New Roman"/>
          <w:sz w:val="24"/>
          <w:szCs w:val="24"/>
        </w:rPr>
        <w:t>Администрации городского округа Пущино</w:t>
      </w:r>
      <w:r w:rsidRPr="00DE383D">
        <w:rPr>
          <w:rFonts w:ascii="Times New Roman" w:hAnsi="Times New Roman" w:cs="Times New Roman"/>
          <w:sz w:val="24"/>
          <w:szCs w:val="24"/>
        </w:rPr>
        <w:t xml:space="preserve"> программы профилактики нарушений обязательных требований.</w:t>
      </w:r>
    </w:p>
    <w:p w:rsidR="0090625E" w:rsidRDefault="001C65D8" w:rsidP="00A90364">
      <w:pPr>
        <w:pStyle w:val="18"/>
        <w:numPr>
          <w:ilvl w:val="1"/>
          <w:numId w:val="24"/>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Результатом административной процедуры является утверждение приказом, </w:t>
      </w:r>
    </w:p>
    <w:p w:rsidR="001C65D8" w:rsidRPr="00DE383D" w:rsidRDefault="001C65D8" w:rsidP="0090625E">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 xml:space="preserve">распоряжением руководителя </w:t>
      </w:r>
      <w:r w:rsidR="001121A9" w:rsidRPr="00DE383D">
        <w:rPr>
          <w:rFonts w:ascii="Times New Roman" w:hAnsi="Times New Roman" w:cs="Times New Roman"/>
          <w:sz w:val="24"/>
          <w:szCs w:val="24"/>
        </w:rPr>
        <w:t>Администрации городского округа Пущино</w:t>
      </w:r>
      <w:r w:rsidRPr="00DE383D">
        <w:rPr>
          <w:rFonts w:ascii="Times New Roman" w:hAnsi="Times New Roman" w:cs="Times New Roman"/>
          <w:sz w:val="24"/>
          <w:szCs w:val="24"/>
        </w:rPr>
        <w:t xml:space="preserve"> программы профилактики нарушений обязательных требований и ее размещение на официальном сайте </w:t>
      </w:r>
      <w:r w:rsidR="001121A9" w:rsidRPr="00DE383D">
        <w:rPr>
          <w:rFonts w:ascii="Times New Roman" w:hAnsi="Times New Roman" w:cs="Times New Roman"/>
          <w:sz w:val="24"/>
          <w:szCs w:val="24"/>
        </w:rPr>
        <w:t>Администрации городского округа Пущино</w:t>
      </w:r>
      <w:r w:rsidRPr="00DE383D">
        <w:rPr>
          <w:rFonts w:ascii="Times New Roman" w:hAnsi="Times New Roman" w:cs="Times New Roman"/>
          <w:sz w:val="24"/>
          <w:szCs w:val="24"/>
        </w:rPr>
        <w:t xml:space="preserve"> в сети «Интернет» в разделе «</w:t>
      </w:r>
      <w:r w:rsidR="001121A9" w:rsidRPr="00DE383D">
        <w:rPr>
          <w:rFonts w:ascii="Times New Roman" w:hAnsi="Times New Roman" w:cs="Times New Roman"/>
          <w:sz w:val="24"/>
          <w:szCs w:val="24"/>
        </w:rPr>
        <w:t>Информация</w:t>
      </w:r>
      <w:r w:rsidRPr="00DE383D">
        <w:rPr>
          <w:rFonts w:ascii="Times New Roman" w:hAnsi="Times New Roman" w:cs="Times New Roman"/>
          <w:sz w:val="24"/>
          <w:szCs w:val="24"/>
        </w:rPr>
        <w:t>».</w:t>
      </w:r>
    </w:p>
    <w:p w:rsidR="0090625E" w:rsidRPr="00CD6BB6" w:rsidRDefault="0090625E" w:rsidP="00CD6BB6">
      <w:pPr>
        <w:pStyle w:val="af9"/>
        <w:spacing w:after="0" w:line="240" w:lineRule="auto"/>
        <w:ind w:firstLine="709"/>
        <w:contextualSpacing/>
        <w:jc w:val="center"/>
        <w:rPr>
          <w:rFonts w:ascii="Times New Roman" w:hAnsi="Times New Roman" w:cs="Times New Roman"/>
          <w:b/>
          <w:sz w:val="24"/>
          <w:szCs w:val="24"/>
        </w:rPr>
      </w:pPr>
      <w:r w:rsidRPr="00CD6BB6">
        <w:rPr>
          <w:rFonts w:ascii="Times New Roman" w:hAnsi="Times New Roman" w:cs="Times New Roman"/>
          <w:b/>
          <w:sz w:val="24"/>
          <w:szCs w:val="24"/>
        </w:rPr>
        <w:t xml:space="preserve">7. Проведение </w:t>
      </w:r>
      <w:r w:rsidR="00CD6BB6" w:rsidRPr="00CD6BB6">
        <w:rPr>
          <w:rFonts w:ascii="Times New Roman" w:hAnsi="Times New Roman" w:cs="Times New Roman"/>
          <w:b/>
          <w:sz w:val="24"/>
          <w:szCs w:val="24"/>
        </w:rPr>
        <w:t>документальной плановой проверки.</w:t>
      </w:r>
    </w:p>
    <w:p w:rsidR="00EF46AF" w:rsidRPr="00DE383D" w:rsidRDefault="00CD6BB6" w:rsidP="00DE383D">
      <w:pPr>
        <w:pStyle w:val="af9"/>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w:t>
      </w:r>
      <w:r w:rsidR="00EF46AF" w:rsidRPr="00DE383D">
        <w:rPr>
          <w:rFonts w:ascii="Times New Roman" w:hAnsi="Times New Roman" w:cs="Times New Roman"/>
          <w:sz w:val="24"/>
          <w:szCs w:val="24"/>
        </w:rPr>
        <w:t xml:space="preserve">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DE383D" w:rsidRDefault="00CD6BB6" w:rsidP="00DE383D">
      <w:pPr>
        <w:pStyle w:val="af9"/>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w:t>
      </w:r>
      <w:r w:rsidR="00EF46AF" w:rsidRPr="00DE383D">
        <w:rPr>
          <w:rFonts w:ascii="Times New Roman" w:hAnsi="Times New Roman" w:cs="Times New Roman"/>
          <w:sz w:val="24"/>
          <w:szCs w:val="24"/>
        </w:rPr>
        <w:t>1</w:t>
      </w:r>
      <w:r>
        <w:rPr>
          <w:rFonts w:ascii="Times New Roman" w:hAnsi="Times New Roman" w:cs="Times New Roman"/>
          <w:sz w:val="24"/>
          <w:szCs w:val="24"/>
        </w:rPr>
        <w:t>.</w:t>
      </w:r>
      <w:r w:rsidR="00EF46AF" w:rsidRPr="00DE383D">
        <w:rPr>
          <w:rFonts w:ascii="Times New Roman" w:hAnsi="Times New Roman" w:cs="Times New Roman"/>
          <w:sz w:val="24"/>
          <w:szCs w:val="24"/>
        </w:rPr>
        <w:t xml:space="preserve"> </w:t>
      </w:r>
      <w:r w:rsidR="0035272C" w:rsidRPr="00DE383D">
        <w:rPr>
          <w:rFonts w:ascii="Times New Roman" w:hAnsi="Times New Roman" w:cs="Times New Roman"/>
          <w:sz w:val="24"/>
          <w:szCs w:val="24"/>
        </w:rPr>
        <w:t>источником</w:t>
      </w:r>
      <w:r w:rsidR="00EF46AF" w:rsidRPr="00DE383D">
        <w:rPr>
          <w:rFonts w:ascii="Times New Roman" w:hAnsi="Times New Roman" w:cs="Times New Roman"/>
          <w:sz w:val="24"/>
          <w:szCs w:val="24"/>
        </w:rPr>
        <w:t xml:space="preserve"> исходных данных для планирования плановых </w:t>
      </w:r>
      <w:r w:rsidR="0035272C" w:rsidRPr="00DE383D">
        <w:rPr>
          <w:rFonts w:ascii="Times New Roman" w:hAnsi="Times New Roman" w:cs="Times New Roman"/>
          <w:sz w:val="24"/>
          <w:szCs w:val="24"/>
        </w:rPr>
        <w:t>(</w:t>
      </w:r>
      <w:r w:rsidR="00EF46AF" w:rsidRPr="00DE383D">
        <w:rPr>
          <w:rFonts w:ascii="Times New Roman" w:hAnsi="Times New Roman" w:cs="Times New Roman"/>
          <w:sz w:val="24"/>
          <w:szCs w:val="24"/>
        </w:rPr>
        <w:t>рейдовых</w:t>
      </w:r>
      <w:r w:rsidR="0035272C" w:rsidRPr="00DE383D">
        <w:rPr>
          <w:rFonts w:ascii="Times New Roman" w:hAnsi="Times New Roman" w:cs="Times New Roman"/>
          <w:sz w:val="24"/>
          <w:szCs w:val="24"/>
        </w:rPr>
        <w:t>)</w:t>
      </w:r>
      <w:r w:rsidR="00EF46AF" w:rsidRPr="00DE383D">
        <w:rPr>
          <w:rFonts w:ascii="Times New Roman" w:hAnsi="Times New Roman" w:cs="Times New Roman"/>
          <w:sz w:val="24"/>
          <w:szCs w:val="24"/>
        </w:rPr>
        <w:t xml:space="preserve"> осмотров являются:</w:t>
      </w:r>
    </w:p>
    <w:p w:rsidR="00EF46AF" w:rsidRPr="00DE383D" w:rsidRDefault="00B824D4"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а</w:t>
      </w:r>
      <w:r w:rsidR="00EF46AF" w:rsidRPr="00DE383D">
        <w:rPr>
          <w:rFonts w:ascii="Times New Roman" w:hAnsi="Times New Roman" w:cs="Times New Roman"/>
          <w:sz w:val="24"/>
          <w:szCs w:val="24"/>
        </w:rPr>
        <w:t>) результаты рейтингования земельных участков, формируемые в РГИС на основе критериев приоритизации земельных участков, утверждаемых Минмособлимуществом;</w:t>
      </w:r>
    </w:p>
    <w:p w:rsidR="00EF46AF" w:rsidRPr="00DE383D" w:rsidRDefault="00B824D4"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б</w:t>
      </w:r>
      <w:r w:rsidR="00EF46AF" w:rsidRPr="00DE383D">
        <w:rPr>
          <w:rFonts w:ascii="Times New Roman" w:hAnsi="Times New Roman" w:cs="Times New Roman"/>
          <w:sz w:val="24"/>
          <w:szCs w:val="24"/>
        </w:rPr>
        <w:t xml:space="preserve">) </w:t>
      </w:r>
      <w:r w:rsidR="00A0607B" w:rsidRPr="00DE383D">
        <w:rPr>
          <w:rFonts w:ascii="Times New Roman" w:hAnsi="Times New Roman" w:cs="Times New Roman"/>
          <w:bCs/>
          <w:iCs/>
          <w:sz w:val="24"/>
          <w:szCs w:val="24"/>
        </w:rPr>
        <w:t>обращения и заявления граждан, индивидуальных предпринимателей, юридических лиц</w:t>
      </w:r>
      <w:r w:rsidR="00EF46AF" w:rsidRPr="00DE383D">
        <w:rPr>
          <w:rFonts w:ascii="Times New Roman" w:hAnsi="Times New Roman" w:cs="Times New Roman"/>
          <w:sz w:val="24"/>
          <w:szCs w:val="24"/>
        </w:rPr>
        <w:t>;</w:t>
      </w:r>
    </w:p>
    <w:p w:rsidR="00EF46AF" w:rsidRPr="00DE383D" w:rsidRDefault="00B824D4"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w:t>
      </w:r>
      <w:r w:rsidR="00EF46AF" w:rsidRPr="00DE383D">
        <w:rPr>
          <w:rFonts w:ascii="Times New Roman" w:hAnsi="Times New Roman" w:cs="Times New Roman"/>
          <w:sz w:val="24"/>
          <w:szCs w:val="24"/>
        </w:rPr>
        <w:t xml:space="preserve">) </w:t>
      </w:r>
      <w:r w:rsidR="00A0607B" w:rsidRPr="00DE383D">
        <w:rPr>
          <w:rFonts w:ascii="Times New Roman" w:hAnsi="Times New Roman" w:cs="Times New Roman"/>
          <w:bCs/>
          <w:iCs/>
          <w:sz w:val="24"/>
          <w:szCs w:val="24"/>
        </w:rPr>
        <w:t>информаци</w:t>
      </w:r>
      <w:r w:rsidR="001861A6" w:rsidRPr="00DE383D">
        <w:rPr>
          <w:rFonts w:ascii="Times New Roman" w:hAnsi="Times New Roman" w:cs="Times New Roman"/>
          <w:bCs/>
          <w:iCs/>
          <w:sz w:val="24"/>
          <w:szCs w:val="24"/>
        </w:rPr>
        <w:t>я</w:t>
      </w:r>
      <w:r w:rsidR="00A0607B" w:rsidRPr="00DE383D">
        <w:rPr>
          <w:rFonts w:ascii="Times New Roman" w:hAnsi="Times New Roman" w:cs="Times New Roman"/>
          <w:bCs/>
          <w:iCs/>
          <w:sz w:val="24"/>
          <w:szCs w:val="24"/>
        </w:rPr>
        <w:t xml:space="preserve"> от органов государственной власти, органов местного самоуправления</w:t>
      </w:r>
      <w:r w:rsidR="00EF46AF" w:rsidRPr="00DE383D">
        <w:rPr>
          <w:rFonts w:ascii="Times New Roman" w:hAnsi="Times New Roman" w:cs="Times New Roman"/>
          <w:sz w:val="24"/>
          <w:szCs w:val="24"/>
        </w:rPr>
        <w:t>;</w:t>
      </w:r>
    </w:p>
    <w:p w:rsidR="00EF46AF" w:rsidRPr="00DE383D" w:rsidRDefault="00CD6BB6" w:rsidP="00DE383D">
      <w:pPr>
        <w:pStyle w:val="af9"/>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w:t>
      </w:r>
      <w:r w:rsidR="005B178D" w:rsidRPr="00DE383D">
        <w:rPr>
          <w:rFonts w:ascii="Times New Roman" w:hAnsi="Times New Roman" w:cs="Times New Roman"/>
          <w:sz w:val="24"/>
          <w:szCs w:val="24"/>
        </w:rPr>
        <w:t>2</w:t>
      </w:r>
      <w:r>
        <w:rPr>
          <w:rFonts w:ascii="Times New Roman" w:hAnsi="Times New Roman" w:cs="Times New Roman"/>
          <w:sz w:val="24"/>
          <w:szCs w:val="24"/>
        </w:rPr>
        <w:t>.</w:t>
      </w:r>
      <w:r w:rsidR="00762984" w:rsidRPr="00DE383D">
        <w:rPr>
          <w:rFonts w:ascii="Times New Roman" w:hAnsi="Times New Roman" w:cs="Times New Roman"/>
          <w:sz w:val="24"/>
          <w:szCs w:val="24"/>
        </w:rPr>
        <w:t xml:space="preserve"> разработка </w:t>
      </w:r>
      <w:r w:rsidR="00671779" w:rsidRPr="00DE383D">
        <w:rPr>
          <w:rFonts w:ascii="Times New Roman" w:hAnsi="Times New Roman" w:cs="Times New Roman"/>
          <w:sz w:val="24"/>
          <w:szCs w:val="24"/>
        </w:rPr>
        <w:t xml:space="preserve">Администрацией городского округа Пущино </w:t>
      </w:r>
      <w:r w:rsidR="00EF46AF" w:rsidRPr="00DE383D">
        <w:rPr>
          <w:rFonts w:ascii="Times New Roman" w:hAnsi="Times New Roman" w:cs="Times New Roman"/>
          <w:sz w:val="24"/>
          <w:szCs w:val="24"/>
        </w:rPr>
        <w:t>задания на проведение плановых (рейдовых) осмотров, обследований;</w:t>
      </w:r>
    </w:p>
    <w:p w:rsidR="00EF46AF" w:rsidRPr="00DE383D" w:rsidRDefault="00CD6BB6" w:rsidP="00DE383D">
      <w:pPr>
        <w:pStyle w:val="af9"/>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w:t>
      </w:r>
      <w:r w:rsidR="005B178D" w:rsidRPr="00DE383D">
        <w:rPr>
          <w:rFonts w:ascii="Times New Roman" w:hAnsi="Times New Roman" w:cs="Times New Roman"/>
          <w:sz w:val="24"/>
          <w:szCs w:val="24"/>
        </w:rPr>
        <w:t>3</w:t>
      </w:r>
      <w:r>
        <w:rPr>
          <w:rFonts w:ascii="Times New Roman" w:hAnsi="Times New Roman" w:cs="Times New Roman"/>
          <w:sz w:val="24"/>
          <w:szCs w:val="24"/>
        </w:rPr>
        <w:t>.</w:t>
      </w:r>
      <w:r w:rsidR="00200E2F" w:rsidRPr="00DE383D">
        <w:rPr>
          <w:rFonts w:ascii="Times New Roman" w:hAnsi="Times New Roman" w:cs="Times New Roman"/>
          <w:sz w:val="24"/>
          <w:szCs w:val="24"/>
        </w:rPr>
        <w:t xml:space="preserve"> </w:t>
      </w:r>
      <w:r w:rsidR="00EF46AF" w:rsidRPr="00DE383D">
        <w:rPr>
          <w:rFonts w:ascii="Times New Roman" w:hAnsi="Times New Roman" w:cs="Times New Roman"/>
          <w:sz w:val="24"/>
          <w:szCs w:val="24"/>
        </w:rPr>
        <w:t xml:space="preserve">утверждение приказом, распоряжением руководителя </w:t>
      </w:r>
      <w:r w:rsidR="00671779" w:rsidRPr="00DE383D">
        <w:rPr>
          <w:rFonts w:ascii="Times New Roman" w:hAnsi="Times New Roman" w:cs="Times New Roman"/>
          <w:sz w:val="24"/>
          <w:szCs w:val="24"/>
        </w:rPr>
        <w:t>Администрации городского округа Пущино</w:t>
      </w:r>
      <w:r w:rsidR="00EF46AF" w:rsidRPr="00DE383D">
        <w:rPr>
          <w:rFonts w:ascii="Times New Roman" w:hAnsi="Times New Roman" w:cs="Times New Roman"/>
          <w:sz w:val="24"/>
          <w:szCs w:val="24"/>
        </w:rPr>
        <w:t xml:space="preserve"> задания на проведение плановых (рейдовых) осмотров, обследований.</w:t>
      </w:r>
    </w:p>
    <w:p w:rsidR="00EF46AF" w:rsidRPr="00DE383D" w:rsidRDefault="00EF46AF"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Форма задания на проведение плановых (рейдовых) осмотро</w:t>
      </w:r>
      <w:r w:rsidR="00DE383D">
        <w:rPr>
          <w:rFonts w:ascii="Times New Roman" w:hAnsi="Times New Roman" w:cs="Times New Roman"/>
          <w:sz w:val="24"/>
          <w:szCs w:val="24"/>
        </w:rPr>
        <w:t>в, обследований представлена в П</w:t>
      </w:r>
      <w:r w:rsidRPr="00DE383D">
        <w:rPr>
          <w:rFonts w:ascii="Times New Roman" w:hAnsi="Times New Roman" w:cs="Times New Roman"/>
          <w:sz w:val="24"/>
          <w:szCs w:val="24"/>
        </w:rPr>
        <w:t xml:space="preserve">риложении </w:t>
      </w:r>
      <w:r w:rsidR="00DA06E0" w:rsidRPr="00DE383D">
        <w:rPr>
          <w:rFonts w:ascii="Times New Roman" w:hAnsi="Times New Roman" w:cs="Times New Roman"/>
          <w:sz w:val="24"/>
          <w:szCs w:val="24"/>
        </w:rPr>
        <w:t>6</w:t>
      </w:r>
      <w:r w:rsidRPr="00DE383D">
        <w:rPr>
          <w:rFonts w:ascii="Times New Roman" w:hAnsi="Times New Roman" w:cs="Times New Roman"/>
          <w:sz w:val="24"/>
          <w:szCs w:val="24"/>
        </w:rPr>
        <w:t xml:space="preserve"> к Регламенту. </w:t>
      </w:r>
    </w:p>
    <w:p w:rsidR="00830E04" w:rsidRPr="00DE383D" w:rsidRDefault="000836A1"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Критерии приоритизации при планировании плановых (рейдовых) осмотров земельных участков </w:t>
      </w:r>
      <w:r w:rsidR="002D7115" w:rsidRPr="00DE383D">
        <w:rPr>
          <w:rFonts w:ascii="Times New Roman" w:hAnsi="Times New Roman" w:cs="Times New Roman"/>
          <w:sz w:val="24"/>
          <w:szCs w:val="24"/>
        </w:rPr>
        <w:t>определяются</w:t>
      </w:r>
      <w:r w:rsidRPr="00DE383D">
        <w:rPr>
          <w:rFonts w:ascii="Times New Roman" w:hAnsi="Times New Roman" w:cs="Times New Roman"/>
          <w:sz w:val="24"/>
          <w:szCs w:val="24"/>
        </w:rPr>
        <w:t xml:space="preserve"> Минмособлимуществом.</w:t>
      </w:r>
      <w:r w:rsidR="00830E04" w:rsidRPr="00DE383D">
        <w:rPr>
          <w:rFonts w:ascii="Times New Roman" w:hAnsi="Times New Roman" w:cs="Times New Roman"/>
          <w:sz w:val="24"/>
          <w:szCs w:val="24"/>
        </w:rPr>
        <w:t xml:space="preserve"> </w:t>
      </w:r>
    </w:p>
    <w:p w:rsidR="000836A1" w:rsidRPr="00DE383D" w:rsidRDefault="00830E04"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Правила отнесения земельных </w:t>
      </w:r>
      <w:r w:rsidR="002D7115" w:rsidRPr="00DE383D">
        <w:rPr>
          <w:rFonts w:ascii="Times New Roman" w:hAnsi="Times New Roman" w:cs="Times New Roman"/>
          <w:sz w:val="24"/>
          <w:szCs w:val="24"/>
        </w:rPr>
        <w:t xml:space="preserve">участков к категории риска </w:t>
      </w:r>
      <w:r w:rsidR="00671779" w:rsidRPr="00DE383D">
        <w:rPr>
          <w:rFonts w:ascii="Times New Roman" w:hAnsi="Times New Roman" w:cs="Times New Roman"/>
          <w:sz w:val="24"/>
          <w:szCs w:val="24"/>
        </w:rPr>
        <w:t>для дальнейшего</w:t>
      </w:r>
      <w:r w:rsidRPr="00DE383D">
        <w:rPr>
          <w:rFonts w:ascii="Times New Roman" w:hAnsi="Times New Roman" w:cs="Times New Roman"/>
          <w:sz w:val="24"/>
          <w:szCs w:val="24"/>
        </w:rPr>
        <w:t xml:space="preserve"> проведения мероприятий в порядке муниципального земельного контроля представлены в </w:t>
      </w:r>
      <w:r w:rsidR="00DE383D">
        <w:rPr>
          <w:rFonts w:ascii="Times New Roman" w:hAnsi="Times New Roman" w:cs="Times New Roman"/>
          <w:sz w:val="24"/>
          <w:szCs w:val="24"/>
        </w:rPr>
        <w:t>П</w:t>
      </w:r>
      <w:r w:rsidRPr="00DE383D">
        <w:rPr>
          <w:rFonts w:ascii="Times New Roman" w:hAnsi="Times New Roman" w:cs="Times New Roman"/>
          <w:sz w:val="24"/>
          <w:szCs w:val="24"/>
        </w:rPr>
        <w:t xml:space="preserve">риложении </w:t>
      </w:r>
      <w:r w:rsidR="007D0FAE" w:rsidRPr="00DE383D">
        <w:rPr>
          <w:rFonts w:ascii="Times New Roman" w:hAnsi="Times New Roman" w:cs="Times New Roman"/>
          <w:sz w:val="24"/>
          <w:szCs w:val="24"/>
        </w:rPr>
        <w:t xml:space="preserve">23 </w:t>
      </w:r>
      <w:r w:rsidRPr="00DE383D">
        <w:rPr>
          <w:rFonts w:ascii="Times New Roman" w:hAnsi="Times New Roman" w:cs="Times New Roman"/>
          <w:sz w:val="24"/>
          <w:szCs w:val="24"/>
        </w:rPr>
        <w:t>к Регламенту.</w:t>
      </w:r>
    </w:p>
    <w:p w:rsidR="000836A1" w:rsidRPr="00DE383D" w:rsidRDefault="000836A1"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Критерии приоритизации</w:t>
      </w:r>
      <w:r w:rsidRPr="00DE383D">
        <w:rPr>
          <w:rFonts w:ascii="Times New Roman" w:hAnsi="Times New Roman" w:cs="Times New Roman"/>
          <w:b/>
          <w:sz w:val="24"/>
          <w:szCs w:val="24"/>
        </w:rPr>
        <w:t xml:space="preserve"> </w:t>
      </w:r>
      <w:r w:rsidRPr="00DE383D">
        <w:rPr>
          <w:rFonts w:ascii="Times New Roman" w:hAnsi="Times New Roman" w:cs="Times New Roman"/>
          <w:sz w:val="24"/>
          <w:szCs w:val="24"/>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0836A1" w:rsidRPr="00DE383D" w:rsidRDefault="000836A1" w:rsidP="00DE383D">
      <w:pPr>
        <w:pStyle w:val="af9"/>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671779" w:rsidRPr="00DE383D">
        <w:rPr>
          <w:rFonts w:ascii="Times New Roman" w:hAnsi="Times New Roman" w:cs="Times New Roman"/>
          <w:sz w:val="24"/>
          <w:szCs w:val="24"/>
        </w:rPr>
        <w:t>отдел по управлению имуществом Администрации городского округа Пущино</w:t>
      </w:r>
      <w:r w:rsidR="00D62E58" w:rsidRPr="00DE383D">
        <w:rPr>
          <w:rFonts w:ascii="Times New Roman" w:hAnsi="Times New Roman" w:cs="Times New Roman"/>
          <w:sz w:val="24"/>
          <w:szCs w:val="24"/>
        </w:rPr>
        <w:t>,</w:t>
      </w:r>
      <w:r w:rsidRPr="00DE383D">
        <w:rPr>
          <w:rFonts w:ascii="Times New Roman" w:hAnsi="Times New Roman" w:cs="Times New Roman"/>
          <w:sz w:val="24"/>
          <w:szCs w:val="24"/>
        </w:rPr>
        <w:t xml:space="preserve"> </w:t>
      </w:r>
      <w:r w:rsidR="00122A8B" w:rsidRPr="00DE383D">
        <w:rPr>
          <w:rFonts w:ascii="Times New Roman" w:hAnsi="Times New Roman" w:cs="Times New Roman"/>
          <w:sz w:val="24"/>
          <w:szCs w:val="24"/>
        </w:rPr>
        <w:t>посредством</w:t>
      </w:r>
      <w:r w:rsidR="00D62E58" w:rsidRPr="00DE383D">
        <w:rPr>
          <w:rFonts w:ascii="Times New Roman" w:hAnsi="Times New Roman" w:cs="Times New Roman"/>
          <w:sz w:val="24"/>
          <w:szCs w:val="24"/>
        </w:rPr>
        <w:t xml:space="preserve"> ЕГИС ОКНД</w:t>
      </w:r>
      <w:r w:rsidRPr="00DE383D">
        <w:rPr>
          <w:rFonts w:ascii="Times New Roman" w:hAnsi="Times New Roman" w:cs="Times New Roman"/>
          <w:sz w:val="24"/>
          <w:szCs w:val="24"/>
        </w:rPr>
        <w:t>.</w:t>
      </w:r>
    </w:p>
    <w:p w:rsidR="001C65D8" w:rsidRPr="00DE383D" w:rsidRDefault="00CD6BB6" w:rsidP="00DE383D">
      <w:pPr>
        <w:pStyle w:val="af9"/>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7.2</w:t>
      </w:r>
      <w:r w:rsidR="00EF46AF" w:rsidRPr="00DE383D">
        <w:rPr>
          <w:rFonts w:ascii="Times New Roman" w:hAnsi="Times New Roman" w:cs="Times New Roman"/>
          <w:sz w:val="24"/>
          <w:szCs w:val="24"/>
        </w:rPr>
        <w:t xml:space="preserve">. Результатом административной процедуры является утверждение руководителем </w:t>
      </w:r>
      <w:r w:rsidR="00671779" w:rsidRPr="00DE383D">
        <w:rPr>
          <w:rFonts w:ascii="Times New Roman" w:hAnsi="Times New Roman" w:cs="Times New Roman"/>
          <w:sz w:val="24"/>
          <w:szCs w:val="24"/>
        </w:rPr>
        <w:t xml:space="preserve">Администрации городского округа Пущино </w:t>
      </w:r>
      <w:r w:rsidR="00EF46AF" w:rsidRPr="00DE383D">
        <w:rPr>
          <w:rFonts w:ascii="Times New Roman" w:hAnsi="Times New Roman" w:cs="Times New Roman"/>
          <w:sz w:val="24"/>
          <w:szCs w:val="24"/>
        </w:rPr>
        <w:t>задания на проведение плановых (рейдовых) осмотров, обследований и размещение его в ЕГИС ОКНД.</w:t>
      </w:r>
    </w:p>
    <w:p w:rsidR="00CD6BB6" w:rsidRDefault="001C65D8" w:rsidP="00A90364">
      <w:pPr>
        <w:pStyle w:val="18"/>
        <w:numPr>
          <w:ilvl w:val="1"/>
          <w:numId w:val="25"/>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Порядок подготовки ежегодного плана проведения проверок в отношении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sidRPr="00DE383D">
        <w:rPr>
          <w:rFonts w:ascii="Times New Roman" w:hAnsi="Times New Roman" w:cs="Times New Roman"/>
          <w:sz w:val="24"/>
          <w:szCs w:val="24"/>
        </w:rPr>
        <w:t>ы</w:t>
      </w:r>
      <w:r w:rsidRPr="00DE383D">
        <w:rPr>
          <w:rFonts w:ascii="Times New Roman" w:hAnsi="Times New Roman" w:cs="Times New Roman"/>
          <w:sz w:val="24"/>
          <w:szCs w:val="24"/>
        </w:rPr>
        <w:t xml:space="preserve"> </w:t>
      </w:r>
      <w:r w:rsidR="00DE383D">
        <w:rPr>
          <w:rFonts w:ascii="Times New Roman" w:hAnsi="Times New Roman" w:cs="Times New Roman"/>
          <w:sz w:val="24"/>
          <w:szCs w:val="24"/>
        </w:rPr>
        <w:t>п</w:t>
      </w:r>
      <w:r w:rsidRPr="00DE383D">
        <w:rPr>
          <w:rFonts w:ascii="Times New Roman" w:hAnsi="Times New Roman" w:cs="Times New Roman"/>
          <w:sz w:val="24"/>
          <w:szCs w:val="24"/>
        </w:rPr>
        <w:t>остановлением Правительства</w:t>
      </w:r>
      <w:r w:rsidR="004E11E0" w:rsidRPr="00DE383D">
        <w:rPr>
          <w:rFonts w:ascii="Times New Roman" w:hAnsi="Times New Roman" w:cs="Times New Roman"/>
          <w:sz w:val="24"/>
          <w:szCs w:val="24"/>
        </w:rPr>
        <w:t xml:space="preserve"> Российской </w:t>
      </w:r>
      <w:r w:rsidRPr="00DE383D">
        <w:rPr>
          <w:rFonts w:ascii="Times New Roman" w:hAnsi="Times New Roman" w:cs="Times New Roman"/>
          <w:sz w:val="24"/>
          <w:szCs w:val="24"/>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DE383D">
        <w:rPr>
          <w:rFonts w:ascii="Times New Roman" w:hAnsi="Times New Roman" w:cs="Times New Roman"/>
          <w:sz w:val="24"/>
          <w:szCs w:val="24"/>
        </w:rPr>
        <w:t xml:space="preserve"> (далее – Правила)</w:t>
      </w:r>
      <w:r w:rsidRPr="00DE383D">
        <w:rPr>
          <w:rFonts w:ascii="Times New Roman" w:hAnsi="Times New Roman" w:cs="Times New Roman"/>
          <w:sz w:val="24"/>
          <w:szCs w:val="24"/>
        </w:rPr>
        <w:t>.</w:t>
      </w:r>
    </w:p>
    <w:p w:rsidR="001C65D8" w:rsidRPr="00DE383D" w:rsidRDefault="00CD6BB6" w:rsidP="00DE383D">
      <w:pPr>
        <w:pStyle w:val="18"/>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001C65D8" w:rsidRPr="00DE383D">
        <w:rPr>
          <w:rFonts w:ascii="Times New Roman" w:hAnsi="Times New Roman" w:cs="Times New Roman"/>
          <w:sz w:val="24"/>
          <w:szCs w:val="24"/>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1C65D8" w:rsidRPr="00DE383D" w:rsidRDefault="001C65D8" w:rsidP="00DE383D">
      <w:pPr>
        <w:widowControl w:val="0"/>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Pr="00DE383D" w:rsidRDefault="001C65D8" w:rsidP="00DE383D">
      <w:pPr>
        <w:widowControl w:val="0"/>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Pr="00DE383D" w:rsidRDefault="001C65D8" w:rsidP="00DE383D">
      <w:pPr>
        <w:widowControl w:val="0"/>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составление проекта ежегодного плана по форме, предусмотренной приложением к Правилам;</w:t>
      </w:r>
    </w:p>
    <w:p w:rsidR="00DF0194" w:rsidRPr="00DE383D" w:rsidRDefault="00DF0194" w:rsidP="00DE383D">
      <w:pPr>
        <w:widowControl w:val="0"/>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4)</w:t>
      </w:r>
      <w:r w:rsidR="005B178D" w:rsidRPr="00DE383D">
        <w:rPr>
          <w:rFonts w:ascii="Times New Roman" w:hAnsi="Times New Roman" w:cs="Times New Roman"/>
          <w:sz w:val="24"/>
          <w:szCs w:val="24"/>
        </w:rPr>
        <w:t xml:space="preserve"> </w:t>
      </w:r>
      <w:r w:rsidRPr="00DE383D">
        <w:rPr>
          <w:rFonts w:ascii="Times New Roman" w:hAnsi="Times New Roman" w:cs="Times New Roman"/>
          <w:sz w:val="24"/>
          <w:szCs w:val="24"/>
        </w:rPr>
        <w:t>проекты ежегодных планов муниципальных проверок до их утверждения направляются органами муниципального земе</w:t>
      </w:r>
      <w:r w:rsidR="00DE383D">
        <w:rPr>
          <w:rFonts w:ascii="Times New Roman" w:hAnsi="Times New Roman" w:cs="Times New Roman"/>
          <w:sz w:val="24"/>
          <w:szCs w:val="24"/>
        </w:rPr>
        <w:t>льного контроля на согласование</w:t>
      </w:r>
      <w:r w:rsidRPr="00DE383D">
        <w:rPr>
          <w:rFonts w:ascii="Times New Roman" w:hAnsi="Times New Roman" w:cs="Times New Roman"/>
          <w:sz w:val="24"/>
          <w:szCs w:val="24"/>
        </w:rPr>
        <w:t xml:space="preserve"> в территориальные органы федеральных органов государственного земельного надзора до 1 </w:t>
      </w:r>
      <w:r w:rsidR="00156EC2" w:rsidRPr="00DE383D">
        <w:rPr>
          <w:rFonts w:ascii="Times New Roman" w:hAnsi="Times New Roman" w:cs="Times New Roman"/>
          <w:sz w:val="24"/>
          <w:szCs w:val="24"/>
        </w:rPr>
        <w:t xml:space="preserve">июня текущего </w:t>
      </w:r>
      <w:r w:rsidRPr="00DE383D">
        <w:rPr>
          <w:rFonts w:ascii="Times New Roman" w:hAnsi="Times New Roman" w:cs="Times New Roman"/>
          <w:sz w:val="24"/>
          <w:szCs w:val="24"/>
        </w:rPr>
        <w:t>года, предшествующего году проведения соответствующих проверок;</w:t>
      </w:r>
    </w:p>
    <w:p w:rsidR="001C65D8" w:rsidRPr="00DE383D" w:rsidRDefault="001C65D8"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5) согласование с другими заинтересованными органами, указанными</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Pr="00DE383D" w:rsidRDefault="001C65D8" w:rsidP="00DE383D">
      <w:pPr>
        <w:widowControl w:val="0"/>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6) направление проекта ежегодного плана проведения плановых проверок до 1 сентября</w:t>
      </w:r>
      <w:r w:rsidR="00156EC2" w:rsidRPr="00DE383D">
        <w:rPr>
          <w:rFonts w:ascii="Times New Roman" w:hAnsi="Times New Roman" w:cs="Times New Roman"/>
          <w:sz w:val="24"/>
          <w:szCs w:val="24"/>
        </w:rPr>
        <w:t xml:space="preserve"> текущего года</w:t>
      </w:r>
      <w:r w:rsidRPr="00DE383D">
        <w:rPr>
          <w:rFonts w:ascii="Times New Roman" w:hAnsi="Times New Roman" w:cs="Times New Roman"/>
          <w:sz w:val="24"/>
          <w:szCs w:val="24"/>
        </w:rPr>
        <w:t>, предшествующего году проведения плановых проверок,</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в орган прокуратуры;</w:t>
      </w:r>
    </w:p>
    <w:p w:rsidR="001C65D8" w:rsidRPr="00DE383D" w:rsidRDefault="001C65D8" w:rsidP="00DE383D">
      <w:pPr>
        <w:widowControl w:val="0"/>
        <w:tabs>
          <w:tab w:val="left" w:pos="142"/>
          <w:tab w:val="left" w:pos="567"/>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7)</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Pr="00DE383D" w:rsidRDefault="001C65D8" w:rsidP="00DE383D">
      <w:pPr>
        <w:widowControl w:val="0"/>
        <w:tabs>
          <w:tab w:val="left" w:pos="142"/>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Pr="00DE383D">
        <w:rPr>
          <w:rFonts w:ascii="Times New Roman" w:hAnsi="Times New Roman" w:cs="Times New Roman"/>
          <w:sz w:val="24"/>
          <w:szCs w:val="24"/>
        </w:rPr>
        <w:tab/>
        <w:t xml:space="preserve">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w:t>
      </w:r>
      <w:r w:rsidR="00671779" w:rsidRPr="00DE383D">
        <w:rPr>
          <w:rFonts w:ascii="Times New Roman" w:hAnsi="Times New Roman" w:cs="Times New Roman"/>
          <w:sz w:val="24"/>
          <w:szCs w:val="24"/>
        </w:rPr>
        <w:t xml:space="preserve">ноября текущего </w:t>
      </w:r>
      <w:r w:rsidRPr="00DE383D">
        <w:rPr>
          <w:rFonts w:ascii="Times New Roman" w:hAnsi="Times New Roman" w:cs="Times New Roman"/>
          <w:sz w:val="24"/>
          <w:szCs w:val="24"/>
        </w:rPr>
        <w:t>года, предшествующего году проведения плановых проверок;</w:t>
      </w:r>
    </w:p>
    <w:p w:rsidR="001C65D8" w:rsidRPr="00DE383D" w:rsidRDefault="001C65D8" w:rsidP="00DE383D">
      <w:pPr>
        <w:widowControl w:val="0"/>
        <w:tabs>
          <w:tab w:val="left" w:pos="142"/>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 xml:space="preserve">в ЕГИС ОКНД в срок не позднее 31 декабря </w:t>
      </w:r>
      <w:r w:rsidR="00671779" w:rsidRPr="00DE383D">
        <w:rPr>
          <w:rFonts w:ascii="Times New Roman" w:hAnsi="Times New Roman" w:cs="Times New Roman"/>
          <w:sz w:val="24"/>
          <w:szCs w:val="24"/>
        </w:rPr>
        <w:t xml:space="preserve">текущего </w:t>
      </w:r>
      <w:r w:rsidRPr="00DE383D">
        <w:rPr>
          <w:rFonts w:ascii="Times New Roman" w:hAnsi="Times New Roman" w:cs="Times New Roman"/>
          <w:sz w:val="24"/>
          <w:szCs w:val="24"/>
        </w:rPr>
        <w:t>года, предшествующего году проведения плановых проверок</w:t>
      </w:r>
      <w:r w:rsidR="001C23E6" w:rsidRPr="00DE383D">
        <w:rPr>
          <w:rFonts w:ascii="Times New Roman" w:hAnsi="Times New Roman" w:cs="Times New Roman"/>
          <w:sz w:val="24"/>
          <w:szCs w:val="24"/>
        </w:rPr>
        <w:t>,</w:t>
      </w:r>
      <w:r w:rsidRPr="00DE383D">
        <w:rPr>
          <w:rFonts w:ascii="Times New Roman" w:hAnsi="Times New Roman" w:cs="Times New Roman"/>
          <w:sz w:val="24"/>
          <w:szCs w:val="24"/>
        </w:rPr>
        <w:t xml:space="preserve"> в соответствии с </w:t>
      </w:r>
      <w:r w:rsidR="001C23E6" w:rsidRPr="00DE383D">
        <w:rPr>
          <w:rFonts w:ascii="Times New Roman" w:hAnsi="Times New Roman" w:cs="Times New Roman"/>
          <w:sz w:val="24"/>
          <w:szCs w:val="24"/>
        </w:rPr>
        <w:t>Правилами</w:t>
      </w:r>
      <w:r w:rsidRPr="00DE383D">
        <w:rPr>
          <w:rFonts w:ascii="Times New Roman" w:hAnsi="Times New Roman" w:cs="Times New Roman"/>
          <w:sz w:val="24"/>
          <w:szCs w:val="24"/>
        </w:rPr>
        <w:t xml:space="preserve">. </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Основанием для включения плановой проверки в ежегодный план проведения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плановых проверок в отношении юридических лиц и индивидуальных предпринимателей является истечение трех лет со дня:</w:t>
      </w:r>
    </w:p>
    <w:p w:rsidR="001C65D8" w:rsidRPr="00DE383D" w:rsidRDefault="001C65D8" w:rsidP="00A90364">
      <w:pPr>
        <w:numPr>
          <w:ilvl w:val="0"/>
          <w:numId w:val="4"/>
        </w:numPr>
        <w:tabs>
          <w:tab w:val="left" w:pos="142"/>
          <w:tab w:val="left" w:pos="709"/>
          <w:tab w:val="left" w:pos="1276"/>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государственной регистрации юридического лица, индивидуального предпринимателя;</w:t>
      </w:r>
    </w:p>
    <w:p w:rsidR="001C65D8" w:rsidRPr="00DE383D" w:rsidRDefault="001C65D8" w:rsidP="00A90364">
      <w:pPr>
        <w:widowControl w:val="0"/>
        <w:numPr>
          <w:ilvl w:val="0"/>
          <w:numId w:val="4"/>
        </w:numPr>
        <w:tabs>
          <w:tab w:val="left" w:pos="142"/>
          <w:tab w:val="left" w:pos="709"/>
          <w:tab w:val="left" w:pos="1276"/>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1C65D8" w:rsidRPr="00DE383D" w:rsidRDefault="001C65D8" w:rsidP="00A90364">
      <w:pPr>
        <w:widowControl w:val="0"/>
        <w:numPr>
          <w:ilvl w:val="0"/>
          <w:numId w:val="4"/>
        </w:numPr>
        <w:tabs>
          <w:tab w:val="left" w:pos="142"/>
          <w:tab w:val="left" w:pos="709"/>
          <w:tab w:val="left" w:pos="1276"/>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Pr="00DE383D" w:rsidRDefault="001C65D8" w:rsidP="00A90364">
      <w:pPr>
        <w:widowControl w:val="0"/>
        <w:numPr>
          <w:ilvl w:val="0"/>
          <w:numId w:val="4"/>
        </w:numPr>
        <w:tabs>
          <w:tab w:val="left" w:pos="142"/>
          <w:tab w:val="left" w:pos="709"/>
          <w:tab w:val="left" w:pos="1276"/>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отнесение юридических лиц и индивидуальных предпринимателей к определенной категории проблемности.</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При осуществлении подготовки проекта плана проведения проверок юридических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лиц и индивидуальных предпринимателей, осуществляемых в целях обеспечения исполнения муниципальной функции, применяются критерии проблемности, в соответствии с присвоенным уровнем проблемности согласно классифика</w:t>
      </w:r>
      <w:r w:rsidR="00C407BC" w:rsidRPr="00DE383D">
        <w:rPr>
          <w:rFonts w:ascii="Times New Roman" w:hAnsi="Times New Roman" w:cs="Times New Roman"/>
          <w:sz w:val="24"/>
          <w:szCs w:val="24"/>
        </w:rPr>
        <w:t xml:space="preserve">ции, приведенной в </w:t>
      </w:r>
      <w:r w:rsidR="00DE383D">
        <w:rPr>
          <w:rFonts w:ascii="Times New Roman" w:hAnsi="Times New Roman" w:cs="Times New Roman"/>
          <w:sz w:val="24"/>
          <w:szCs w:val="24"/>
        </w:rPr>
        <w:t>П</w:t>
      </w:r>
      <w:r w:rsidR="00C407BC" w:rsidRPr="00DE383D">
        <w:rPr>
          <w:rFonts w:ascii="Times New Roman" w:hAnsi="Times New Roman" w:cs="Times New Roman"/>
          <w:sz w:val="24"/>
          <w:szCs w:val="24"/>
        </w:rPr>
        <w:t xml:space="preserve">риложении </w:t>
      </w:r>
      <w:r w:rsidR="00AD519C" w:rsidRPr="00DE383D">
        <w:rPr>
          <w:rFonts w:ascii="Times New Roman" w:hAnsi="Times New Roman" w:cs="Times New Roman"/>
          <w:sz w:val="24"/>
          <w:szCs w:val="24"/>
        </w:rPr>
        <w:t>11</w:t>
      </w:r>
      <w:r w:rsidRPr="00DE383D">
        <w:rPr>
          <w:rFonts w:ascii="Times New Roman" w:hAnsi="Times New Roman" w:cs="Times New Roman"/>
          <w:sz w:val="24"/>
          <w:szCs w:val="24"/>
        </w:rPr>
        <w:t xml:space="preserve"> к Регламенту.</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Результатом административной процедуры является утверждение распоряжением </w:t>
      </w:r>
    </w:p>
    <w:p w:rsidR="001C65D8" w:rsidRPr="00DE383D" w:rsidRDefault="00671779"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 xml:space="preserve">Администрации городского округа Пущино </w:t>
      </w:r>
      <w:r w:rsidR="001C65D8" w:rsidRPr="00DE383D">
        <w:rPr>
          <w:rFonts w:ascii="Times New Roman" w:hAnsi="Times New Roman" w:cs="Times New Roman"/>
          <w:sz w:val="24"/>
          <w:szCs w:val="24"/>
        </w:rPr>
        <w:t>ежегодного плана проведения плановых проверок юридических лиц и индивидуальных предпринимателей и его размещение на официальном сайте органа муниципального земельного контроля в сети «Интернет» в разделе «</w:t>
      </w:r>
      <w:r w:rsidRPr="00DE383D">
        <w:rPr>
          <w:rFonts w:ascii="Times New Roman" w:hAnsi="Times New Roman" w:cs="Times New Roman"/>
          <w:sz w:val="24"/>
          <w:szCs w:val="24"/>
        </w:rPr>
        <w:t>Информация</w:t>
      </w:r>
      <w:r w:rsidR="001C65D8" w:rsidRPr="00DE383D">
        <w:rPr>
          <w:rFonts w:ascii="Times New Roman" w:hAnsi="Times New Roman" w:cs="Times New Roman"/>
          <w:sz w:val="24"/>
          <w:szCs w:val="24"/>
        </w:rPr>
        <w:t>», а также в ЕГИС ОКНД.</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Правила рассмотрения заявления об исключении проверки в отношении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 xml:space="preserve">юридического лица, индивидуального предпринимателя из ежегодного плана проведения плановых проверок утверждены </w:t>
      </w:r>
      <w:r w:rsidR="00DE383D">
        <w:rPr>
          <w:rFonts w:ascii="Times New Roman" w:hAnsi="Times New Roman" w:cs="Times New Roman"/>
          <w:sz w:val="24"/>
          <w:szCs w:val="24"/>
        </w:rPr>
        <w:t>п</w:t>
      </w:r>
      <w:r w:rsidRPr="00DE383D">
        <w:rPr>
          <w:rFonts w:ascii="Times New Roman" w:hAnsi="Times New Roman" w:cs="Times New Roman"/>
          <w:sz w:val="24"/>
          <w:szCs w:val="24"/>
        </w:rPr>
        <w:t>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w:t>
      </w:r>
      <w:r w:rsidR="00DE383D">
        <w:rPr>
          <w:rFonts w:ascii="Times New Roman" w:hAnsi="Times New Roman" w:cs="Times New Roman"/>
          <w:sz w:val="24"/>
          <w:szCs w:val="24"/>
        </w:rPr>
        <w:t>.06.</w:t>
      </w:r>
      <w:r w:rsidRPr="00DE383D">
        <w:rPr>
          <w:rFonts w:ascii="Times New Roman" w:hAnsi="Times New Roman" w:cs="Times New Roman"/>
          <w:sz w:val="24"/>
          <w:szCs w:val="24"/>
        </w:rPr>
        <w:t>2010 № 489».</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Плановые проверки в отношении граждан проводятся не чаще одного раза в два года.</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CD6BB6">
        <w:rPr>
          <w:rFonts w:ascii="Times New Roman" w:hAnsi="Times New Roman" w:cs="Times New Roman"/>
          <w:sz w:val="24"/>
          <w:szCs w:val="24"/>
        </w:rPr>
        <w:t xml:space="preserve">Ежегодные планы проведения плановых проверок в отношении граждан </w:t>
      </w:r>
    </w:p>
    <w:p w:rsidR="001C65D8" w:rsidRPr="00CD6BB6"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CD6BB6">
        <w:rPr>
          <w:rFonts w:ascii="Times New Roman" w:hAnsi="Times New Roman" w:cs="Times New Roman"/>
          <w:sz w:val="24"/>
          <w:szCs w:val="24"/>
        </w:rPr>
        <w:t>формируются в срок до 10 декабря</w:t>
      </w:r>
      <w:r w:rsidR="001E07B0" w:rsidRPr="00CD6BB6">
        <w:rPr>
          <w:rFonts w:ascii="Times New Roman" w:hAnsi="Times New Roman" w:cs="Times New Roman"/>
          <w:sz w:val="24"/>
          <w:szCs w:val="24"/>
        </w:rPr>
        <w:t xml:space="preserve"> текущего</w:t>
      </w:r>
      <w:r w:rsidRPr="00CD6BB6">
        <w:rPr>
          <w:rFonts w:ascii="Times New Roman" w:hAnsi="Times New Roman" w:cs="Times New Roman"/>
          <w:sz w:val="24"/>
          <w:szCs w:val="24"/>
        </w:rPr>
        <w:t xml:space="preserve"> года, предшествующего году проведения плановых проверок, и утверждаются руководителем органа муниципального земельного контроля.</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Разработка ежегодного плана проведения проверок в отношении граждан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осуществляется в соответствии с Постановлением Правительства МО № 400/17 и включает в себя следующие административные действия:</w:t>
      </w:r>
    </w:p>
    <w:p w:rsidR="001C65D8" w:rsidRPr="00DE383D" w:rsidRDefault="001C65D8" w:rsidP="00A90364">
      <w:pPr>
        <w:widowControl w:val="0"/>
        <w:numPr>
          <w:ilvl w:val="0"/>
          <w:numId w:val="6"/>
        </w:numPr>
        <w:tabs>
          <w:tab w:val="left" w:pos="142"/>
          <w:tab w:val="left" w:pos="851"/>
          <w:tab w:val="left" w:pos="993"/>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составление проекта ежегодного плана;</w:t>
      </w:r>
    </w:p>
    <w:p w:rsidR="001C65D8" w:rsidRPr="00DE383D" w:rsidRDefault="001C65D8" w:rsidP="00DE383D">
      <w:pPr>
        <w:widowControl w:val="0"/>
        <w:tabs>
          <w:tab w:val="left" w:pos="142"/>
          <w:tab w:val="left" w:pos="851"/>
          <w:tab w:val="left" w:pos="993"/>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2) в ежегодных планах проведения плановых проверок в отношении граждан указываются следующие сведения: </w:t>
      </w:r>
    </w:p>
    <w:p w:rsidR="001C65D8" w:rsidRPr="00DE383D" w:rsidRDefault="001C65D8" w:rsidP="00DE383D">
      <w:pPr>
        <w:widowControl w:val="0"/>
        <w:tabs>
          <w:tab w:val="left" w:pos="142"/>
          <w:tab w:val="left" w:pos="851"/>
          <w:tab w:val="left" w:pos="993"/>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дата начала проведения каждой плановой проверки;</w:t>
      </w:r>
    </w:p>
    <w:p w:rsidR="001C65D8" w:rsidRPr="00DE383D" w:rsidRDefault="001C65D8" w:rsidP="00DE383D">
      <w:pPr>
        <w:widowControl w:val="0"/>
        <w:tabs>
          <w:tab w:val="left" w:pos="142"/>
          <w:tab w:val="left" w:pos="851"/>
          <w:tab w:val="left" w:pos="993"/>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предмет, цель и основание проведения каждой плановой проверки;</w:t>
      </w:r>
    </w:p>
    <w:p w:rsidR="001C65D8" w:rsidRPr="00DE383D" w:rsidRDefault="001C65D8" w:rsidP="00DE383D">
      <w:pPr>
        <w:widowControl w:val="0"/>
        <w:tabs>
          <w:tab w:val="left" w:pos="142"/>
          <w:tab w:val="left" w:pos="851"/>
          <w:tab w:val="left" w:pos="993"/>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 xml:space="preserve">в ЕГИС ОКНД в срок не позднее 10 декабря </w:t>
      </w:r>
      <w:r w:rsidR="001E07B0" w:rsidRPr="00DE383D">
        <w:rPr>
          <w:rFonts w:ascii="Times New Roman" w:hAnsi="Times New Roman" w:cs="Times New Roman"/>
          <w:sz w:val="24"/>
          <w:szCs w:val="24"/>
        </w:rPr>
        <w:t xml:space="preserve">текущего </w:t>
      </w:r>
      <w:r w:rsidRPr="00DE383D">
        <w:rPr>
          <w:rFonts w:ascii="Times New Roman" w:hAnsi="Times New Roman" w:cs="Times New Roman"/>
          <w:sz w:val="24"/>
          <w:szCs w:val="24"/>
        </w:rPr>
        <w:t xml:space="preserve">года, предшествующего году проведения плановых проверок. </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 План проведения плановых проверок в отношении граждан с органами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прокуратуры не согласовывается.</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Результатом административной процедуры является утверждение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распоряжением органа муниципального земельного контроля ежегодного плана проведения плановых проверок граждан и его размещение на официальном сайте органа муниципального земельного контроля в сети «Интернет» в разделе «</w:t>
      </w:r>
      <w:r w:rsidR="001E07B0" w:rsidRPr="00DE383D">
        <w:rPr>
          <w:rFonts w:ascii="Times New Roman" w:hAnsi="Times New Roman" w:cs="Times New Roman"/>
          <w:sz w:val="24"/>
          <w:szCs w:val="24"/>
        </w:rPr>
        <w:t>Информация</w:t>
      </w:r>
      <w:r w:rsidRPr="00DE383D">
        <w:rPr>
          <w:rFonts w:ascii="Times New Roman" w:hAnsi="Times New Roman" w:cs="Times New Roman"/>
          <w:sz w:val="24"/>
          <w:szCs w:val="24"/>
        </w:rPr>
        <w:t xml:space="preserve">», а также в ЕГИС ОКНД. </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В целях предупреждения нарушений юридическими лицами и индивидуальными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 xml:space="preserve">предпринимателями, </w:t>
      </w:r>
      <w:r w:rsidR="00905701" w:rsidRPr="00DE383D">
        <w:rPr>
          <w:rFonts w:ascii="Times New Roman" w:hAnsi="Times New Roman" w:cs="Times New Roman"/>
          <w:sz w:val="24"/>
          <w:szCs w:val="24"/>
        </w:rPr>
        <w:t xml:space="preserve">гражданами, </w:t>
      </w:r>
      <w:r w:rsidRPr="00DE383D">
        <w:rPr>
          <w:rFonts w:ascii="Times New Roman" w:hAnsi="Times New Roman" w:cs="Times New Roman"/>
          <w:sz w:val="24"/>
          <w:szCs w:val="24"/>
        </w:rPr>
        <w:t>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которой предусмотрен перечень должностных лиц органа муниципального земельного контроля, осуществляющих данные мероприятия, сроки и периодичность их проведения.</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В целях профилактики нарушений обязательных требований должностные лица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органа муниципального земельного контроля</w:t>
      </w:r>
      <w:r w:rsidRPr="00DE383D">
        <w:rPr>
          <w:rFonts w:ascii="Times New Roman" w:hAnsi="Times New Roman" w:cs="Times New Roman"/>
          <w:color w:val="548DD4"/>
          <w:sz w:val="24"/>
          <w:szCs w:val="24"/>
        </w:rPr>
        <w:t>:</w:t>
      </w:r>
    </w:p>
    <w:p w:rsidR="001C65D8" w:rsidRPr="00DE383D" w:rsidRDefault="001C65D8" w:rsidP="00DE383D">
      <w:pPr>
        <w:tabs>
          <w:tab w:val="left" w:pos="142"/>
          <w:tab w:val="left" w:pos="709"/>
          <w:tab w:val="left" w:pos="851"/>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1) обеспечивают размещение на официальном сайте органа муниципального земельного контроля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w:t>
      </w:r>
      <w:r w:rsidR="001E07B0" w:rsidRPr="00DE383D">
        <w:rPr>
          <w:rFonts w:ascii="Times New Roman" w:hAnsi="Times New Roman" w:cs="Times New Roman"/>
          <w:sz w:val="24"/>
          <w:szCs w:val="24"/>
        </w:rPr>
        <w:t>текстов,</w:t>
      </w:r>
      <w:r w:rsidRPr="00DE383D">
        <w:rPr>
          <w:rFonts w:ascii="Times New Roman" w:hAnsi="Times New Roman" w:cs="Times New Roman"/>
          <w:sz w:val="24"/>
          <w:szCs w:val="24"/>
        </w:rPr>
        <w:t xml:space="preserve"> соответствующих нормативных правовых актов;</w:t>
      </w:r>
    </w:p>
    <w:p w:rsidR="001C65D8" w:rsidRPr="00DE383D" w:rsidRDefault="001C65D8" w:rsidP="00DE383D">
      <w:pPr>
        <w:tabs>
          <w:tab w:val="left" w:pos="142"/>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w:t>
      </w:r>
      <w:r w:rsidRPr="00DE383D">
        <w:rPr>
          <w:rFonts w:ascii="Times New Roman" w:hAnsi="Times New Roman" w:cs="Times New Roman"/>
          <w:sz w:val="24"/>
          <w:szCs w:val="24"/>
        </w:rPr>
        <w:tab/>
        <w:t xml:space="preserve">осуществляют информирование юридических лиц и индивидуальных предпринимателей, в отношении которых исполняется муниципальная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Pr="00DE383D" w:rsidRDefault="001C65D8" w:rsidP="00DE383D">
      <w:p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DE383D" w:rsidRDefault="001C65D8" w:rsidP="00DE383D">
      <w:pPr>
        <w:widowControl w:val="0"/>
        <w:tabs>
          <w:tab w:val="left" w:pos="567"/>
          <w:tab w:val="left" w:pos="1134"/>
          <w:tab w:val="left" w:pos="1560"/>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4) обеспечивают обобщение практики по мере необходимости и размещение на официальном сайте органа муниципального земельного контроля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sidRPr="00DE383D">
        <w:rPr>
          <w:rFonts w:ascii="Times New Roman" w:hAnsi="Times New Roman" w:cs="Times New Roman"/>
          <w:sz w:val="24"/>
          <w:szCs w:val="24"/>
        </w:rPr>
        <w:t xml:space="preserve">приниматься юридическими лицами, </w:t>
      </w:r>
      <w:r w:rsidRPr="00DE383D">
        <w:rPr>
          <w:rFonts w:ascii="Times New Roman" w:hAnsi="Times New Roman" w:cs="Times New Roman"/>
          <w:sz w:val="24"/>
          <w:szCs w:val="24"/>
        </w:rPr>
        <w:t>индивидуальными предпринимателями,</w:t>
      </w:r>
      <w:r w:rsidR="00905701" w:rsidRPr="00DE383D">
        <w:rPr>
          <w:rFonts w:ascii="Times New Roman" w:hAnsi="Times New Roman" w:cs="Times New Roman"/>
          <w:sz w:val="24"/>
          <w:szCs w:val="24"/>
        </w:rPr>
        <w:t xml:space="preserve"> гражданами,</w:t>
      </w:r>
      <w:r w:rsidRPr="00DE383D">
        <w:rPr>
          <w:rFonts w:ascii="Times New Roman" w:hAnsi="Times New Roman" w:cs="Times New Roman"/>
          <w:sz w:val="24"/>
          <w:szCs w:val="24"/>
        </w:rPr>
        <w:t xml:space="preserve">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1C65D8" w:rsidRPr="00DE383D" w:rsidRDefault="001C65D8" w:rsidP="00DE383D">
      <w:pPr>
        <w:widowControl w:val="0"/>
        <w:tabs>
          <w:tab w:val="left" w:pos="567"/>
          <w:tab w:val="left" w:pos="1134"/>
          <w:tab w:val="left" w:pos="1560"/>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5)</w:t>
      </w:r>
      <w:r w:rsidRPr="00DE383D">
        <w:rPr>
          <w:rFonts w:ascii="Times New Roman" w:hAnsi="Times New Roman" w:cs="Times New Roman"/>
          <w:sz w:val="24"/>
          <w:szCs w:val="24"/>
        </w:rPr>
        <w:tab/>
        <w:t xml:space="preserve">выдают предостережения о недопустимости нарушения обязательных требований в соответствии с ч. 5 ст. 8.2 Федерального закона 294-ФЗ </w:t>
      </w:r>
      <w:r w:rsidRPr="00DE383D">
        <w:rPr>
          <w:rFonts w:ascii="Times New Roman" w:hAnsi="Times New Roman" w:cs="Times New Roman"/>
          <w:color w:val="000000"/>
          <w:sz w:val="24"/>
          <w:szCs w:val="24"/>
        </w:rPr>
        <w:t xml:space="preserve">при наличии у </w:t>
      </w:r>
      <w:r w:rsidRPr="00DE383D">
        <w:rPr>
          <w:rFonts w:ascii="Times New Roman" w:hAnsi="Times New Roman" w:cs="Times New Roman"/>
          <w:sz w:val="24"/>
          <w:szCs w:val="24"/>
        </w:rPr>
        <w:t>органа муниципального земельного контроля</w:t>
      </w:r>
      <w:r w:rsidRPr="00DE383D">
        <w:rPr>
          <w:rFonts w:ascii="Times New Roman" w:hAnsi="Times New Roman" w:cs="Times New Roman"/>
          <w:color w:val="000000"/>
          <w:sz w:val="24"/>
          <w:szCs w:val="24"/>
        </w:rPr>
        <w:t xml:space="preserve"> сведений о готовящихся нарушениях или о признаках нарушений </w:t>
      </w:r>
      <w:r w:rsidRPr="00DE383D">
        <w:rPr>
          <w:rFonts w:ascii="Times New Roman" w:hAnsi="Times New Roman" w:cs="Times New Roman"/>
          <w:sz w:val="24"/>
          <w:szCs w:val="24"/>
        </w:rPr>
        <w:t>обязательных</w:t>
      </w:r>
      <w:r w:rsidRPr="00DE383D">
        <w:rPr>
          <w:rFonts w:ascii="Times New Roman" w:hAnsi="Times New Roman" w:cs="Times New Roman"/>
          <w:color w:val="000000"/>
          <w:sz w:val="24"/>
          <w:szCs w:val="24"/>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sidRPr="00DE383D">
        <w:rPr>
          <w:rFonts w:ascii="Times New Roman" w:hAnsi="Times New Roman" w:cs="Times New Roman"/>
          <w:color w:val="000000"/>
          <w:sz w:val="24"/>
          <w:szCs w:val="24"/>
        </w:rPr>
        <w:t>, гражданами</w:t>
      </w:r>
      <w:r w:rsidRPr="00DE383D">
        <w:rPr>
          <w:rFonts w:ascii="Times New Roman" w:hAnsi="Times New Roman" w:cs="Times New Roman"/>
          <w:color w:val="000000"/>
          <w:sz w:val="24"/>
          <w:szCs w:val="24"/>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DE383D">
        <w:rPr>
          <w:rFonts w:ascii="Times New Roman" w:hAnsi="Times New Roman" w:cs="Times New Roman"/>
          <w:sz w:val="24"/>
          <w:szCs w:val="24"/>
        </w:rPr>
        <w:t>обязательных</w:t>
      </w:r>
      <w:r w:rsidRPr="00DE383D">
        <w:rPr>
          <w:rFonts w:ascii="Times New Roman" w:hAnsi="Times New Roman" w:cs="Times New Roman"/>
          <w:color w:val="000000"/>
          <w:sz w:val="24"/>
          <w:szCs w:val="24"/>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sidRPr="00DE383D">
        <w:rPr>
          <w:rFonts w:ascii="Times New Roman" w:hAnsi="Times New Roman" w:cs="Times New Roman"/>
          <w:color w:val="000000"/>
          <w:sz w:val="24"/>
          <w:szCs w:val="24"/>
        </w:rPr>
        <w:t>, гражданин</w:t>
      </w:r>
      <w:r w:rsidRPr="00DE383D">
        <w:rPr>
          <w:rFonts w:ascii="Times New Roman" w:hAnsi="Times New Roman" w:cs="Times New Roman"/>
          <w:color w:val="000000"/>
          <w:sz w:val="24"/>
          <w:szCs w:val="24"/>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sidRPr="00DE383D">
        <w:rPr>
          <w:rFonts w:ascii="Times New Roman" w:hAnsi="Times New Roman" w:cs="Times New Roman"/>
          <w:color w:val="000000"/>
          <w:sz w:val="24"/>
          <w:szCs w:val="24"/>
        </w:rPr>
        <w:t xml:space="preserve"> </w:t>
      </w:r>
      <w:r w:rsidRPr="00DE383D">
        <w:rPr>
          <w:rFonts w:ascii="Times New Roman" w:hAnsi="Times New Roman" w:cs="Times New Roman"/>
          <w:sz w:val="24"/>
          <w:szCs w:val="24"/>
        </w:rPr>
        <w:t>обязательных</w:t>
      </w:r>
      <w:r w:rsidRPr="00DE383D">
        <w:rPr>
          <w:rFonts w:ascii="Times New Roman" w:hAnsi="Times New Roman" w:cs="Times New Roman"/>
          <w:color w:val="000000"/>
          <w:sz w:val="24"/>
          <w:szCs w:val="24"/>
        </w:rPr>
        <w:t xml:space="preserve"> требований и уведомить </w:t>
      </w:r>
      <w:r w:rsidRPr="00DE383D">
        <w:rPr>
          <w:rFonts w:ascii="Times New Roman" w:hAnsi="Times New Roman" w:cs="Times New Roman"/>
          <w:sz w:val="24"/>
          <w:szCs w:val="24"/>
        </w:rPr>
        <w:t>орган муниципального земельного контроля</w:t>
      </w:r>
      <w:r w:rsidRPr="00DE383D">
        <w:rPr>
          <w:rFonts w:ascii="Times New Roman" w:hAnsi="Times New Roman" w:cs="Times New Roman"/>
          <w:color w:val="000000"/>
          <w:sz w:val="24"/>
          <w:szCs w:val="24"/>
        </w:rPr>
        <w:t xml:space="preserve"> об этом в установленный в таком предостережении срок.</w:t>
      </w:r>
    </w:p>
    <w:p w:rsidR="00CD6BB6" w:rsidRP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Решение о направлении предостережения о недопустимости нарушения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обязательных требований принимает руководитель </w:t>
      </w:r>
      <w:r w:rsidRPr="00DE383D">
        <w:rPr>
          <w:rFonts w:ascii="Times New Roman" w:hAnsi="Times New Roman" w:cs="Times New Roman"/>
          <w:sz w:val="24"/>
          <w:szCs w:val="24"/>
        </w:rPr>
        <w:t xml:space="preserve">органа муниципального земельного контроля, лицо его замещающее, первый заместитель руководителя, заместители руководителя органа муниципального земельного контроля </w:t>
      </w:r>
      <w:r w:rsidRPr="00DE383D">
        <w:rPr>
          <w:rFonts w:ascii="Times New Roman" w:hAnsi="Times New Roman" w:cs="Times New Roman"/>
          <w:color w:val="000000"/>
          <w:sz w:val="24"/>
          <w:szCs w:val="24"/>
        </w:rPr>
        <w:t xml:space="preserve">на основании предложений должностного лица </w:t>
      </w:r>
      <w:r w:rsidRPr="00DE383D">
        <w:rPr>
          <w:rFonts w:ascii="Times New Roman" w:hAnsi="Times New Roman" w:cs="Times New Roman"/>
          <w:sz w:val="24"/>
          <w:szCs w:val="24"/>
        </w:rPr>
        <w:t>органа муниципального земельного контроля</w:t>
      </w:r>
      <w:r w:rsidRPr="00DE383D">
        <w:rPr>
          <w:rFonts w:ascii="Times New Roman" w:hAnsi="Times New Roman" w:cs="Times New Roman"/>
          <w:color w:val="000000"/>
          <w:sz w:val="24"/>
          <w:szCs w:val="24"/>
        </w:rPr>
        <w:t>, при наличии сведений, указанных в ч. 5 ст. 8.2 Федерального закона № 294-ФЗ.</w:t>
      </w:r>
    </w:p>
    <w:p w:rsidR="00CD6BB6" w:rsidRP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Составление и направление предостережения о недопустимости нарушения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обязательных требований осуществляется не позднее 20 дней со дня получения должностным лицом </w:t>
      </w:r>
      <w:r w:rsidRPr="00DE383D">
        <w:rPr>
          <w:rFonts w:ascii="Times New Roman" w:hAnsi="Times New Roman" w:cs="Times New Roman"/>
          <w:sz w:val="24"/>
          <w:szCs w:val="24"/>
        </w:rPr>
        <w:t>органа муниципального земельного контроля</w:t>
      </w:r>
      <w:r w:rsidRPr="00DE383D">
        <w:rPr>
          <w:rFonts w:ascii="Times New Roman" w:hAnsi="Times New Roman" w:cs="Times New Roman"/>
          <w:color w:val="000000"/>
          <w:sz w:val="24"/>
          <w:szCs w:val="24"/>
        </w:rPr>
        <w:t xml:space="preserve"> сведений, </w:t>
      </w:r>
      <w:r w:rsidRPr="00DE383D">
        <w:rPr>
          <w:rFonts w:ascii="Times New Roman" w:hAnsi="Times New Roman" w:cs="Times New Roman"/>
          <w:sz w:val="24"/>
          <w:szCs w:val="24"/>
        </w:rPr>
        <w:t>указанных в</w:t>
      </w:r>
      <w:r w:rsidRPr="00DE383D">
        <w:rPr>
          <w:rFonts w:ascii="Times New Roman" w:hAnsi="Times New Roman" w:cs="Times New Roman"/>
          <w:color w:val="FF0000"/>
          <w:sz w:val="24"/>
          <w:szCs w:val="24"/>
        </w:rPr>
        <w:t xml:space="preserve"> </w:t>
      </w:r>
      <w:r w:rsidR="005B6B6E" w:rsidRPr="00DE383D">
        <w:rPr>
          <w:rFonts w:ascii="Times New Roman" w:hAnsi="Times New Roman" w:cs="Times New Roman"/>
          <w:sz w:val="24"/>
          <w:szCs w:val="24"/>
        </w:rPr>
        <w:t>подпункте 5 пункта 56</w:t>
      </w:r>
      <w:r w:rsidRPr="00DE383D">
        <w:rPr>
          <w:rFonts w:ascii="Times New Roman" w:hAnsi="Times New Roman" w:cs="Times New Roman"/>
          <w:sz w:val="24"/>
          <w:szCs w:val="24"/>
        </w:rPr>
        <w:t xml:space="preserve"> настоящего </w:t>
      </w:r>
      <w:r w:rsidR="00DE383D">
        <w:rPr>
          <w:rFonts w:ascii="Times New Roman" w:hAnsi="Times New Roman" w:cs="Times New Roman"/>
          <w:sz w:val="24"/>
          <w:szCs w:val="24"/>
        </w:rPr>
        <w:t>Р</w:t>
      </w:r>
      <w:r w:rsidRPr="00DE383D">
        <w:rPr>
          <w:rFonts w:ascii="Times New Roman" w:hAnsi="Times New Roman" w:cs="Times New Roman"/>
          <w:sz w:val="24"/>
          <w:szCs w:val="24"/>
        </w:rPr>
        <w:t>егламента.</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Предостережение о недопустимости нарушения обязательных требований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sidRPr="00DE383D">
        <w:rPr>
          <w:rFonts w:ascii="Times New Roman" w:hAnsi="Times New Roman" w:cs="Times New Roman"/>
          <w:sz w:val="24"/>
          <w:szCs w:val="24"/>
        </w:rPr>
        <w:t xml:space="preserve"> гражданина,</w:t>
      </w:r>
      <w:r w:rsidRPr="00DE383D">
        <w:rPr>
          <w:rFonts w:ascii="Times New Roman" w:hAnsi="Times New Roman" w:cs="Times New Roman"/>
          <w:sz w:val="24"/>
          <w:szCs w:val="24"/>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CD6BB6" w:rsidRP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По результатам рассмотрения предостережения о недопустимости нарушения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обязательных требований юридическим лицом, индивидуальным предпринимателем</w:t>
      </w:r>
      <w:r w:rsidR="00905701" w:rsidRPr="00DE383D">
        <w:rPr>
          <w:rFonts w:ascii="Times New Roman" w:hAnsi="Times New Roman" w:cs="Times New Roman"/>
          <w:color w:val="000000"/>
          <w:sz w:val="24"/>
          <w:szCs w:val="24"/>
        </w:rPr>
        <w:t>, гражданином</w:t>
      </w:r>
      <w:r w:rsidRPr="00DE383D">
        <w:rPr>
          <w:rFonts w:ascii="Times New Roman" w:hAnsi="Times New Roman" w:cs="Times New Roman"/>
          <w:color w:val="000000"/>
          <w:sz w:val="24"/>
          <w:szCs w:val="24"/>
        </w:rPr>
        <w:t xml:space="preserve"> могут быть поданы в </w:t>
      </w:r>
      <w:r w:rsidRPr="00DE383D">
        <w:rPr>
          <w:rFonts w:ascii="Times New Roman" w:hAnsi="Times New Roman" w:cs="Times New Roman"/>
          <w:sz w:val="24"/>
          <w:szCs w:val="24"/>
        </w:rPr>
        <w:t xml:space="preserve">орган муниципального земельного контроля </w:t>
      </w:r>
      <w:r w:rsidRPr="00DE383D">
        <w:rPr>
          <w:rFonts w:ascii="Times New Roman" w:hAnsi="Times New Roman" w:cs="Times New Roman"/>
          <w:color w:val="000000"/>
          <w:sz w:val="24"/>
          <w:szCs w:val="24"/>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CD6BB6" w:rsidRDefault="001C65D8" w:rsidP="00A90364">
      <w:pPr>
        <w:pStyle w:val="18"/>
        <w:numPr>
          <w:ilvl w:val="1"/>
          <w:numId w:val="26"/>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Возражени</w:t>
      </w:r>
      <w:r w:rsidR="00905701" w:rsidRPr="00DE383D">
        <w:rPr>
          <w:rFonts w:ascii="Times New Roman" w:hAnsi="Times New Roman" w:cs="Times New Roman"/>
          <w:color w:val="000000"/>
          <w:sz w:val="24"/>
          <w:szCs w:val="24"/>
        </w:rPr>
        <w:t>е</w:t>
      </w:r>
      <w:r w:rsidRPr="00DE383D">
        <w:rPr>
          <w:rFonts w:ascii="Times New Roman" w:hAnsi="Times New Roman" w:cs="Times New Roman"/>
          <w:color w:val="000000"/>
          <w:sz w:val="24"/>
          <w:szCs w:val="24"/>
        </w:rPr>
        <w:t xml:space="preserve"> на предостережение о недопустимости нарушения </w:t>
      </w:r>
      <w:r w:rsidRPr="00DE383D">
        <w:rPr>
          <w:rFonts w:ascii="Times New Roman" w:hAnsi="Times New Roman" w:cs="Times New Roman"/>
          <w:sz w:val="24"/>
          <w:szCs w:val="24"/>
        </w:rPr>
        <w:t xml:space="preserve">обязательных </w:t>
      </w:r>
    </w:p>
    <w:p w:rsidR="001C65D8" w:rsidRPr="00DE383D" w:rsidRDefault="001C65D8" w:rsidP="00CD6BB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sz w:val="24"/>
          <w:szCs w:val="24"/>
        </w:rPr>
        <w:t>требований</w:t>
      </w:r>
      <w:r w:rsidRPr="00DE383D">
        <w:rPr>
          <w:rFonts w:ascii="Times New Roman" w:hAnsi="Times New Roman" w:cs="Times New Roman"/>
          <w:color w:val="000000"/>
          <w:sz w:val="24"/>
          <w:szCs w:val="24"/>
        </w:rPr>
        <w:t xml:space="preserve"> составля</w:t>
      </w:r>
      <w:r w:rsidR="00905701" w:rsidRPr="00DE383D">
        <w:rPr>
          <w:rFonts w:ascii="Times New Roman" w:hAnsi="Times New Roman" w:cs="Times New Roman"/>
          <w:color w:val="000000"/>
          <w:sz w:val="24"/>
          <w:szCs w:val="24"/>
        </w:rPr>
        <w:t>е</w:t>
      </w:r>
      <w:r w:rsidRPr="00DE383D">
        <w:rPr>
          <w:rFonts w:ascii="Times New Roman" w:hAnsi="Times New Roman" w:cs="Times New Roman"/>
          <w:color w:val="000000"/>
          <w:sz w:val="24"/>
          <w:szCs w:val="24"/>
        </w:rPr>
        <w:t xml:space="preserve">тся по форме согласно </w:t>
      </w:r>
      <w:r w:rsidR="00C407BC" w:rsidRPr="00DE383D">
        <w:rPr>
          <w:rFonts w:ascii="Times New Roman" w:hAnsi="Times New Roman" w:cs="Times New Roman"/>
          <w:sz w:val="24"/>
          <w:szCs w:val="24"/>
        </w:rPr>
        <w:t xml:space="preserve">приложению </w:t>
      </w:r>
      <w:r w:rsidR="00AD519C" w:rsidRPr="00DE383D">
        <w:rPr>
          <w:rFonts w:ascii="Times New Roman" w:hAnsi="Times New Roman" w:cs="Times New Roman"/>
          <w:sz w:val="24"/>
          <w:szCs w:val="24"/>
        </w:rPr>
        <w:t>12</w:t>
      </w:r>
      <w:r w:rsidRPr="00DE383D">
        <w:rPr>
          <w:rFonts w:ascii="Times New Roman" w:hAnsi="Times New Roman" w:cs="Times New Roman"/>
          <w:b/>
          <w:color w:val="548DD4"/>
          <w:sz w:val="24"/>
          <w:szCs w:val="24"/>
        </w:rPr>
        <w:t xml:space="preserve"> </w:t>
      </w:r>
      <w:r w:rsidRPr="00DE383D">
        <w:rPr>
          <w:rFonts w:ascii="Times New Roman" w:hAnsi="Times New Roman" w:cs="Times New Roman"/>
          <w:color w:val="000000"/>
          <w:sz w:val="24"/>
          <w:szCs w:val="24"/>
        </w:rPr>
        <w:t>к Регламенту, либо в произвольной форме, но должно обязательно содержать следующее:</w:t>
      </w:r>
    </w:p>
    <w:p w:rsidR="001C65D8" w:rsidRPr="00DE383D" w:rsidRDefault="001C65D8"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1) </w:t>
      </w:r>
      <w:r w:rsidRPr="00DE383D">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r w:rsidR="00905701" w:rsidRPr="00DE383D">
        <w:rPr>
          <w:rFonts w:ascii="Times New Roman" w:hAnsi="Times New Roman" w:cs="Times New Roman"/>
          <w:sz w:val="24"/>
          <w:szCs w:val="24"/>
        </w:rPr>
        <w:t>, гражданина</w:t>
      </w:r>
      <w:r w:rsidRPr="00DE383D">
        <w:rPr>
          <w:rFonts w:ascii="Times New Roman" w:hAnsi="Times New Roman" w:cs="Times New Roman"/>
          <w:sz w:val="24"/>
          <w:szCs w:val="24"/>
        </w:rPr>
        <w:t xml:space="preserve">; </w:t>
      </w:r>
    </w:p>
    <w:p w:rsidR="001C65D8" w:rsidRPr="00DE383D" w:rsidRDefault="001C65D8"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 идентификационный номер налогоплательщика - юридического лица, индивидуального предпринимателя</w:t>
      </w:r>
      <w:r w:rsidR="00905701" w:rsidRPr="00DE383D">
        <w:rPr>
          <w:rFonts w:ascii="Times New Roman" w:hAnsi="Times New Roman" w:cs="Times New Roman"/>
          <w:sz w:val="24"/>
          <w:szCs w:val="24"/>
        </w:rPr>
        <w:t>, гражданина</w:t>
      </w:r>
      <w:r w:rsidRPr="00DE383D">
        <w:rPr>
          <w:rFonts w:ascii="Times New Roman" w:hAnsi="Times New Roman" w:cs="Times New Roman"/>
          <w:sz w:val="24"/>
          <w:szCs w:val="24"/>
        </w:rPr>
        <w:t xml:space="preserve">; </w:t>
      </w:r>
    </w:p>
    <w:p w:rsidR="001C65D8" w:rsidRPr="00DE383D" w:rsidRDefault="001C65D8"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дата и номер предостережения, направленного в адрес юридического лица, индивидуального предпринимателя</w:t>
      </w:r>
      <w:r w:rsidR="00905701" w:rsidRPr="00DE383D">
        <w:rPr>
          <w:rFonts w:ascii="Times New Roman" w:hAnsi="Times New Roman" w:cs="Times New Roman"/>
          <w:sz w:val="24"/>
          <w:szCs w:val="24"/>
        </w:rPr>
        <w:t>, гражданина</w:t>
      </w:r>
      <w:r w:rsidRPr="00DE383D">
        <w:rPr>
          <w:rFonts w:ascii="Times New Roman" w:hAnsi="Times New Roman" w:cs="Times New Roman"/>
          <w:sz w:val="24"/>
          <w:szCs w:val="24"/>
        </w:rPr>
        <w:t>;</w:t>
      </w:r>
    </w:p>
    <w:p w:rsidR="001C65D8" w:rsidRPr="00DE383D" w:rsidRDefault="001C65D8"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sidRPr="00DE383D">
        <w:rPr>
          <w:rFonts w:ascii="Times New Roman" w:hAnsi="Times New Roman" w:cs="Times New Roman"/>
          <w:sz w:val="24"/>
          <w:szCs w:val="24"/>
        </w:rPr>
        <w:t xml:space="preserve">гражданина, </w:t>
      </w:r>
      <w:r w:rsidRPr="00DE383D">
        <w:rPr>
          <w:rFonts w:ascii="Times New Roman" w:hAnsi="Times New Roman" w:cs="Times New Roman"/>
          <w:sz w:val="24"/>
          <w:szCs w:val="24"/>
        </w:rPr>
        <w:t>которые приводят или могут привести к нарушению обязательных требований, требований, установленных муниципальными правовыми актами.</w:t>
      </w:r>
    </w:p>
    <w:p w:rsidR="00CD6BB6" w:rsidRDefault="00CD6BB6" w:rsidP="00A90364">
      <w:pPr>
        <w:pStyle w:val="18"/>
        <w:numPr>
          <w:ilvl w:val="1"/>
          <w:numId w:val="27"/>
        </w:numPr>
        <w:tabs>
          <w:tab w:val="left" w:pos="127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65D8" w:rsidRPr="00DE383D">
        <w:rPr>
          <w:rFonts w:ascii="Times New Roman" w:hAnsi="Times New Roman" w:cs="Times New Roman"/>
          <w:color w:val="000000"/>
          <w:sz w:val="24"/>
          <w:szCs w:val="24"/>
        </w:rPr>
        <w:t xml:space="preserve">Возражения на предостережение о недопустимости нарушения обязательных </w:t>
      </w:r>
    </w:p>
    <w:p w:rsidR="00532B1F" w:rsidRPr="00DE383D" w:rsidRDefault="001C65D8" w:rsidP="00CD6BB6">
      <w:pPr>
        <w:pStyle w:val="18"/>
        <w:tabs>
          <w:tab w:val="left" w:pos="1276"/>
        </w:tabs>
        <w:spacing w:after="0" w:line="240" w:lineRule="auto"/>
        <w:ind w:left="0"/>
        <w:jc w:val="both"/>
        <w:rPr>
          <w:rFonts w:ascii="Times New Roman" w:hAnsi="Times New Roman" w:cs="Times New Roman"/>
          <w:color w:val="000000"/>
          <w:sz w:val="24"/>
          <w:szCs w:val="24"/>
        </w:rPr>
      </w:pPr>
      <w:r w:rsidRPr="00DE383D">
        <w:rPr>
          <w:rFonts w:ascii="Times New Roman" w:hAnsi="Times New Roman" w:cs="Times New Roman"/>
          <w:color w:val="000000"/>
          <w:sz w:val="24"/>
          <w:szCs w:val="24"/>
        </w:rPr>
        <w:t xml:space="preserve">требований </w:t>
      </w:r>
      <w:r w:rsidR="00532B1F" w:rsidRPr="00DE383D">
        <w:rPr>
          <w:rFonts w:ascii="Times New Roman" w:hAnsi="Times New Roman" w:cs="Times New Roman"/>
          <w:color w:val="000000"/>
          <w:sz w:val="24"/>
          <w:szCs w:val="24"/>
        </w:rPr>
        <w:t>направляется юридическим лицом, индивидуальным предпринимателем, гражданином 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DE383D" w:rsidRDefault="00532B1F" w:rsidP="00DE383D">
      <w:pPr>
        <w:pStyle w:val="18"/>
        <w:tabs>
          <w:tab w:val="left" w:pos="1276"/>
        </w:tabs>
        <w:spacing w:after="0" w:line="240" w:lineRule="auto"/>
        <w:ind w:left="0" w:firstLine="709"/>
        <w:jc w:val="both"/>
        <w:rPr>
          <w:rFonts w:ascii="Times New Roman" w:hAnsi="Times New Roman" w:cs="Times New Roman"/>
          <w:color w:val="000000"/>
          <w:sz w:val="24"/>
          <w:szCs w:val="24"/>
        </w:rPr>
      </w:pPr>
      <w:r w:rsidRPr="00DE383D">
        <w:rPr>
          <w:rFonts w:ascii="Times New Roman" w:hAnsi="Times New Roman" w:cs="Times New Roman"/>
          <w:color w:val="000000"/>
          <w:sz w:val="24"/>
          <w:szCs w:val="24"/>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857E26" w:rsidRPr="00857E26" w:rsidRDefault="001C65D8"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Орган муниципального земельного контроля рассматривает возражения на </w:t>
      </w:r>
    </w:p>
    <w:p w:rsidR="001C65D8" w:rsidRPr="00DE383D" w:rsidRDefault="001C65D8" w:rsidP="00857E2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sidRPr="00DE383D">
        <w:rPr>
          <w:rFonts w:ascii="Times New Roman" w:hAnsi="Times New Roman" w:cs="Times New Roman"/>
          <w:color w:val="000000"/>
          <w:sz w:val="24"/>
          <w:szCs w:val="24"/>
        </w:rPr>
        <w:t xml:space="preserve"> гражданину,</w:t>
      </w:r>
      <w:r w:rsidRPr="00DE383D">
        <w:rPr>
          <w:rFonts w:ascii="Times New Roman" w:hAnsi="Times New Roman" w:cs="Times New Roman"/>
          <w:color w:val="000000"/>
          <w:sz w:val="24"/>
          <w:szCs w:val="24"/>
        </w:rPr>
        <w:t xml:space="preserve"> в отношении которого исполняется муниципальная функция, ответ в порядке, </w:t>
      </w:r>
      <w:r w:rsidR="005B6B6E" w:rsidRPr="00DE383D">
        <w:rPr>
          <w:rFonts w:ascii="Times New Roman" w:hAnsi="Times New Roman" w:cs="Times New Roman"/>
          <w:sz w:val="24"/>
          <w:szCs w:val="24"/>
        </w:rPr>
        <w:t xml:space="preserve">установленном пунктом </w:t>
      </w:r>
      <w:r w:rsidR="00977912" w:rsidRPr="00DE383D">
        <w:rPr>
          <w:rFonts w:ascii="Times New Roman" w:hAnsi="Times New Roman" w:cs="Times New Roman"/>
          <w:sz w:val="24"/>
          <w:szCs w:val="24"/>
        </w:rPr>
        <w:t>59</w:t>
      </w:r>
      <w:r w:rsidRPr="00DE383D">
        <w:rPr>
          <w:rFonts w:ascii="Times New Roman" w:hAnsi="Times New Roman" w:cs="Times New Roman"/>
          <w:sz w:val="24"/>
          <w:szCs w:val="24"/>
        </w:rPr>
        <w:t xml:space="preserve"> настоящего </w:t>
      </w:r>
      <w:r w:rsidR="00DE383D">
        <w:rPr>
          <w:rFonts w:ascii="Times New Roman" w:hAnsi="Times New Roman" w:cs="Times New Roman"/>
          <w:sz w:val="24"/>
          <w:szCs w:val="24"/>
        </w:rPr>
        <w:t>Р</w:t>
      </w:r>
      <w:r w:rsidRPr="00DE383D">
        <w:rPr>
          <w:rFonts w:ascii="Times New Roman" w:hAnsi="Times New Roman" w:cs="Times New Roman"/>
          <w:sz w:val="24"/>
          <w:szCs w:val="24"/>
        </w:rPr>
        <w:t>егламента</w:t>
      </w:r>
      <w:r w:rsidRPr="00DE383D">
        <w:rPr>
          <w:rFonts w:ascii="Times New Roman" w:hAnsi="Times New Roman" w:cs="Times New Roman"/>
          <w:color w:val="000000"/>
          <w:sz w:val="24"/>
          <w:szCs w:val="24"/>
        </w:rPr>
        <w:t>.</w:t>
      </w:r>
    </w:p>
    <w:p w:rsidR="00857E26" w:rsidRPr="00857E26" w:rsidRDefault="001C65D8"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Результаты рассмотрения возражений на предостережение о недопустимости нарушения </w:t>
      </w:r>
    </w:p>
    <w:p w:rsidR="001C65D8" w:rsidRPr="00DE383D" w:rsidRDefault="001C65D8" w:rsidP="00857E2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обязательных требований используются </w:t>
      </w:r>
      <w:r w:rsidRPr="00DE383D">
        <w:rPr>
          <w:rFonts w:ascii="Times New Roman" w:hAnsi="Times New Roman" w:cs="Times New Roman"/>
          <w:sz w:val="24"/>
          <w:szCs w:val="24"/>
        </w:rPr>
        <w:t>органом муниципального земельного контроля</w:t>
      </w:r>
      <w:r w:rsidRPr="00DE383D">
        <w:rPr>
          <w:rFonts w:ascii="Times New Roman" w:hAnsi="Times New Roman" w:cs="Times New Roman"/>
          <w:color w:val="000000"/>
          <w:sz w:val="24"/>
          <w:szCs w:val="24"/>
        </w:rPr>
        <w:t xml:space="preserve"> для целей организации и проведения мероприятий по профилактике нарушения обязательных требований.</w:t>
      </w:r>
    </w:p>
    <w:p w:rsidR="00857E26" w:rsidRPr="00857E26" w:rsidRDefault="001C65D8"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При отсутствии возражений на предостережение о недопустимости нарушений </w:t>
      </w:r>
    </w:p>
    <w:p w:rsidR="001C65D8" w:rsidRPr="00DE383D" w:rsidRDefault="001C65D8" w:rsidP="00857E2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обязательных требований </w:t>
      </w:r>
      <w:r w:rsidRPr="00DE383D">
        <w:rPr>
          <w:rFonts w:ascii="Times New Roman" w:hAnsi="Times New Roman" w:cs="Times New Roman"/>
          <w:sz w:val="24"/>
          <w:szCs w:val="24"/>
        </w:rPr>
        <w:t>юридическое лицо, индивидуальный предприниматель</w:t>
      </w:r>
      <w:r w:rsidR="00977912" w:rsidRPr="00DE383D">
        <w:rPr>
          <w:rFonts w:ascii="Times New Roman" w:hAnsi="Times New Roman" w:cs="Times New Roman"/>
          <w:sz w:val="24"/>
          <w:szCs w:val="24"/>
        </w:rPr>
        <w:t>, гражданин</w:t>
      </w:r>
      <w:r w:rsidRPr="00DE383D">
        <w:rPr>
          <w:rFonts w:ascii="Times New Roman" w:hAnsi="Times New Roman" w:cs="Times New Roman"/>
          <w:color w:val="000000"/>
          <w:sz w:val="24"/>
          <w:szCs w:val="24"/>
        </w:rPr>
        <w:t xml:space="preserve"> </w:t>
      </w:r>
      <w:r w:rsidRPr="00DE383D">
        <w:rPr>
          <w:rFonts w:ascii="Times New Roman" w:hAnsi="Times New Roman" w:cs="Times New Roman"/>
          <w:sz w:val="24"/>
          <w:szCs w:val="24"/>
        </w:rPr>
        <w:t>в указанный в предостережении срок - не менее 60 дней со дня направления предостережения, направляет</w:t>
      </w:r>
      <w:r w:rsidRPr="00DE383D">
        <w:rPr>
          <w:rFonts w:ascii="Times New Roman" w:hAnsi="Times New Roman" w:cs="Times New Roman"/>
          <w:color w:val="000000"/>
          <w:sz w:val="24"/>
          <w:szCs w:val="24"/>
        </w:rPr>
        <w:t xml:space="preserve"> в </w:t>
      </w:r>
      <w:r w:rsidRPr="00DE383D">
        <w:rPr>
          <w:rFonts w:ascii="Times New Roman" w:hAnsi="Times New Roman" w:cs="Times New Roman"/>
          <w:sz w:val="24"/>
          <w:szCs w:val="24"/>
        </w:rPr>
        <w:t>орган муниципального земельного контроля</w:t>
      </w:r>
      <w:r w:rsidRPr="00DE383D">
        <w:rPr>
          <w:rFonts w:ascii="Times New Roman" w:hAnsi="Times New Roman" w:cs="Times New Roman"/>
          <w:color w:val="000000"/>
          <w:sz w:val="24"/>
          <w:szCs w:val="24"/>
        </w:rPr>
        <w:t xml:space="preserve"> уведомление об исполнении предостережения о недопустимости нарушения обязательных требований.</w:t>
      </w:r>
    </w:p>
    <w:p w:rsidR="00857E26" w:rsidRPr="00857E26" w:rsidRDefault="00E210CA"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В уведомлении</w:t>
      </w:r>
      <w:r w:rsidR="001C65D8" w:rsidRPr="00DE383D">
        <w:rPr>
          <w:rFonts w:ascii="Times New Roman" w:hAnsi="Times New Roman" w:cs="Times New Roman"/>
          <w:color w:val="000000"/>
          <w:sz w:val="24"/>
          <w:szCs w:val="24"/>
        </w:rPr>
        <w:t xml:space="preserve"> об исполнении предостережения о недопустимости нарушения </w:t>
      </w:r>
    </w:p>
    <w:p w:rsidR="001C65D8" w:rsidRPr="00DE383D" w:rsidRDefault="001C65D8" w:rsidP="00857E2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обязательных требований указываются:</w:t>
      </w:r>
    </w:p>
    <w:p w:rsidR="001C65D8" w:rsidRPr="00DE383D" w:rsidRDefault="001C65D8" w:rsidP="00A90364">
      <w:pPr>
        <w:numPr>
          <w:ilvl w:val="0"/>
          <w:numId w:val="9"/>
        </w:numPr>
        <w:tabs>
          <w:tab w:val="left" w:pos="1134"/>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r w:rsidR="008C189B" w:rsidRPr="00DE383D">
        <w:rPr>
          <w:rFonts w:ascii="Times New Roman" w:hAnsi="Times New Roman" w:cs="Times New Roman"/>
          <w:sz w:val="24"/>
          <w:szCs w:val="24"/>
        </w:rPr>
        <w:t>, гражданина</w:t>
      </w:r>
      <w:r w:rsidRPr="00DE383D">
        <w:rPr>
          <w:rFonts w:ascii="Times New Roman" w:hAnsi="Times New Roman" w:cs="Times New Roman"/>
          <w:sz w:val="24"/>
          <w:szCs w:val="24"/>
        </w:rPr>
        <w:t>;</w:t>
      </w:r>
    </w:p>
    <w:p w:rsidR="001C65D8" w:rsidRPr="00DE383D" w:rsidRDefault="001C65D8" w:rsidP="00A90364">
      <w:pPr>
        <w:numPr>
          <w:ilvl w:val="0"/>
          <w:numId w:val="9"/>
        </w:numPr>
        <w:tabs>
          <w:tab w:val="left" w:pos="1134"/>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w:t>
      </w:r>
      <w:r w:rsidR="008C189B" w:rsidRPr="00DE383D">
        <w:rPr>
          <w:rFonts w:ascii="Times New Roman" w:hAnsi="Times New Roman" w:cs="Times New Roman"/>
          <w:sz w:val="24"/>
          <w:szCs w:val="24"/>
        </w:rPr>
        <w:t>, гражданина</w:t>
      </w:r>
      <w:r w:rsidRPr="00DE383D">
        <w:rPr>
          <w:rFonts w:ascii="Times New Roman" w:hAnsi="Times New Roman" w:cs="Times New Roman"/>
          <w:sz w:val="24"/>
          <w:szCs w:val="24"/>
        </w:rPr>
        <w:t>;</w:t>
      </w:r>
    </w:p>
    <w:p w:rsidR="001C65D8" w:rsidRPr="00DE383D" w:rsidRDefault="001C65D8" w:rsidP="00A90364">
      <w:pPr>
        <w:numPr>
          <w:ilvl w:val="0"/>
          <w:numId w:val="9"/>
        </w:numPr>
        <w:tabs>
          <w:tab w:val="left" w:pos="1134"/>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r w:rsidR="008C189B" w:rsidRPr="00DE383D">
        <w:rPr>
          <w:rFonts w:ascii="Times New Roman" w:hAnsi="Times New Roman" w:cs="Times New Roman"/>
          <w:sz w:val="24"/>
          <w:szCs w:val="24"/>
        </w:rPr>
        <w:t>, гражданина</w:t>
      </w:r>
      <w:r w:rsidRPr="00DE383D">
        <w:rPr>
          <w:rFonts w:ascii="Times New Roman" w:hAnsi="Times New Roman" w:cs="Times New Roman"/>
          <w:sz w:val="24"/>
          <w:szCs w:val="24"/>
        </w:rPr>
        <w:t>;</w:t>
      </w:r>
    </w:p>
    <w:p w:rsidR="001C65D8" w:rsidRPr="00DE383D" w:rsidRDefault="001C65D8" w:rsidP="00A90364">
      <w:pPr>
        <w:numPr>
          <w:ilvl w:val="0"/>
          <w:numId w:val="9"/>
        </w:numPr>
        <w:tabs>
          <w:tab w:val="left" w:pos="1134"/>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w:t>
      </w:r>
    </w:p>
    <w:p w:rsidR="00857E26" w:rsidRPr="00857E26" w:rsidRDefault="001C65D8"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Уведомление об исполнении предостережения о недопустимости нарушения </w:t>
      </w:r>
    </w:p>
    <w:p w:rsidR="008C189B" w:rsidRPr="00DE383D" w:rsidRDefault="001C65D8" w:rsidP="00857E2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обязательных требований направляется </w:t>
      </w:r>
      <w:r w:rsidRPr="00DE383D">
        <w:rPr>
          <w:rFonts w:ascii="Times New Roman" w:hAnsi="Times New Roman" w:cs="Times New Roman"/>
          <w:sz w:val="24"/>
          <w:szCs w:val="24"/>
        </w:rPr>
        <w:t>юридическим лицом, индивидуальным предпринимателем</w:t>
      </w:r>
      <w:r w:rsidR="008C189B" w:rsidRPr="00DE383D">
        <w:rPr>
          <w:rFonts w:ascii="Times New Roman" w:hAnsi="Times New Roman" w:cs="Times New Roman"/>
          <w:sz w:val="24"/>
          <w:szCs w:val="24"/>
        </w:rPr>
        <w:t>, гражданином</w:t>
      </w:r>
      <w:r w:rsidRPr="00DE383D">
        <w:rPr>
          <w:rFonts w:ascii="Times New Roman" w:hAnsi="Times New Roman" w:cs="Times New Roman"/>
          <w:color w:val="000000"/>
          <w:sz w:val="24"/>
          <w:szCs w:val="24"/>
        </w:rPr>
        <w:t xml:space="preserve"> в </w:t>
      </w:r>
      <w:r w:rsidRPr="00DE383D">
        <w:rPr>
          <w:rFonts w:ascii="Times New Roman" w:hAnsi="Times New Roman" w:cs="Times New Roman"/>
          <w:sz w:val="24"/>
          <w:szCs w:val="24"/>
        </w:rPr>
        <w:t>орган муниципального земельного контроля</w:t>
      </w:r>
      <w:r w:rsidRPr="00DE383D">
        <w:rPr>
          <w:rFonts w:ascii="Times New Roman" w:hAnsi="Times New Roman" w:cs="Times New Roman"/>
          <w:color w:val="000000"/>
          <w:sz w:val="24"/>
          <w:szCs w:val="24"/>
        </w:rPr>
        <w:t xml:space="preserve"> </w:t>
      </w:r>
      <w:r w:rsidR="008C189B" w:rsidRPr="00DE383D">
        <w:rPr>
          <w:rFonts w:ascii="Times New Roman" w:hAnsi="Times New Roman" w:cs="Times New Roman"/>
          <w:color w:val="000000"/>
          <w:sz w:val="24"/>
          <w:szCs w:val="24"/>
        </w:rPr>
        <w:t xml:space="preserve">в порядке, </w:t>
      </w:r>
      <w:r w:rsidR="008C189B" w:rsidRPr="00DE383D">
        <w:rPr>
          <w:rFonts w:ascii="Times New Roman" w:hAnsi="Times New Roman" w:cs="Times New Roman"/>
          <w:sz w:val="24"/>
          <w:szCs w:val="24"/>
        </w:rPr>
        <w:t>установленном пунктом 62 настоящего</w:t>
      </w:r>
      <w:r w:rsidR="00DE383D">
        <w:rPr>
          <w:rFonts w:ascii="Times New Roman" w:hAnsi="Times New Roman" w:cs="Times New Roman"/>
          <w:sz w:val="24"/>
          <w:szCs w:val="24"/>
        </w:rPr>
        <w:t xml:space="preserve"> Р</w:t>
      </w:r>
      <w:r w:rsidR="008C189B" w:rsidRPr="00DE383D">
        <w:rPr>
          <w:rFonts w:ascii="Times New Roman" w:hAnsi="Times New Roman" w:cs="Times New Roman"/>
          <w:sz w:val="24"/>
          <w:szCs w:val="24"/>
        </w:rPr>
        <w:t>егламента</w:t>
      </w:r>
      <w:r w:rsidR="008C189B" w:rsidRPr="00DE383D">
        <w:rPr>
          <w:rFonts w:ascii="Times New Roman" w:hAnsi="Times New Roman" w:cs="Times New Roman"/>
          <w:color w:val="000000"/>
          <w:sz w:val="24"/>
          <w:szCs w:val="24"/>
        </w:rPr>
        <w:t>.</w:t>
      </w:r>
    </w:p>
    <w:p w:rsidR="00857E26" w:rsidRPr="00857E26" w:rsidRDefault="001C65D8"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 xml:space="preserve">Орган муниципального земельного контроля </w:t>
      </w:r>
      <w:r w:rsidRPr="00DE383D">
        <w:rPr>
          <w:rFonts w:ascii="Times New Roman" w:hAnsi="Times New Roman" w:cs="Times New Roman"/>
          <w:color w:val="000000"/>
          <w:sz w:val="24"/>
          <w:szCs w:val="24"/>
        </w:rPr>
        <w:t xml:space="preserve">использует уведомление об исполнении </w:t>
      </w:r>
    </w:p>
    <w:p w:rsidR="001C65D8" w:rsidRPr="00DE383D" w:rsidRDefault="001C65D8" w:rsidP="00857E26">
      <w:pPr>
        <w:pStyle w:val="18"/>
        <w:tabs>
          <w:tab w:val="left" w:pos="1276"/>
        </w:tabs>
        <w:spacing w:after="0" w:line="240" w:lineRule="auto"/>
        <w:ind w:left="0"/>
        <w:jc w:val="both"/>
        <w:rPr>
          <w:rFonts w:ascii="Times New Roman" w:hAnsi="Times New Roman" w:cs="Times New Roman"/>
          <w:sz w:val="24"/>
          <w:szCs w:val="24"/>
        </w:rPr>
      </w:pPr>
      <w:r w:rsidRPr="00DE383D">
        <w:rPr>
          <w:rFonts w:ascii="Times New Roman" w:hAnsi="Times New Roman" w:cs="Times New Roman"/>
          <w:color w:val="000000"/>
          <w:sz w:val="24"/>
          <w:szCs w:val="24"/>
        </w:rPr>
        <w:t xml:space="preserve">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Pr="00DE383D" w:rsidRDefault="001C65D8" w:rsidP="00A90364">
      <w:pPr>
        <w:pStyle w:val="18"/>
        <w:numPr>
          <w:ilvl w:val="1"/>
          <w:numId w:val="28"/>
        </w:numPr>
        <w:tabs>
          <w:tab w:val="left" w:pos="1276"/>
        </w:tabs>
        <w:spacing w:after="0" w:line="240" w:lineRule="auto"/>
        <w:jc w:val="both"/>
        <w:rPr>
          <w:rFonts w:ascii="Times New Roman" w:hAnsi="Times New Roman" w:cs="Times New Roman"/>
          <w:sz w:val="24"/>
          <w:szCs w:val="24"/>
        </w:rPr>
      </w:pPr>
      <w:r w:rsidRPr="00DE383D">
        <w:rPr>
          <w:rFonts w:ascii="Times New Roman" w:hAnsi="Times New Roman" w:cs="Times New Roman"/>
          <w:sz w:val="24"/>
          <w:szCs w:val="24"/>
        </w:rPr>
        <w:t>Результатом административной процедуры является:</w:t>
      </w:r>
    </w:p>
    <w:p w:rsidR="001C65D8" w:rsidRPr="00DE383D" w:rsidRDefault="001C65D8" w:rsidP="00A90364">
      <w:pPr>
        <w:widowControl w:val="0"/>
        <w:numPr>
          <w:ilvl w:val="0"/>
          <w:numId w:val="5"/>
        </w:numPr>
        <w:tabs>
          <w:tab w:val="left" w:pos="1276"/>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размещение на официальном сайте органа муниципального земельного контроля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w:t>
      </w:r>
    </w:p>
    <w:p w:rsidR="00857E26" w:rsidRDefault="001C65D8" w:rsidP="00A90364">
      <w:pPr>
        <w:widowControl w:val="0"/>
        <w:numPr>
          <w:ilvl w:val="0"/>
          <w:numId w:val="5"/>
        </w:numPr>
        <w:tabs>
          <w:tab w:val="left" w:pos="1276"/>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выдача и (или) направление должностным лицом органа муниципального земельного контроля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857E26" w:rsidRPr="00857E26" w:rsidRDefault="001C65D8" w:rsidP="00A90364">
      <w:pPr>
        <w:pStyle w:val="af"/>
        <w:widowControl w:val="0"/>
        <w:numPr>
          <w:ilvl w:val="1"/>
          <w:numId w:val="28"/>
        </w:numPr>
        <w:tabs>
          <w:tab w:val="left" w:pos="1276"/>
        </w:tabs>
        <w:spacing w:after="0" w:line="240" w:lineRule="auto"/>
        <w:jc w:val="both"/>
        <w:rPr>
          <w:rFonts w:ascii="Times New Roman" w:hAnsi="Times New Roman" w:cs="Times New Roman"/>
          <w:sz w:val="24"/>
          <w:szCs w:val="24"/>
        </w:rPr>
      </w:pPr>
      <w:r w:rsidRPr="00857E26">
        <w:rPr>
          <w:rFonts w:ascii="Times New Roman" w:hAnsi="Times New Roman" w:cs="Times New Roman"/>
          <w:sz w:val="24"/>
          <w:szCs w:val="24"/>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Pr="00857E26" w:rsidRDefault="00857E26" w:rsidP="00A90364">
      <w:pPr>
        <w:pStyle w:val="18"/>
        <w:numPr>
          <w:ilvl w:val="0"/>
          <w:numId w:val="28"/>
        </w:numPr>
        <w:tabs>
          <w:tab w:val="left" w:pos="1276"/>
        </w:tabs>
        <w:spacing w:after="0" w:line="240" w:lineRule="auto"/>
        <w:jc w:val="center"/>
        <w:rPr>
          <w:rFonts w:ascii="Times New Roman" w:hAnsi="Times New Roman" w:cs="Times New Roman"/>
          <w:b/>
          <w:sz w:val="24"/>
          <w:szCs w:val="24"/>
        </w:rPr>
      </w:pPr>
      <w:r w:rsidRPr="00857E26">
        <w:rPr>
          <w:rFonts w:ascii="Times New Roman" w:hAnsi="Times New Roman" w:cs="Times New Roman"/>
          <w:b/>
          <w:sz w:val="24"/>
          <w:szCs w:val="24"/>
        </w:rPr>
        <w:t>Проведение выездной плановой проверки</w:t>
      </w:r>
    </w:p>
    <w:p w:rsidR="00857E26" w:rsidRDefault="00F2318C" w:rsidP="00A90364">
      <w:pPr>
        <w:pStyle w:val="af"/>
        <w:numPr>
          <w:ilvl w:val="1"/>
          <w:numId w:val="29"/>
        </w:numPr>
        <w:tabs>
          <w:tab w:val="left" w:pos="567"/>
          <w:tab w:val="left" w:pos="709"/>
          <w:tab w:val="left" w:pos="1276"/>
        </w:tabs>
        <w:spacing w:after="0" w:line="240" w:lineRule="auto"/>
        <w:jc w:val="both"/>
        <w:rPr>
          <w:rFonts w:ascii="Times New Roman" w:hAnsi="Times New Roman" w:cs="Times New Roman"/>
          <w:sz w:val="24"/>
          <w:szCs w:val="24"/>
        </w:rPr>
      </w:pPr>
      <w:r w:rsidRPr="00857E26">
        <w:rPr>
          <w:rFonts w:ascii="Times New Roman" w:hAnsi="Times New Roman" w:cs="Times New Roman"/>
          <w:sz w:val="24"/>
          <w:szCs w:val="24"/>
        </w:rPr>
        <w:t xml:space="preserve">Предметом плановых (рейдовых) осмотров (обследований) </w:t>
      </w:r>
      <w:r w:rsidR="004B0EE8" w:rsidRPr="00857E26">
        <w:rPr>
          <w:rFonts w:ascii="Times New Roman" w:hAnsi="Times New Roman" w:cs="Times New Roman"/>
          <w:sz w:val="24"/>
          <w:szCs w:val="24"/>
        </w:rPr>
        <w:t xml:space="preserve">является </w:t>
      </w:r>
      <w:r w:rsidRPr="00857E26">
        <w:rPr>
          <w:rFonts w:ascii="Times New Roman" w:hAnsi="Times New Roman" w:cs="Times New Roman"/>
          <w:sz w:val="24"/>
          <w:szCs w:val="24"/>
        </w:rPr>
        <w:t xml:space="preserve">соблюдение </w:t>
      </w:r>
      <w:r w:rsidR="00001EA7" w:rsidRPr="00857E26">
        <w:rPr>
          <w:rFonts w:ascii="Times New Roman" w:hAnsi="Times New Roman" w:cs="Times New Roman"/>
          <w:sz w:val="24"/>
          <w:szCs w:val="24"/>
        </w:rPr>
        <w:t xml:space="preserve">лицами, </w:t>
      </w:r>
    </w:p>
    <w:p w:rsidR="001C65D8" w:rsidRPr="00857E26" w:rsidRDefault="00001EA7" w:rsidP="00857E26">
      <w:pPr>
        <w:tabs>
          <w:tab w:val="left" w:pos="567"/>
          <w:tab w:val="left" w:pos="709"/>
          <w:tab w:val="left" w:pos="1276"/>
        </w:tabs>
        <w:spacing w:after="0" w:line="240" w:lineRule="auto"/>
        <w:jc w:val="both"/>
        <w:rPr>
          <w:rFonts w:ascii="Times New Roman" w:hAnsi="Times New Roman" w:cs="Times New Roman"/>
          <w:sz w:val="24"/>
          <w:szCs w:val="24"/>
        </w:rPr>
      </w:pPr>
      <w:r w:rsidRPr="00857E26">
        <w:rPr>
          <w:rFonts w:ascii="Times New Roman" w:hAnsi="Times New Roman" w:cs="Times New Roman"/>
          <w:sz w:val="24"/>
          <w:szCs w:val="24"/>
        </w:rPr>
        <w:t>в отношении которых осуществляется муниципальный земельный контроль,</w:t>
      </w:r>
      <w:r w:rsidR="00F2318C" w:rsidRPr="00857E26">
        <w:rPr>
          <w:rFonts w:ascii="Times New Roman" w:hAnsi="Times New Roman" w:cs="Times New Roman"/>
          <w:sz w:val="24"/>
          <w:szCs w:val="24"/>
        </w:rPr>
        <w:t xml:space="preserve"> требований действующего законодательства</w:t>
      </w:r>
      <w:r w:rsidR="00931914" w:rsidRPr="00857E26">
        <w:rPr>
          <w:rFonts w:ascii="Times New Roman" w:hAnsi="Times New Roman" w:cs="Times New Roman"/>
          <w:sz w:val="24"/>
          <w:szCs w:val="24"/>
        </w:rPr>
        <w:t xml:space="preserve"> в отношении объектов </w:t>
      </w:r>
      <w:r w:rsidR="00F2318C" w:rsidRPr="00857E26">
        <w:rPr>
          <w:rFonts w:ascii="Times New Roman" w:hAnsi="Times New Roman" w:cs="Times New Roman"/>
          <w:sz w:val="24"/>
          <w:szCs w:val="24"/>
        </w:rPr>
        <w:t>земельных</w:t>
      </w:r>
      <w:r w:rsidR="00931914" w:rsidRPr="00857E26">
        <w:rPr>
          <w:rFonts w:ascii="Times New Roman" w:hAnsi="Times New Roman" w:cs="Times New Roman"/>
          <w:sz w:val="24"/>
          <w:szCs w:val="24"/>
        </w:rPr>
        <w:t xml:space="preserve"> </w:t>
      </w:r>
      <w:r w:rsidR="00F2318C" w:rsidRPr="00857E26">
        <w:rPr>
          <w:rFonts w:ascii="Times New Roman" w:hAnsi="Times New Roman" w:cs="Times New Roman"/>
          <w:sz w:val="24"/>
          <w:szCs w:val="24"/>
        </w:rPr>
        <w:t>отношений.</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8.2.</w:t>
      </w:r>
      <w:r w:rsidR="001C65D8" w:rsidRPr="00DE383D">
        <w:rPr>
          <w:rFonts w:ascii="Times New Roman" w:hAnsi="Times New Roman" w:cs="Times New Roman"/>
          <w:sz w:val="24"/>
          <w:szCs w:val="24"/>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DE383D">
        <w:rPr>
          <w:rFonts w:ascii="Times New Roman" w:hAnsi="Times New Roman" w:cs="Times New Roman"/>
          <w:sz w:val="24"/>
          <w:szCs w:val="24"/>
        </w:rPr>
        <w:t>Ф</w:t>
      </w:r>
      <w:r w:rsidR="001C65D8" w:rsidRPr="00DE383D">
        <w:rPr>
          <w:rFonts w:ascii="Times New Roman" w:hAnsi="Times New Roman" w:cs="Times New Roman"/>
          <w:sz w:val="24"/>
          <w:szCs w:val="24"/>
        </w:rPr>
        <w:t xml:space="preserve">орма задания на проведение плановых (рейдовых) осмотров представлена в </w:t>
      </w:r>
      <w:r w:rsidR="00DE383D">
        <w:rPr>
          <w:rFonts w:ascii="Times New Roman" w:hAnsi="Times New Roman" w:cs="Times New Roman"/>
          <w:sz w:val="24"/>
          <w:szCs w:val="24"/>
        </w:rPr>
        <w:t>П</w:t>
      </w:r>
      <w:r w:rsidR="001C65D8" w:rsidRPr="00DE383D">
        <w:rPr>
          <w:rFonts w:ascii="Times New Roman" w:hAnsi="Times New Roman" w:cs="Times New Roman"/>
          <w:sz w:val="24"/>
          <w:szCs w:val="24"/>
        </w:rPr>
        <w:t xml:space="preserve">риложении </w:t>
      </w:r>
      <w:r w:rsidR="00DA06E0" w:rsidRPr="00DE383D">
        <w:rPr>
          <w:rFonts w:ascii="Times New Roman" w:hAnsi="Times New Roman" w:cs="Times New Roman"/>
          <w:sz w:val="24"/>
          <w:szCs w:val="24"/>
        </w:rPr>
        <w:t>6</w:t>
      </w:r>
      <w:r w:rsidR="001C65D8" w:rsidRPr="00DE383D">
        <w:rPr>
          <w:rFonts w:ascii="Times New Roman" w:hAnsi="Times New Roman" w:cs="Times New Roman"/>
          <w:sz w:val="24"/>
          <w:szCs w:val="24"/>
        </w:rPr>
        <w:t xml:space="preserve"> к Регламенту.</w:t>
      </w:r>
    </w:p>
    <w:p w:rsidR="000312CC"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8.3.</w:t>
      </w:r>
      <w:r w:rsidR="001C65D8" w:rsidRPr="00DE383D">
        <w:rPr>
          <w:rFonts w:ascii="Times New Roman" w:hAnsi="Times New Roman" w:cs="Times New Roman"/>
          <w:sz w:val="24"/>
          <w:szCs w:val="24"/>
        </w:rPr>
        <w:t xml:space="preserve"> </w:t>
      </w:r>
      <w:r w:rsidR="003821AA" w:rsidRPr="00DE383D">
        <w:rPr>
          <w:rFonts w:ascii="Times New Roman" w:hAnsi="Times New Roman" w:cs="Times New Roman"/>
          <w:sz w:val="24"/>
          <w:szCs w:val="24"/>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sidRPr="00DE383D">
        <w:rPr>
          <w:rFonts w:ascii="Times New Roman" w:hAnsi="Times New Roman" w:cs="Times New Roman"/>
          <w:sz w:val="24"/>
          <w:szCs w:val="24"/>
        </w:rPr>
        <w:t>гражданами</w:t>
      </w:r>
      <w:r w:rsidR="003821AA" w:rsidRPr="00DE383D">
        <w:rPr>
          <w:rFonts w:ascii="Times New Roman" w:hAnsi="Times New Roman" w:cs="Times New Roman"/>
          <w:sz w:val="24"/>
          <w:szCs w:val="24"/>
        </w:rPr>
        <w:t>.</w:t>
      </w:r>
      <w:r w:rsidR="000312CC" w:rsidRPr="00DE383D">
        <w:rPr>
          <w:rFonts w:ascii="Times New Roman" w:hAnsi="Times New Roman" w:cs="Times New Roman"/>
          <w:sz w:val="24"/>
          <w:szCs w:val="24"/>
        </w:rPr>
        <w:t xml:space="preserve"> </w:t>
      </w:r>
    </w:p>
    <w:p w:rsidR="003821AA" w:rsidRPr="00DE383D" w:rsidRDefault="000312CC"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482AEB" w:rsidRPr="00DE383D">
        <w:rPr>
          <w:rFonts w:ascii="Times New Roman" w:hAnsi="Times New Roman" w:cs="Times New Roman"/>
          <w:sz w:val="24"/>
          <w:szCs w:val="24"/>
        </w:rPr>
        <w:t>4</w:t>
      </w:r>
      <w:r w:rsidR="001C65D8" w:rsidRPr="00DE383D">
        <w:rPr>
          <w:rFonts w:ascii="Times New Roman" w:hAnsi="Times New Roman" w:cs="Times New Roman"/>
          <w:sz w:val="24"/>
          <w:szCs w:val="24"/>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482AEB" w:rsidRPr="00DE383D">
        <w:rPr>
          <w:rFonts w:ascii="Times New Roman" w:hAnsi="Times New Roman" w:cs="Times New Roman"/>
          <w:sz w:val="24"/>
          <w:szCs w:val="24"/>
        </w:rPr>
        <w:t>5</w:t>
      </w:r>
      <w:r w:rsidR="001C65D8" w:rsidRPr="00DE383D">
        <w:rPr>
          <w:rFonts w:ascii="Times New Roman" w:hAnsi="Times New Roman" w:cs="Times New Roman"/>
          <w:sz w:val="24"/>
          <w:szCs w:val="24"/>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на основании заданий на проведение таких мероприятий.</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482AEB" w:rsidRPr="00DE383D">
        <w:rPr>
          <w:rFonts w:ascii="Times New Roman" w:hAnsi="Times New Roman" w:cs="Times New Roman"/>
          <w:sz w:val="24"/>
          <w:szCs w:val="24"/>
        </w:rPr>
        <w:t>6</w:t>
      </w:r>
      <w:r w:rsidR="001C65D8" w:rsidRPr="00DE383D">
        <w:rPr>
          <w:rFonts w:ascii="Times New Roman" w:hAnsi="Times New Roman" w:cs="Times New Roman"/>
          <w:sz w:val="24"/>
          <w:szCs w:val="24"/>
        </w:rPr>
        <w:t>. Срок выполнения административной процедуры устанавливается заданием на проведение плановых (рейдовых) осмотров (обследований).</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482AEB" w:rsidRPr="00DE383D">
        <w:rPr>
          <w:rFonts w:ascii="Times New Roman" w:hAnsi="Times New Roman" w:cs="Times New Roman"/>
          <w:sz w:val="24"/>
          <w:szCs w:val="24"/>
        </w:rPr>
        <w:t>7</w:t>
      </w:r>
      <w:r w:rsidR="001C65D8" w:rsidRPr="00DE383D">
        <w:rPr>
          <w:rFonts w:ascii="Times New Roman" w:hAnsi="Times New Roman" w:cs="Times New Roman"/>
          <w:sz w:val="24"/>
          <w:szCs w:val="24"/>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482AEB" w:rsidRPr="00DE383D">
        <w:rPr>
          <w:rFonts w:ascii="Times New Roman" w:hAnsi="Times New Roman" w:cs="Times New Roman"/>
          <w:sz w:val="24"/>
          <w:szCs w:val="24"/>
        </w:rPr>
        <w:t>8</w:t>
      </w:r>
      <w:r w:rsidR="001C65D8" w:rsidRPr="00DE383D">
        <w:rPr>
          <w:rFonts w:ascii="Times New Roman" w:hAnsi="Times New Roman" w:cs="Times New Roman"/>
          <w:sz w:val="24"/>
          <w:szCs w:val="24"/>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sidRPr="00DE383D">
        <w:rPr>
          <w:rFonts w:ascii="Times New Roman" w:hAnsi="Times New Roman" w:cs="Times New Roman"/>
          <w:sz w:val="24"/>
          <w:szCs w:val="24"/>
        </w:rPr>
        <w:t xml:space="preserve">едования, указанных в пункте 72 </w:t>
      </w:r>
      <w:r w:rsidR="001C65D8" w:rsidRPr="00DE383D">
        <w:rPr>
          <w:rFonts w:ascii="Times New Roman" w:hAnsi="Times New Roman" w:cs="Times New Roman"/>
          <w:sz w:val="24"/>
          <w:szCs w:val="24"/>
        </w:rPr>
        <w:t>Регламента.</w:t>
      </w:r>
    </w:p>
    <w:p w:rsidR="001C65D8" w:rsidRPr="00DE383D" w:rsidRDefault="00857E26"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482AEB" w:rsidRPr="00DE383D">
        <w:rPr>
          <w:rFonts w:ascii="Times New Roman" w:hAnsi="Times New Roman" w:cs="Times New Roman"/>
          <w:sz w:val="24"/>
          <w:szCs w:val="24"/>
        </w:rPr>
        <w:t>9</w:t>
      </w:r>
      <w:r w:rsidR="001C65D8" w:rsidRPr="00DE383D">
        <w:rPr>
          <w:rFonts w:ascii="Times New Roman" w:hAnsi="Times New Roman" w:cs="Times New Roman"/>
          <w:sz w:val="24"/>
          <w:szCs w:val="24"/>
        </w:rPr>
        <w:t>. В ходе планов</w:t>
      </w:r>
      <w:r w:rsidR="00100337" w:rsidRPr="00DE383D">
        <w:rPr>
          <w:rFonts w:ascii="Times New Roman" w:hAnsi="Times New Roman" w:cs="Times New Roman"/>
          <w:sz w:val="24"/>
          <w:szCs w:val="24"/>
        </w:rPr>
        <w:t>ого</w:t>
      </w:r>
      <w:r w:rsidR="001C65D8" w:rsidRPr="00DE383D">
        <w:rPr>
          <w:rFonts w:ascii="Times New Roman" w:hAnsi="Times New Roman" w:cs="Times New Roman"/>
          <w:sz w:val="24"/>
          <w:szCs w:val="24"/>
        </w:rPr>
        <w:t xml:space="preserve"> (рейдового) осмотра, обследования могут проводиться:</w:t>
      </w:r>
    </w:p>
    <w:p w:rsidR="001C65D8" w:rsidRPr="00DE383D" w:rsidRDefault="001C65D8"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визуальный осмотр;</w:t>
      </w:r>
    </w:p>
    <w:p w:rsidR="001C65D8" w:rsidRPr="00DE383D" w:rsidRDefault="001C65D8"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 замеры земельного участка;</w:t>
      </w:r>
    </w:p>
    <w:p w:rsidR="001C65D8" w:rsidRPr="00DE383D" w:rsidRDefault="001C65D8"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применение фото-, видеофиксации;</w:t>
      </w:r>
    </w:p>
    <w:p w:rsidR="001C65D8" w:rsidRPr="00DE383D" w:rsidRDefault="001C65D8"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4) составление схематичного изображения земельного участка и расположенных на нем объектов;</w:t>
      </w:r>
    </w:p>
    <w:p w:rsidR="001C65D8" w:rsidRPr="00DE383D" w:rsidRDefault="001C65D8"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5) иные мероприятия по осмотру земельного участка и фиксации нарушений требований земельного законодательства.</w:t>
      </w:r>
    </w:p>
    <w:p w:rsidR="001C65D8" w:rsidRPr="00DE383D" w:rsidRDefault="00482AEB" w:rsidP="00DE383D">
      <w:pPr>
        <w:tabs>
          <w:tab w:val="left" w:pos="567"/>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857E26">
        <w:rPr>
          <w:rFonts w:ascii="Times New Roman" w:hAnsi="Times New Roman" w:cs="Times New Roman"/>
          <w:sz w:val="24"/>
          <w:szCs w:val="24"/>
        </w:rPr>
        <w:t>.1</w:t>
      </w:r>
      <w:r w:rsidRPr="00DE383D">
        <w:rPr>
          <w:rFonts w:ascii="Times New Roman" w:hAnsi="Times New Roman" w:cs="Times New Roman"/>
          <w:sz w:val="24"/>
          <w:szCs w:val="24"/>
        </w:rPr>
        <w:t>0</w:t>
      </w:r>
      <w:r w:rsidR="001C65D8" w:rsidRPr="00DE383D">
        <w:rPr>
          <w:rFonts w:ascii="Times New Roman" w:hAnsi="Times New Roman" w:cs="Times New Roman"/>
          <w:sz w:val="24"/>
          <w:szCs w:val="24"/>
        </w:rPr>
        <w:t>. Резул</w:t>
      </w:r>
      <w:r w:rsidR="0089072A" w:rsidRPr="00DE383D">
        <w:rPr>
          <w:rFonts w:ascii="Times New Roman" w:hAnsi="Times New Roman" w:cs="Times New Roman"/>
          <w:sz w:val="24"/>
          <w:szCs w:val="24"/>
        </w:rPr>
        <w:t>ьтат административной процедуры:</w:t>
      </w:r>
    </w:p>
    <w:p w:rsidR="0089072A" w:rsidRPr="00DE383D" w:rsidRDefault="0089072A" w:rsidP="00DE383D">
      <w:pPr>
        <w:tabs>
          <w:tab w:val="left" w:pos="567"/>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акт планового (рейдового) осмотра земельного учас</w:t>
      </w:r>
      <w:r w:rsidR="00DE383D">
        <w:rPr>
          <w:rFonts w:ascii="Times New Roman" w:hAnsi="Times New Roman" w:cs="Times New Roman"/>
          <w:sz w:val="24"/>
          <w:szCs w:val="24"/>
        </w:rPr>
        <w:t>тка по форме, представленной в П</w:t>
      </w:r>
      <w:r w:rsidRPr="00DE383D">
        <w:rPr>
          <w:rFonts w:ascii="Times New Roman" w:hAnsi="Times New Roman" w:cs="Times New Roman"/>
          <w:sz w:val="24"/>
          <w:szCs w:val="24"/>
        </w:rPr>
        <w:t>риложении 8 к Регламенту;</w:t>
      </w:r>
    </w:p>
    <w:p w:rsidR="0089072A" w:rsidRPr="00DE383D" w:rsidRDefault="0089072A"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2) в случае выявления </w:t>
      </w:r>
      <w:r w:rsidR="004B3E4D" w:rsidRPr="00DE383D">
        <w:rPr>
          <w:rFonts w:ascii="Times New Roman" w:hAnsi="Times New Roman" w:cs="Times New Roman"/>
          <w:sz w:val="24"/>
          <w:szCs w:val="24"/>
        </w:rPr>
        <w:t xml:space="preserve">при проведении планового (рейдового) осмотра </w:t>
      </w:r>
      <w:r w:rsidRPr="00DE383D">
        <w:rPr>
          <w:rFonts w:ascii="Times New Roman" w:hAnsi="Times New Roman" w:cs="Times New Roman"/>
          <w:sz w:val="24"/>
          <w:szCs w:val="24"/>
        </w:rPr>
        <w:t xml:space="preserve">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w:t>
      </w:r>
      <w:r w:rsidR="00DE383D">
        <w:rPr>
          <w:rFonts w:ascii="Times New Roman" w:hAnsi="Times New Roman" w:cs="Times New Roman"/>
          <w:sz w:val="24"/>
          <w:szCs w:val="24"/>
        </w:rPr>
        <w:t>П</w:t>
      </w:r>
      <w:r w:rsidRPr="00DE383D">
        <w:rPr>
          <w:rFonts w:ascii="Times New Roman" w:hAnsi="Times New Roman" w:cs="Times New Roman"/>
          <w:sz w:val="24"/>
          <w:szCs w:val="24"/>
        </w:rPr>
        <w:t>риложении 3 к Регламенту с информацией о выявленных нарушениях для принятия при необходимости решения о назначении внеплановой проверки.</w:t>
      </w:r>
    </w:p>
    <w:p w:rsidR="003E3D7D" w:rsidRPr="00DE383D" w:rsidRDefault="00482AEB" w:rsidP="00DE383D">
      <w:pPr>
        <w:tabs>
          <w:tab w:val="left" w:pos="567"/>
          <w:tab w:val="left" w:pos="709"/>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857E26">
        <w:rPr>
          <w:rFonts w:ascii="Times New Roman" w:hAnsi="Times New Roman" w:cs="Times New Roman"/>
          <w:sz w:val="24"/>
          <w:szCs w:val="24"/>
        </w:rPr>
        <w:t>.1</w:t>
      </w:r>
      <w:r w:rsidRPr="00DE383D">
        <w:rPr>
          <w:rFonts w:ascii="Times New Roman" w:hAnsi="Times New Roman" w:cs="Times New Roman"/>
          <w:sz w:val="24"/>
          <w:szCs w:val="24"/>
        </w:rPr>
        <w:t>1</w:t>
      </w:r>
      <w:r w:rsidR="00F914B9" w:rsidRPr="00DE383D">
        <w:rPr>
          <w:rFonts w:ascii="Times New Roman" w:hAnsi="Times New Roman" w:cs="Times New Roman"/>
          <w:sz w:val="24"/>
          <w:szCs w:val="24"/>
        </w:rPr>
        <w:t xml:space="preserve">. Плановые (рейдовые) осмотры проводятся с применением проверочных листов (списков контрольных вопросов), представленных в </w:t>
      </w:r>
      <w:r w:rsidR="00DE383D">
        <w:rPr>
          <w:rFonts w:ascii="Times New Roman" w:hAnsi="Times New Roman" w:cs="Times New Roman"/>
          <w:sz w:val="24"/>
          <w:szCs w:val="24"/>
        </w:rPr>
        <w:t>П</w:t>
      </w:r>
      <w:r w:rsidR="00F914B9" w:rsidRPr="00DE383D">
        <w:rPr>
          <w:rFonts w:ascii="Times New Roman" w:hAnsi="Times New Roman" w:cs="Times New Roman"/>
          <w:sz w:val="24"/>
          <w:szCs w:val="24"/>
        </w:rPr>
        <w:t>риложении 14 к Регламенту</w:t>
      </w:r>
      <w:r w:rsidR="003E3D7D" w:rsidRPr="00DE383D">
        <w:rPr>
          <w:rFonts w:ascii="Times New Roman" w:hAnsi="Times New Roman" w:cs="Times New Roman"/>
          <w:sz w:val="24"/>
          <w:szCs w:val="24"/>
        </w:rPr>
        <w:t xml:space="preserve">, с использованием </w:t>
      </w:r>
      <w:r w:rsidR="006C1355" w:rsidRPr="00DE383D">
        <w:rPr>
          <w:rFonts w:ascii="Times New Roman" w:hAnsi="Times New Roman" w:cs="Times New Roman"/>
          <w:sz w:val="24"/>
          <w:szCs w:val="24"/>
        </w:rPr>
        <w:t>М</w:t>
      </w:r>
      <w:r w:rsidR="003E3D7D" w:rsidRPr="00DE383D">
        <w:rPr>
          <w:rFonts w:ascii="Times New Roman" w:hAnsi="Times New Roman" w:cs="Times New Roman"/>
          <w:sz w:val="24"/>
          <w:szCs w:val="24"/>
        </w:rPr>
        <w:t>обильного приложения с автоматической передачей результатов в ЕГИС ОКНД.</w:t>
      </w:r>
    </w:p>
    <w:p w:rsidR="001C65D8" w:rsidRPr="00DE383D" w:rsidRDefault="00482AEB" w:rsidP="00DE383D">
      <w:pPr>
        <w:tabs>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857E26">
        <w:rPr>
          <w:rFonts w:ascii="Times New Roman" w:hAnsi="Times New Roman" w:cs="Times New Roman"/>
          <w:sz w:val="24"/>
          <w:szCs w:val="24"/>
        </w:rPr>
        <w:t>.1</w:t>
      </w:r>
      <w:r w:rsidRPr="00DE383D">
        <w:rPr>
          <w:rFonts w:ascii="Times New Roman" w:hAnsi="Times New Roman" w:cs="Times New Roman"/>
          <w:sz w:val="24"/>
          <w:szCs w:val="24"/>
        </w:rPr>
        <w:t>2</w:t>
      </w:r>
      <w:r w:rsidR="001C65D8" w:rsidRPr="00DE383D">
        <w:rPr>
          <w:rFonts w:ascii="Times New Roman" w:hAnsi="Times New Roman" w:cs="Times New Roman"/>
          <w:sz w:val="24"/>
          <w:szCs w:val="24"/>
        </w:rPr>
        <w:t>.</w:t>
      </w:r>
      <w:r w:rsidR="00E02511"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sidRPr="00DE383D">
        <w:rPr>
          <w:rFonts w:ascii="Times New Roman" w:hAnsi="Times New Roman" w:cs="Times New Roman"/>
          <w:color w:val="000000"/>
          <w:sz w:val="24"/>
          <w:szCs w:val="24"/>
        </w:rPr>
        <w:t>Регламента</w:t>
      </w:r>
      <w:r w:rsidR="001C65D8" w:rsidRPr="00DE383D">
        <w:rPr>
          <w:rFonts w:ascii="Times New Roman" w:hAnsi="Times New Roman" w:cs="Times New Roman"/>
          <w:sz w:val="24"/>
          <w:szCs w:val="24"/>
        </w:rPr>
        <w:t>.</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Проверка проводится на основании распоряжения (приказа) руководителя органа муниципального земельного контроля о проведении проверки. Типовая форма распоряжения (приказа) о проведении проверки оформляется по форме, </w:t>
      </w:r>
      <w:r w:rsidR="00DE383D">
        <w:rPr>
          <w:rFonts w:ascii="Times New Roman" w:hAnsi="Times New Roman" w:cs="Times New Roman"/>
          <w:sz w:val="24"/>
          <w:szCs w:val="24"/>
        </w:rPr>
        <w:t>приведенной в П</w:t>
      </w:r>
      <w:r w:rsidR="00A07201" w:rsidRPr="00DE383D">
        <w:rPr>
          <w:rFonts w:ascii="Times New Roman" w:hAnsi="Times New Roman" w:cs="Times New Roman"/>
          <w:sz w:val="24"/>
          <w:szCs w:val="24"/>
        </w:rPr>
        <w:t xml:space="preserve">риложении </w:t>
      </w:r>
      <w:r w:rsidR="00AD519C" w:rsidRPr="00DE383D">
        <w:rPr>
          <w:rFonts w:ascii="Times New Roman" w:hAnsi="Times New Roman" w:cs="Times New Roman"/>
          <w:sz w:val="24"/>
          <w:szCs w:val="24"/>
        </w:rPr>
        <w:t>13</w:t>
      </w:r>
      <w:r w:rsidRPr="00DE383D">
        <w:rPr>
          <w:rFonts w:ascii="Times New Roman" w:hAnsi="Times New Roman" w:cs="Times New Roman"/>
          <w:sz w:val="24"/>
          <w:szCs w:val="24"/>
        </w:rPr>
        <w:t xml:space="preserve"> </w:t>
      </w:r>
      <w:r w:rsidRPr="00DE383D">
        <w:rPr>
          <w:rFonts w:ascii="Times New Roman" w:hAnsi="Times New Roman" w:cs="Times New Roman"/>
          <w:color w:val="000000"/>
          <w:sz w:val="24"/>
          <w:szCs w:val="24"/>
        </w:rPr>
        <w:t>к Регламенту</w:t>
      </w:r>
      <w:r w:rsidRPr="00DE383D">
        <w:rPr>
          <w:rFonts w:ascii="Times New Roman" w:hAnsi="Times New Roman" w:cs="Times New Roman"/>
          <w:sz w:val="24"/>
          <w:szCs w:val="24"/>
        </w:rPr>
        <w:t>.</w:t>
      </w:r>
      <w:r w:rsidRPr="00DE383D">
        <w:rPr>
          <w:rFonts w:ascii="Times New Roman" w:hAnsi="Times New Roman" w:cs="Times New Roman"/>
          <w:color w:val="00B050"/>
          <w:sz w:val="24"/>
          <w:szCs w:val="24"/>
        </w:rPr>
        <w:t xml:space="preserve"> </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распоряжении (приказе) руководителя органа муниципального земельного контроля о проведении проверки указываются:</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наименование органа муниципального земельного контроля, а также вид муниципального земельного контроля;</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 фамилии, имена, отчества, должности должностн</w:t>
      </w:r>
      <w:r w:rsidR="00C90767" w:rsidRPr="00DE383D">
        <w:rPr>
          <w:rFonts w:ascii="Times New Roman" w:hAnsi="Times New Roman" w:cs="Times New Roman"/>
          <w:sz w:val="24"/>
          <w:szCs w:val="24"/>
        </w:rPr>
        <w:t>ого</w:t>
      </w:r>
      <w:r w:rsidRPr="00DE383D">
        <w:rPr>
          <w:rFonts w:ascii="Times New Roman" w:hAnsi="Times New Roman" w:cs="Times New Roman"/>
          <w:sz w:val="24"/>
          <w:szCs w:val="24"/>
        </w:rPr>
        <w:t xml:space="preserve"> лиц</w:t>
      </w:r>
      <w:r w:rsidR="00C90767" w:rsidRPr="00DE383D">
        <w:rPr>
          <w:rFonts w:ascii="Times New Roman" w:hAnsi="Times New Roman" w:cs="Times New Roman"/>
          <w:sz w:val="24"/>
          <w:szCs w:val="24"/>
        </w:rPr>
        <w:t>а</w:t>
      </w:r>
      <w:r w:rsidRPr="00DE383D">
        <w:rPr>
          <w:rFonts w:ascii="Times New Roman" w:hAnsi="Times New Roman" w:cs="Times New Roman"/>
          <w:sz w:val="24"/>
          <w:szCs w:val="24"/>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4) цели, задачи, предмет проверки и срок ее проведения;</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5) правовые основания проведения проверки;</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sidRPr="00DE383D">
        <w:rPr>
          <w:rFonts w:ascii="Times New Roman" w:hAnsi="Times New Roman" w:cs="Times New Roman"/>
          <w:sz w:val="24"/>
          <w:szCs w:val="24"/>
        </w:rPr>
        <w:t>)</w:t>
      </w:r>
      <w:r w:rsidRPr="00DE383D">
        <w:rPr>
          <w:rFonts w:ascii="Times New Roman" w:hAnsi="Times New Roman" w:cs="Times New Roman"/>
          <w:sz w:val="24"/>
          <w:szCs w:val="24"/>
        </w:rPr>
        <w:t>;</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8) реквизиты настоящего </w:t>
      </w:r>
      <w:r w:rsidR="00DE383D">
        <w:rPr>
          <w:rFonts w:ascii="Times New Roman" w:hAnsi="Times New Roman" w:cs="Times New Roman"/>
          <w:sz w:val="24"/>
          <w:szCs w:val="24"/>
        </w:rPr>
        <w:t>Р</w:t>
      </w:r>
      <w:r w:rsidRPr="00DE383D">
        <w:rPr>
          <w:rFonts w:ascii="Times New Roman" w:hAnsi="Times New Roman" w:cs="Times New Roman"/>
          <w:sz w:val="24"/>
          <w:szCs w:val="24"/>
        </w:rPr>
        <w:t>егламента;</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10) даты начала и окончания проведения проверки.</w:t>
      </w:r>
    </w:p>
    <w:p w:rsidR="001C65D8" w:rsidRPr="00DE383D" w:rsidRDefault="001C65D8"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1C65D8" w:rsidRPr="00DE383D" w:rsidRDefault="00482AEB"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857E26">
        <w:rPr>
          <w:rFonts w:ascii="Times New Roman" w:hAnsi="Times New Roman" w:cs="Times New Roman"/>
          <w:sz w:val="24"/>
          <w:szCs w:val="24"/>
        </w:rPr>
        <w:t>.1</w:t>
      </w:r>
      <w:r w:rsidRPr="00DE383D">
        <w:rPr>
          <w:rFonts w:ascii="Times New Roman" w:hAnsi="Times New Roman" w:cs="Times New Roman"/>
          <w:sz w:val="24"/>
          <w:szCs w:val="24"/>
        </w:rPr>
        <w:t>3</w:t>
      </w:r>
      <w:r w:rsidR="002F0360"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По требованию субъекта проверки должностные лица органа муниципального земельного контроля обязаны представить информацию об 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1C65D8" w:rsidRPr="00DE383D" w:rsidRDefault="00482AEB"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857E26">
        <w:rPr>
          <w:rFonts w:ascii="Times New Roman" w:hAnsi="Times New Roman" w:cs="Times New Roman"/>
          <w:sz w:val="24"/>
          <w:szCs w:val="24"/>
        </w:rPr>
        <w:t>.1</w:t>
      </w:r>
      <w:r w:rsidRPr="00DE383D">
        <w:rPr>
          <w:rFonts w:ascii="Times New Roman" w:hAnsi="Times New Roman" w:cs="Times New Roman"/>
          <w:sz w:val="24"/>
          <w:szCs w:val="24"/>
        </w:rPr>
        <w:t>4</w:t>
      </w:r>
      <w:r w:rsidR="002F0360"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 xml:space="preserve">По просьбе субъекта проверки должностные лица органа муниципального земельного контроля обязаны ознакомить подлежащих проверке лиц с настоящим </w:t>
      </w:r>
      <w:r w:rsidR="00DE383D">
        <w:rPr>
          <w:rFonts w:ascii="Times New Roman" w:hAnsi="Times New Roman" w:cs="Times New Roman"/>
          <w:sz w:val="24"/>
          <w:szCs w:val="24"/>
        </w:rPr>
        <w:t>Р</w:t>
      </w:r>
      <w:r w:rsidR="001C65D8" w:rsidRPr="00DE383D">
        <w:rPr>
          <w:rFonts w:ascii="Times New Roman" w:hAnsi="Times New Roman" w:cs="Times New Roman"/>
          <w:sz w:val="24"/>
          <w:szCs w:val="24"/>
        </w:rPr>
        <w:t>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1C65D8" w:rsidRPr="00DE383D" w:rsidRDefault="00482AEB" w:rsidP="00DE383D">
      <w:pPr>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D73452">
        <w:rPr>
          <w:rFonts w:ascii="Times New Roman" w:hAnsi="Times New Roman" w:cs="Times New Roman"/>
          <w:sz w:val="24"/>
          <w:szCs w:val="24"/>
        </w:rPr>
        <w:t>.1</w:t>
      </w:r>
      <w:r w:rsidRPr="00DE383D">
        <w:rPr>
          <w:rFonts w:ascii="Times New Roman" w:hAnsi="Times New Roman" w:cs="Times New Roman"/>
          <w:sz w:val="24"/>
          <w:szCs w:val="24"/>
        </w:rPr>
        <w:t>5</w:t>
      </w:r>
      <w:r w:rsidR="002F0360"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482AEB" w:rsidRPr="00DE383D" w:rsidRDefault="00482AEB"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D73452">
        <w:rPr>
          <w:rFonts w:ascii="Times New Roman" w:hAnsi="Times New Roman" w:cs="Times New Roman"/>
          <w:sz w:val="24"/>
          <w:szCs w:val="24"/>
        </w:rPr>
        <w:t>.1</w:t>
      </w:r>
      <w:r w:rsidRPr="00DE383D">
        <w:rPr>
          <w:rFonts w:ascii="Times New Roman" w:hAnsi="Times New Roman" w:cs="Times New Roman"/>
          <w:sz w:val="24"/>
          <w:szCs w:val="24"/>
        </w:rPr>
        <w:t>6</w:t>
      </w:r>
      <w:r w:rsidR="001C65D8" w:rsidRPr="00DE383D">
        <w:rPr>
          <w:rFonts w:ascii="Times New Roman" w:hAnsi="Times New Roman" w:cs="Times New Roman"/>
          <w:sz w:val="24"/>
          <w:szCs w:val="24"/>
        </w:rPr>
        <w:t xml:space="preserve">. Должностными лицами, ответственными за выполнение административной процедуры, являются указанные в пункте 8 настоящего </w:t>
      </w:r>
      <w:r w:rsidR="00DE383D">
        <w:rPr>
          <w:rFonts w:ascii="Times New Roman" w:hAnsi="Times New Roman" w:cs="Times New Roman"/>
          <w:sz w:val="24"/>
          <w:szCs w:val="24"/>
        </w:rPr>
        <w:t>Р</w:t>
      </w:r>
      <w:r w:rsidR="001C65D8" w:rsidRPr="00DE383D">
        <w:rPr>
          <w:rFonts w:ascii="Times New Roman" w:hAnsi="Times New Roman" w:cs="Times New Roman"/>
          <w:sz w:val="24"/>
          <w:szCs w:val="24"/>
        </w:rPr>
        <w:t>егламента уполномоченные должностные лица органа муниципального земельного контроля, которые указаны в распоряжении (приказе) о проведении проверки органа муниципального земельного контроля.</w:t>
      </w:r>
    </w:p>
    <w:p w:rsidR="001C65D8" w:rsidRPr="00DE383D" w:rsidRDefault="00482AEB"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D73452">
        <w:rPr>
          <w:rFonts w:ascii="Times New Roman" w:hAnsi="Times New Roman" w:cs="Times New Roman"/>
          <w:sz w:val="24"/>
          <w:szCs w:val="24"/>
        </w:rPr>
        <w:t>.1</w:t>
      </w:r>
      <w:r w:rsidRPr="00DE383D">
        <w:rPr>
          <w:rFonts w:ascii="Times New Roman" w:hAnsi="Times New Roman" w:cs="Times New Roman"/>
          <w:sz w:val="24"/>
          <w:szCs w:val="24"/>
        </w:rPr>
        <w:t>7</w:t>
      </w:r>
      <w:r w:rsidR="001C65D8" w:rsidRPr="00DE383D">
        <w:rPr>
          <w:rFonts w:ascii="Times New Roman" w:hAnsi="Times New Roman" w:cs="Times New Roman"/>
          <w:sz w:val="24"/>
          <w:szCs w:val="24"/>
        </w:rPr>
        <w:t>. Основанием для начала административной процедуры является:</w:t>
      </w:r>
    </w:p>
    <w:p w:rsidR="001C65D8" w:rsidRPr="00DE383D" w:rsidRDefault="001C65D8"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1) утвержденный ежегодный план проведения плановых проверок; </w:t>
      </w:r>
    </w:p>
    <w:p w:rsidR="001C65D8" w:rsidRPr="00DE383D" w:rsidRDefault="001C65D8"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2) распоряжение </w:t>
      </w:r>
      <w:r w:rsidR="001E07B0" w:rsidRPr="00DE383D">
        <w:rPr>
          <w:rFonts w:ascii="Times New Roman" w:hAnsi="Times New Roman" w:cs="Times New Roman"/>
          <w:sz w:val="24"/>
          <w:szCs w:val="24"/>
        </w:rPr>
        <w:t>Администрации городского округа Пущино</w:t>
      </w:r>
      <w:r w:rsidRPr="00DE383D">
        <w:rPr>
          <w:rFonts w:ascii="Times New Roman" w:hAnsi="Times New Roman" w:cs="Times New Roman"/>
          <w:sz w:val="24"/>
          <w:szCs w:val="24"/>
        </w:rPr>
        <w:t xml:space="preserve"> о проведении проверки, подписанного руководителем, первым заместителем руководителя, заместителем руководителя.</w:t>
      </w:r>
    </w:p>
    <w:p w:rsidR="001C65D8" w:rsidRPr="00DE383D" w:rsidRDefault="00482AEB"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D73452">
        <w:rPr>
          <w:rFonts w:ascii="Times New Roman" w:hAnsi="Times New Roman" w:cs="Times New Roman"/>
          <w:sz w:val="24"/>
          <w:szCs w:val="24"/>
        </w:rPr>
        <w:t>.1</w:t>
      </w:r>
      <w:r w:rsidRPr="00DE383D">
        <w:rPr>
          <w:rFonts w:ascii="Times New Roman" w:hAnsi="Times New Roman" w:cs="Times New Roman"/>
          <w:sz w:val="24"/>
          <w:szCs w:val="24"/>
        </w:rPr>
        <w:t>8</w:t>
      </w:r>
      <w:r w:rsidR="001C65D8" w:rsidRPr="00DE383D">
        <w:rPr>
          <w:rFonts w:ascii="Times New Roman" w:hAnsi="Times New Roman" w:cs="Times New Roman"/>
          <w:sz w:val="24"/>
          <w:szCs w:val="24"/>
        </w:rPr>
        <w:t>.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Pr="00DE383D" w:rsidRDefault="001C65D8"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Pr="00DE383D" w:rsidRDefault="00482AEB"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8</w:t>
      </w:r>
      <w:r w:rsidR="00D73452">
        <w:rPr>
          <w:rFonts w:ascii="Times New Roman" w:hAnsi="Times New Roman" w:cs="Times New Roman"/>
          <w:sz w:val="24"/>
          <w:szCs w:val="24"/>
        </w:rPr>
        <w:t>.1</w:t>
      </w:r>
      <w:r w:rsidRPr="00DE383D">
        <w:rPr>
          <w:rFonts w:ascii="Times New Roman" w:hAnsi="Times New Roman" w:cs="Times New Roman"/>
          <w:sz w:val="24"/>
          <w:szCs w:val="24"/>
        </w:rPr>
        <w:t>9</w:t>
      </w:r>
      <w:r w:rsidR="001C65D8" w:rsidRPr="00DE383D">
        <w:rPr>
          <w:rFonts w:ascii="Times New Roman" w:hAnsi="Times New Roman" w:cs="Times New Roman"/>
          <w:sz w:val="24"/>
          <w:szCs w:val="24"/>
        </w:rPr>
        <w:t>. Плановая проверка проводится с применением проверочных листов (списков контрольных вопросов).</w:t>
      </w:r>
    </w:p>
    <w:p w:rsidR="001C65D8" w:rsidRDefault="00D73452"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8.2</w:t>
      </w:r>
      <w:r w:rsidR="00482AEB" w:rsidRPr="00DE383D">
        <w:rPr>
          <w:rFonts w:ascii="Times New Roman" w:hAnsi="Times New Roman" w:cs="Times New Roman"/>
          <w:sz w:val="24"/>
          <w:szCs w:val="24"/>
        </w:rPr>
        <w:t>0</w:t>
      </w:r>
      <w:r w:rsidR="001C65D8" w:rsidRPr="00DE383D">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D73452" w:rsidRPr="00D73452" w:rsidRDefault="00D73452" w:rsidP="00D73452">
      <w:pPr>
        <w:widowControl w:val="0"/>
        <w:tabs>
          <w:tab w:val="left" w:pos="1134"/>
          <w:tab w:val="left" w:pos="1276"/>
        </w:tabs>
        <w:spacing w:after="0" w:line="240" w:lineRule="auto"/>
        <w:ind w:firstLine="709"/>
        <w:contextualSpacing/>
        <w:jc w:val="center"/>
        <w:rPr>
          <w:rFonts w:ascii="Times New Roman" w:hAnsi="Times New Roman" w:cs="Times New Roman"/>
          <w:b/>
          <w:sz w:val="24"/>
          <w:szCs w:val="24"/>
        </w:rPr>
      </w:pPr>
      <w:r w:rsidRPr="00D73452">
        <w:rPr>
          <w:rFonts w:ascii="Times New Roman" w:hAnsi="Times New Roman" w:cs="Times New Roman"/>
          <w:b/>
          <w:sz w:val="24"/>
          <w:szCs w:val="24"/>
        </w:rPr>
        <w:t>9. Организация проведения внеплановой проверки.</w:t>
      </w:r>
    </w:p>
    <w:p w:rsidR="001C65D8" w:rsidRPr="00DE383D" w:rsidRDefault="00482AEB" w:rsidP="00DE383D">
      <w:pPr>
        <w:tabs>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w:t>
      </w:r>
      <w:r w:rsidR="00D73452">
        <w:rPr>
          <w:rFonts w:ascii="Times New Roman" w:hAnsi="Times New Roman" w:cs="Times New Roman"/>
          <w:sz w:val="24"/>
          <w:szCs w:val="24"/>
        </w:rPr>
        <w:t>.</w:t>
      </w:r>
      <w:r w:rsidRPr="00DE383D">
        <w:rPr>
          <w:rFonts w:ascii="Times New Roman" w:hAnsi="Times New Roman" w:cs="Times New Roman"/>
          <w:sz w:val="24"/>
          <w:szCs w:val="24"/>
        </w:rPr>
        <w:t>1</w:t>
      </w:r>
      <w:r w:rsidR="001C65D8" w:rsidRPr="00DE383D">
        <w:rPr>
          <w:rFonts w:ascii="Times New Roman" w:hAnsi="Times New Roman" w:cs="Times New Roman"/>
          <w:sz w:val="24"/>
          <w:szCs w:val="24"/>
        </w:rPr>
        <w:t>.</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Порядок организации внеплановой проверки определен пункт</w:t>
      </w:r>
      <w:r w:rsidR="00635FEF" w:rsidRPr="00DE383D">
        <w:rPr>
          <w:rFonts w:ascii="Times New Roman" w:hAnsi="Times New Roman" w:cs="Times New Roman"/>
          <w:sz w:val="24"/>
          <w:szCs w:val="24"/>
        </w:rPr>
        <w:t>ами</w:t>
      </w:r>
      <w:r w:rsidR="005B6B6E" w:rsidRPr="00DE383D">
        <w:rPr>
          <w:rFonts w:ascii="Times New Roman" w:hAnsi="Times New Roman" w:cs="Times New Roman"/>
          <w:sz w:val="24"/>
          <w:szCs w:val="24"/>
        </w:rPr>
        <w:t xml:space="preserve"> </w:t>
      </w:r>
      <w:r w:rsidR="00887CE9" w:rsidRPr="00DE383D">
        <w:rPr>
          <w:rFonts w:ascii="Times New Roman" w:hAnsi="Times New Roman" w:cs="Times New Roman"/>
          <w:sz w:val="24"/>
          <w:szCs w:val="24"/>
        </w:rPr>
        <w:t>82</w:t>
      </w:r>
      <w:r w:rsidR="001C65D8" w:rsidRPr="00DE383D">
        <w:rPr>
          <w:rFonts w:ascii="Times New Roman" w:hAnsi="Times New Roman" w:cs="Times New Roman"/>
          <w:sz w:val="24"/>
          <w:szCs w:val="24"/>
        </w:rPr>
        <w:t xml:space="preserve"> </w:t>
      </w:r>
      <w:r w:rsidR="00635FEF" w:rsidRPr="00DE383D">
        <w:rPr>
          <w:rFonts w:ascii="Times New Roman" w:hAnsi="Times New Roman" w:cs="Times New Roman"/>
          <w:sz w:val="24"/>
          <w:szCs w:val="24"/>
        </w:rPr>
        <w:t>-</w:t>
      </w:r>
      <w:r w:rsidR="005B6B6E" w:rsidRPr="00DE383D">
        <w:rPr>
          <w:rFonts w:ascii="Times New Roman" w:hAnsi="Times New Roman" w:cs="Times New Roman"/>
          <w:sz w:val="24"/>
          <w:szCs w:val="24"/>
        </w:rPr>
        <w:t xml:space="preserve"> </w:t>
      </w:r>
      <w:r w:rsidR="00887CE9" w:rsidRPr="00DE383D">
        <w:rPr>
          <w:rFonts w:ascii="Times New Roman" w:hAnsi="Times New Roman" w:cs="Times New Roman"/>
          <w:sz w:val="24"/>
          <w:szCs w:val="24"/>
        </w:rPr>
        <w:t>8</w:t>
      </w:r>
      <w:r w:rsidR="00385272" w:rsidRPr="00DE383D">
        <w:rPr>
          <w:rFonts w:ascii="Times New Roman" w:hAnsi="Times New Roman" w:cs="Times New Roman"/>
          <w:sz w:val="24"/>
          <w:szCs w:val="24"/>
        </w:rPr>
        <w:t>6</w:t>
      </w:r>
      <w:r w:rsidR="00635FEF"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 xml:space="preserve">настоящего </w:t>
      </w:r>
      <w:r w:rsidR="00DE383D">
        <w:rPr>
          <w:rFonts w:ascii="Times New Roman" w:hAnsi="Times New Roman" w:cs="Times New Roman"/>
          <w:sz w:val="24"/>
          <w:szCs w:val="24"/>
        </w:rPr>
        <w:t>Р</w:t>
      </w:r>
      <w:r w:rsidR="001C65D8" w:rsidRPr="00DE383D">
        <w:rPr>
          <w:rFonts w:ascii="Times New Roman" w:hAnsi="Times New Roman" w:cs="Times New Roman"/>
          <w:sz w:val="24"/>
          <w:szCs w:val="24"/>
        </w:rPr>
        <w:t>егламента.</w:t>
      </w:r>
    </w:p>
    <w:p w:rsidR="00817B53" w:rsidRPr="00DE383D" w:rsidRDefault="00482AEB" w:rsidP="00DE383D">
      <w:pPr>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w:t>
      </w:r>
      <w:r w:rsidR="00D73452">
        <w:rPr>
          <w:rFonts w:ascii="Times New Roman" w:hAnsi="Times New Roman" w:cs="Times New Roman"/>
          <w:sz w:val="24"/>
          <w:szCs w:val="24"/>
        </w:rPr>
        <w:t>.</w:t>
      </w:r>
      <w:r w:rsidRPr="00DE383D">
        <w:rPr>
          <w:rFonts w:ascii="Times New Roman" w:hAnsi="Times New Roman" w:cs="Times New Roman"/>
          <w:sz w:val="24"/>
          <w:szCs w:val="24"/>
        </w:rPr>
        <w:t>2</w:t>
      </w:r>
      <w:r w:rsidR="001C65D8" w:rsidRPr="00DE383D">
        <w:rPr>
          <w:rFonts w:ascii="Times New Roman" w:hAnsi="Times New Roman" w:cs="Times New Roman"/>
          <w:sz w:val="24"/>
          <w:szCs w:val="24"/>
        </w:rPr>
        <w:t xml:space="preserve">. </w:t>
      </w:r>
      <w:r w:rsidR="00817B53" w:rsidRPr="00DE383D">
        <w:rPr>
          <w:rFonts w:ascii="Times New Roman" w:hAnsi="Times New Roman" w:cs="Times New Roman"/>
          <w:sz w:val="24"/>
          <w:szCs w:val="24"/>
        </w:rPr>
        <w:t>Основанием для проведения внеплановой проверки является:</w:t>
      </w:r>
    </w:p>
    <w:p w:rsidR="00817B53" w:rsidRPr="00DE383D" w:rsidRDefault="00817B53" w:rsidP="00DE383D">
      <w:pPr>
        <w:suppressAutoHyphens w:val="0"/>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DE383D" w:rsidRDefault="00817B53" w:rsidP="00DE383D">
      <w:pPr>
        <w:suppressAutoHyphens w:val="0"/>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неустранения ранее выявленных нарушений;</w:t>
      </w:r>
    </w:p>
    <w:p w:rsidR="00817B53" w:rsidRPr="00DE383D" w:rsidRDefault="00817B53" w:rsidP="00DE383D">
      <w:pPr>
        <w:suppressAutoHyphens w:val="0"/>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DE383D" w:rsidRDefault="00817B53" w:rsidP="00DE383D">
      <w:pPr>
        <w:suppressAutoHyphens w:val="0"/>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Pr="00DE383D" w:rsidRDefault="00482AEB"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w:t>
      </w:r>
      <w:r w:rsidR="00D73452">
        <w:rPr>
          <w:rFonts w:ascii="Times New Roman" w:hAnsi="Times New Roman" w:cs="Times New Roman"/>
          <w:sz w:val="24"/>
          <w:szCs w:val="24"/>
        </w:rPr>
        <w:t>.</w:t>
      </w:r>
      <w:r w:rsidRPr="00DE383D">
        <w:rPr>
          <w:rFonts w:ascii="Times New Roman" w:hAnsi="Times New Roman" w:cs="Times New Roman"/>
          <w:sz w:val="24"/>
          <w:szCs w:val="24"/>
        </w:rPr>
        <w:t>3</w:t>
      </w:r>
      <w:r w:rsidR="001C65D8" w:rsidRPr="00DE383D">
        <w:rPr>
          <w:rFonts w:ascii="Times New Roman" w:hAnsi="Times New Roman" w:cs="Times New Roman"/>
          <w:sz w:val="24"/>
          <w:szCs w:val="24"/>
        </w:rPr>
        <w:t>. В день подписания распоряжения (приказа) органа муниципального земельного контроля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1C65D8" w:rsidRPr="00DE383D">
        <w:rPr>
          <w:rFonts w:ascii="Times New Roman" w:hAnsi="Times New Roman" w:cs="Times New Roman"/>
          <w:color w:val="00B050"/>
          <w:sz w:val="24"/>
          <w:szCs w:val="24"/>
        </w:rPr>
        <w:t xml:space="preserve"> </w:t>
      </w:r>
      <w:r w:rsidR="00DE383D">
        <w:rPr>
          <w:rFonts w:ascii="Times New Roman" w:hAnsi="Times New Roman" w:cs="Times New Roman"/>
          <w:sz w:val="24"/>
          <w:szCs w:val="24"/>
        </w:rPr>
        <w:t>П</w:t>
      </w:r>
      <w:r w:rsidR="00992E2F" w:rsidRPr="00DE383D">
        <w:rPr>
          <w:rFonts w:ascii="Times New Roman" w:hAnsi="Times New Roman" w:cs="Times New Roman"/>
          <w:sz w:val="24"/>
          <w:szCs w:val="24"/>
        </w:rPr>
        <w:t>риложению 1</w:t>
      </w:r>
      <w:r w:rsidR="008B2520" w:rsidRPr="00DE383D">
        <w:rPr>
          <w:rFonts w:ascii="Times New Roman" w:hAnsi="Times New Roman" w:cs="Times New Roman"/>
          <w:sz w:val="24"/>
          <w:szCs w:val="24"/>
        </w:rPr>
        <w:t>5</w:t>
      </w:r>
      <w:r w:rsidR="001C65D8" w:rsidRPr="00DE383D">
        <w:rPr>
          <w:rFonts w:ascii="Times New Roman" w:hAnsi="Times New Roman" w:cs="Times New Roman"/>
          <w:color w:val="00B050"/>
          <w:sz w:val="24"/>
          <w:szCs w:val="24"/>
        </w:rPr>
        <w:t xml:space="preserve"> </w:t>
      </w:r>
      <w:r w:rsidR="001C65D8" w:rsidRPr="00DE383D">
        <w:rPr>
          <w:rFonts w:ascii="Times New Roman" w:hAnsi="Times New Roman" w:cs="Times New Roman"/>
          <w:sz w:val="24"/>
          <w:szCs w:val="24"/>
        </w:rPr>
        <w:t>к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органа муниципального земельного контроля принимает одно из следующих решений:</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об отмене приказа/постановления/распоряжения о проведении внеплановой выездной проверки;</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 об устранении замечаний органа прокуратуры и повторном направлении</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об обжаловании решения органа прокуратуры вышестоящему прокурору или в суд.</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Согласование с органами прокуратуры проведения внеплановых проверок в отношении граждан не требуется.</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65D8" w:rsidRPr="00DE383D" w:rsidRDefault="00482AEB"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w:t>
      </w:r>
      <w:r w:rsidR="00D73452">
        <w:rPr>
          <w:rFonts w:ascii="Times New Roman" w:hAnsi="Times New Roman" w:cs="Times New Roman"/>
          <w:sz w:val="24"/>
          <w:szCs w:val="24"/>
        </w:rPr>
        <w:t>.</w:t>
      </w:r>
      <w:r w:rsidRPr="00DE383D">
        <w:rPr>
          <w:rFonts w:ascii="Times New Roman" w:hAnsi="Times New Roman" w:cs="Times New Roman"/>
          <w:sz w:val="24"/>
          <w:szCs w:val="24"/>
        </w:rPr>
        <w:t>4</w:t>
      </w:r>
      <w:r w:rsidR="001C65D8" w:rsidRPr="00DE383D">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sidRPr="00DE383D">
        <w:rPr>
          <w:rFonts w:ascii="Times New Roman" w:hAnsi="Times New Roman" w:cs="Times New Roman"/>
          <w:sz w:val="24"/>
          <w:szCs w:val="24"/>
        </w:rPr>
        <w:t xml:space="preserve">пп. б </w:t>
      </w:r>
      <w:r w:rsidR="001C65D8" w:rsidRPr="00DE383D">
        <w:rPr>
          <w:rFonts w:ascii="Times New Roman" w:hAnsi="Times New Roman" w:cs="Times New Roman"/>
          <w:sz w:val="24"/>
          <w:szCs w:val="24"/>
        </w:rPr>
        <w:t>п. 2 ч. 2 ст. 10 Федерального закона № 294-ФЗ юридическое лицо, индивидуальный предприниматель уведомляется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Pr="00DE383D" w:rsidRDefault="001C65D8" w:rsidP="00DE383D">
      <w:pPr>
        <w:widowControl w:val="0"/>
        <w:tabs>
          <w:tab w:val="left" w:pos="993"/>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1C65D8" w:rsidRPr="00DE383D" w:rsidRDefault="00482AEB" w:rsidP="00DE383D">
      <w:pPr>
        <w:widowControl w:val="0"/>
        <w:tabs>
          <w:tab w:val="left" w:pos="1134"/>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w:t>
      </w:r>
      <w:r w:rsidR="00D73452">
        <w:rPr>
          <w:rFonts w:ascii="Times New Roman" w:hAnsi="Times New Roman" w:cs="Times New Roman"/>
          <w:sz w:val="24"/>
          <w:szCs w:val="24"/>
        </w:rPr>
        <w:t>.</w:t>
      </w:r>
      <w:r w:rsidRPr="00DE383D">
        <w:rPr>
          <w:rFonts w:ascii="Times New Roman" w:hAnsi="Times New Roman" w:cs="Times New Roman"/>
          <w:sz w:val="24"/>
          <w:szCs w:val="24"/>
        </w:rPr>
        <w:t>5</w:t>
      </w:r>
      <w:r w:rsidR="001C65D8" w:rsidRPr="00DE383D">
        <w:rPr>
          <w:rFonts w:ascii="Times New Roman" w:hAnsi="Times New Roman" w:cs="Times New Roman"/>
          <w:sz w:val="24"/>
          <w:szCs w:val="24"/>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органа муниципального земельного контроля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Default="00482AEB" w:rsidP="00DE383D">
      <w:pPr>
        <w:tabs>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9</w:t>
      </w:r>
      <w:r w:rsidR="00D73452">
        <w:rPr>
          <w:rFonts w:ascii="Times New Roman" w:hAnsi="Times New Roman" w:cs="Times New Roman"/>
          <w:sz w:val="24"/>
          <w:szCs w:val="24"/>
        </w:rPr>
        <w:t>.</w:t>
      </w:r>
      <w:r w:rsidRPr="00DE383D">
        <w:rPr>
          <w:rFonts w:ascii="Times New Roman" w:hAnsi="Times New Roman" w:cs="Times New Roman"/>
          <w:sz w:val="24"/>
          <w:szCs w:val="24"/>
        </w:rPr>
        <w:t>6</w:t>
      </w:r>
      <w:r w:rsidR="001C65D8" w:rsidRPr="00DE383D">
        <w:rPr>
          <w:rFonts w:ascii="Times New Roman" w:hAnsi="Times New Roman" w:cs="Times New Roman"/>
          <w:sz w:val="24"/>
          <w:szCs w:val="24"/>
        </w:rPr>
        <w:t xml:space="preserve">. </w:t>
      </w:r>
      <w:r w:rsidR="006653BF" w:rsidRPr="00DE383D">
        <w:rPr>
          <w:rFonts w:ascii="Times New Roman" w:hAnsi="Times New Roman" w:cs="Times New Roman"/>
          <w:sz w:val="24"/>
          <w:szCs w:val="24"/>
        </w:rPr>
        <w:t>Внеп</w:t>
      </w:r>
      <w:r w:rsidR="001C65D8" w:rsidRPr="00DE383D">
        <w:rPr>
          <w:rFonts w:ascii="Times New Roman" w:hAnsi="Times New Roman" w:cs="Times New Roman"/>
          <w:sz w:val="24"/>
          <w:szCs w:val="24"/>
        </w:rPr>
        <w:t>лановая проверка проводится с применением проверочных листов (списков контрольных вопросов).</w:t>
      </w:r>
    </w:p>
    <w:p w:rsidR="006F7C90" w:rsidRDefault="006F7C90" w:rsidP="00DE383D">
      <w:pPr>
        <w:tabs>
          <w:tab w:val="left" w:pos="1276"/>
        </w:tabs>
        <w:spacing w:after="0" w:line="240" w:lineRule="auto"/>
        <w:ind w:firstLine="709"/>
        <w:contextualSpacing/>
        <w:jc w:val="both"/>
        <w:rPr>
          <w:rFonts w:ascii="Times New Roman" w:hAnsi="Times New Roman" w:cs="Times New Roman"/>
          <w:sz w:val="24"/>
          <w:szCs w:val="24"/>
        </w:rPr>
      </w:pPr>
    </w:p>
    <w:p w:rsidR="00D73452" w:rsidRDefault="00D73452" w:rsidP="00D73452">
      <w:pPr>
        <w:tabs>
          <w:tab w:val="left" w:pos="1276"/>
        </w:tabs>
        <w:spacing w:after="0" w:line="240" w:lineRule="auto"/>
        <w:ind w:firstLine="709"/>
        <w:contextualSpacing/>
        <w:jc w:val="center"/>
        <w:rPr>
          <w:rFonts w:ascii="Times New Roman" w:hAnsi="Times New Roman" w:cs="Times New Roman"/>
          <w:b/>
          <w:sz w:val="24"/>
          <w:szCs w:val="24"/>
        </w:rPr>
      </w:pPr>
      <w:r w:rsidRPr="00D73452">
        <w:rPr>
          <w:rFonts w:ascii="Times New Roman" w:hAnsi="Times New Roman" w:cs="Times New Roman"/>
          <w:b/>
          <w:sz w:val="24"/>
          <w:szCs w:val="24"/>
        </w:rPr>
        <w:t>10. Проведение документальной внеплановой проверки.</w:t>
      </w:r>
    </w:p>
    <w:p w:rsidR="006F7C90" w:rsidRPr="00D73452" w:rsidRDefault="006F7C90" w:rsidP="00D73452">
      <w:pPr>
        <w:tabs>
          <w:tab w:val="left" w:pos="1276"/>
        </w:tabs>
        <w:spacing w:after="0" w:line="240" w:lineRule="auto"/>
        <w:ind w:firstLine="709"/>
        <w:contextualSpacing/>
        <w:jc w:val="center"/>
        <w:rPr>
          <w:rFonts w:ascii="Times New Roman" w:hAnsi="Times New Roman" w:cs="Times New Roman"/>
          <w:b/>
          <w:sz w:val="24"/>
          <w:szCs w:val="24"/>
        </w:rPr>
      </w:pPr>
    </w:p>
    <w:p w:rsidR="001C65D8" w:rsidRPr="00DE383D" w:rsidRDefault="00D73452" w:rsidP="00DE38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10.1</w:t>
      </w:r>
      <w:r w:rsidR="001C65D8" w:rsidRPr="00DE383D">
        <w:rPr>
          <w:rFonts w:ascii="Times New Roman" w:hAnsi="Times New Roman" w:cs="Times New Roman"/>
          <w:sz w:val="24"/>
          <w:szCs w:val="24"/>
        </w:rPr>
        <w:t>. Внеплановая проверка проводится в виде документарной проверки и (или) выездной проверки.</w:t>
      </w:r>
    </w:p>
    <w:p w:rsidR="001C65D8" w:rsidRPr="00DE383D" w:rsidRDefault="00D73452" w:rsidP="00DE383D">
      <w:pPr>
        <w:widowControl w:val="0"/>
        <w:tabs>
          <w:tab w:val="left" w:pos="709"/>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ru-RU"/>
        </w:rPr>
        <w:t>10.2</w:t>
      </w:r>
      <w:r w:rsidR="00F94F24" w:rsidRPr="00DE383D">
        <w:rPr>
          <w:rFonts w:ascii="Times New Roman" w:hAnsi="Times New Roman" w:cs="Times New Roman"/>
          <w:sz w:val="24"/>
          <w:szCs w:val="24"/>
          <w:lang w:eastAsia="ru-RU"/>
        </w:rPr>
        <w:t>. В соответствий с п. 1</w:t>
      </w:r>
      <w:r w:rsidR="001C65D8" w:rsidRPr="00DE383D">
        <w:rPr>
          <w:rFonts w:ascii="Times New Roman" w:hAnsi="Times New Roman" w:cs="Times New Roman"/>
          <w:sz w:val="24"/>
          <w:szCs w:val="24"/>
          <w:lang w:eastAsia="ru-RU"/>
        </w:rPr>
        <w:t xml:space="preserve"> ст. 11 Ф</w:t>
      </w:r>
      <w:r w:rsidR="001C109A" w:rsidRPr="00DE383D">
        <w:rPr>
          <w:rFonts w:ascii="Times New Roman" w:hAnsi="Times New Roman" w:cs="Times New Roman"/>
          <w:sz w:val="24"/>
          <w:szCs w:val="24"/>
          <w:lang w:eastAsia="ru-RU"/>
        </w:rPr>
        <w:t>едерального</w:t>
      </w:r>
      <w:r w:rsidR="001C65D8" w:rsidRPr="00DE383D">
        <w:rPr>
          <w:rFonts w:ascii="Times New Roman" w:hAnsi="Times New Roman" w:cs="Times New Roman"/>
          <w:sz w:val="24"/>
          <w:szCs w:val="24"/>
          <w:lang w:eastAsia="ru-RU"/>
        </w:rPr>
        <w:t xml:space="preserve"> закон</w:t>
      </w:r>
      <w:r w:rsidR="001C109A" w:rsidRPr="00DE383D">
        <w:rPr>
          <w:rFonts w:ascii="Times New Roman" w:hAnsi="Times New Roman" w:cs="Times New Roman"/>
          <w:sz w:val="24"/>
          <w:szCs w:val="24"/>
          <w:lang w:eastAsia="ru-RU"/>
        </w:rPr>
        <w:t>а</w:t>
      </w:r>
      <w:r w:rsidR="004B69EA" w:rsidRPr="00DE383D">
        <w:rPr>
          <w:rFonts w:ascii="Times New Roman" w:hAnsi="Times New Roman" w:cs="Times New Roman"/>
          <w:sz w:val="24"/>
          <w:szCs w:val="24"/>
          <w:lang w:eastAsia="ru-RU"/>
        </w:rPr>
        <w:t xml:space="preserve"> </w:t>
      </w:r>
      <w:r w:rsidR="004B0EE8" w:rsidRPr="00DE383D">
        <w:rPr>
          <w:rFonts w:ascii="Times New Roman" w:hAnsi="Times New Roman" w:cs="Times New Roman"/>
          <w:sz w:val="24"/>
          <w:szCs w:val="24"/>
          <w:lang w:eastAsia="ru-RU"/>
        </w:rPr>
        <w:t>294-ФЗ</w:t>
      </w:r>
      <w:r w:rsidR="004B69EA" w:rsidRPr="00DE383D">
        <w:rPr>
          <w:rFonts w:ascii="Times New Roman" w:hAnsi="Times New Roman" w:cs="Times New Roman"/>
          <w:sz w:val="24"/>
          <w:szCs w:val="24"/>
          <w:lang w:eastAsia="ru-RU"/>
        </w:rPr>
        <w:t xml:space="preserve"> </w:t>
      </w:r>
      <w:r w:rsidR="001C65D8" w:rsidRPr="00DE383D">
        <w:rPr>
          <w:rFonts w:ascii="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lang w:eastAsia="ru-RU"/>
        </w:rPr>
        <w:t>земельного контроля.</w:t>
      </w:r>
    </w:p>
    <w:p w:rsidR="001C65D8" w:rsidRPr="00DE383D" w:rsidRDefault="00D73452" w:rsidP="00DE383D">
      <w:pPr>
        <w:widowControl w:val="0"/>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10.3.</w:t>
      </w:r>
      <w:r w:rsidR="001C65D8" w:rsidRPr="00DE383D">
        <w:rPr>
          <w:rFonts w:ascii="Times New Roman" w:hAnsi="Times New Roman" w:cs="Times New Roman"/>
          <w:sz w:val="24"/>
          <w:szCs w:val="24"/>
        </w:rPr>
        <w:t xml:space="preserve"> Права и обязанности должностных лиц органа муниципального земельного контроля при проведении документарной пров</w:t>
      </w:r>
      <w:r w:rsidR="00C95519" w:rsidRPr="00DE383D">
        <w:rPr>
          <w:rFonts w:ascii="Times New Roman" w:hAnsi="Times New Roman" w:cs="Times New Roman"/>
          <w:sz w:val="24"/>
          <w:szCs w:val="24"/>
        </w:rPr>
        <w:t>ерки устанавливаются пунктами 9 и 10</w:t>
      </w:r>
      <w:r w:rsidR="00DE383D">
        <w:rPr>
          <w:rFonts w:ascii="Times New Roman" w:hAnsi="Times New Roman" w:cs="Times New Roman"/>
          <w:sz w:val="24"/>
          <w:szCs w:val="24"/>
        </w:rPr>
        <w:t xml:space="preserve"> настоящего Р</w:t>
      </w:r>
      <w:r w:rsidR="001C65D8" w:rsidRPr="00DE383D">
        <w:rPr>
          <w:rFonts w:ascii="Times New Roman" w:hAnsi="Times New Roman" w:cs="Times New Roman"/>
          <w:sz w:val="24"/>
          <w:szCs w:val="24"/>
        </w:rPr>
        <w:t>егламента.</w:t>
      </w:r>
    </w:p>
    <w:p w:rsidR="001C65D8" w:rsidRPr="00DE383D" w:rsidRDefault="00482AEB" w:rsidP="00DE383D">
      <w:pPr>
        <w:tabs>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10</w:t>
      </w:r>
      <w:r w:rsidR="00D73452">
        <w:rPr>
          <w:rFonts w:ascii="Times New Roman" w:hAnsi="Times New Roman" w:cs="Times New Roman"/>
          <w:sz w:val="24"/>
          <w:szCs w:val="24"/>
        </w:rPr>
        <w:t>.4</w:t>
      </w:r>
      <w:r w:rsidR="001C65D8" w:rsidRPr="00DE383D">
        <w:rPr>
          <w:rFonts w:ascii="Times New Roman" w:hAnsi="Times New Roman" w:cs="Times New Roman"/>
          <w:sz w:val="24"/>
          <w:szCs w:val="24"/>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D73452" w:rsidRDefault="00482AEB" w:rsidP="00D73452">
      <w:pPr>
        <w:tabs>
          <w:tab w:val="left" w:pos="1276"/>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10</w:t>
      </w:r>
      <w:r w:rsidR="00D73452">
        <w:rPr>
          <w:rFonts w:ascii="Times New Roman" w:hAnsi="Times New Roman" w:cs="Times New Roman"/>
          <w:sz w:val="24"/>
          <w:szCs w:val="24"/>
        </w:rPr>
        <w:t>.5</w:t>
      </w:r>
      <w:r w:rsidR="001C65D8" w:rsidRPr="00DE383D">
        <w:rPr>
          <w:rFonts w:ascii="Times New Roman" w:hAnsi="Times New Roman" w:cs="Times New Roman"/>
          <w:sz w:val="24"/>
          <w:szCs w:val="24"/>
        </w:rPr>
        <w:t>.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w:t>
      </w:r>
      <w:r w:rsidR="00D73452">
        <w:rPr>
          <w:rFonts w:ascii="Times New Roman" w:hAnsi="Times New Roman" w:cs="Times New Roman"/>
          <w:sz w:val="24"/>
          <w:szCs w:val="24"/>
        </w:rPr>
        <w:t>ведении документарной проверки.</w:t>
      </w:r>
    </w:p>
    <w:p w:rsidR="001C65D8" w:rsidRPr="00DE383D" w:rsidRDefault="00D73452" w:rsidP="00D73452">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10.6. </w:t>
      </w:r>
      <w:r w:rsidR="00F723F6" w:rsidRPr="00DE383D">
        <w:rPr>
          <w:rFonts w:ascii="Times New Roman" w:hAnsi="Times New Roman" w:cs="Times New Roman"/>
          <w:sz w:val="24"/>
          <w:szCs w:val="24"/>
        </w:rPr>
        <w:t>Лица</w:t>
      </w:r>
      <w:r w:rsidR="00864DDA" w:rsidRPr="00DE383D">
        <w:rPr>
          <w:rFonts w:ascii="Times New Roman" w:hAnsi="Times New Roman" w:cs="Times New Roman"/>
          <w:sz w:val="24"/>
          <w:szCs w:val="24"/>
        </w:rPr>
        <w:t>,</w:t>
      </w:r>
      <w:r w:rsidR="00F723F6" w:rsidRPr="00DE383D">
        <w:rPr>
          <w:rFonts w:ascii="Times New Roman" w:hAnsi="Times New Roman" w:cs="Times New Roman"/>
          <w:sz w:val="24"/>
          <w:szCs w:val="24"/>
        </w:rPr>
        <w:t xml:space="preserve"> в отношении которых исполняется муниципальная </w:t>
      </w:r>
      <w:r w:rsidR="00DE383D" w:rsidRPr="00DE383D">
        <w:rPr>
          <w:rFonts w:ascii="Times New Roman" w:hAnsi="Times New Roman" w:cs="Times New Roman"/>
          <w:sz w:val="24"/>
          <w:szCs w:val="24"/>
        </w:rPr>
        <w:t>функция,</w:t>
      </w:r>
      <w:r w:rsidR="00F723F6" w:rsidRPr="00DE383D">
        <w:rPr>
          <w:rFonts w:ascii="Times New Roman" w:hAnsi="Times New Roman" w:cs="Times New Roman"/>
          <w:sz w:val="24"/>
          <w:szCs w:val="24"/>
        </w:rPr>
        <w:t xml:space="preserve"> в</w:t>
      </w:r>
      <w:r w:rsidR="001C65D8" w:rsidRPr="00DE383D">
        <w:rPr>
          <w:rFonts w:ascii="Times New Roman" w:hAnsi="Times New Roman" w:cs="Times New Roman"/>
          <w:sz w:val="24"/>
          <w:szCs w:val="24"/>
        </w:rPr>
        <w:t xml:space="preserve"> течение 10 рабочих дней со дня получени</w:t>
      </w:r>
      <w:r w:rsidR="00F723F6" w:rsidRPr="00DE383D">
        <w:rPr>
          <w:rFonts w:ascii="Times New Roman" w:hAnsi="Times New Roman" w:cs="Times New Roman"/>
          <w:sz w:val="24"/>
          <w:szCs w:val="24"/>
        </w:rPr>
        <w:t>я мотивированного запроса</w:t>
      </w:r>
      <w:r w:rsidR="00FF62B0"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обязаны направить в орган муниципального земельного контроля указанные в запросе документы и (или) информацию.</w:t>
      </w:r>
    </w:p>
    <w:p w:rsidR="001C65D8" w:rsidRPr="00DE383D" w:rsidRDefault="001C65D8"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За непредставление документов и (или) информации административная ответственность предусмотрена ст. 19.7 КоАП РФ.</w:t>
      </w:r>
    </w:p>
    <w:p w:rsidR="001C65D8" w:rsidRPr="00DE383D" w:rsidRDefault="001C65D8"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За воспрепятствование законной деятельности должностного лица административная ответственность предусмотрена ч. 2 ст. 19.4.1 КоАП РФ.</w:t>
      </w:r>
    </w:p>
    <w:p w:rsidR="001C65D8" w:rsidRPr="006F7C90" w:rsidRDefault="00FF04AC" w:rsidP="006F7C90">
      <w:pPr>
        <w:pStyle w:val="af"/>
        <w:widowControl w:val="0"/>
        <w:numPr>
          <w:ilvl w:val="1"/>
          <w:numId w:val="30"/>
        </w:numPr>
        <w:tabs>
          <w:tab w:val="left" w:pos="1276"/>
        </w:tabs>
        <w:spacing w:after="0" w:line="240" w:lineRule="auto"/>
        <w:ind w:left="0" w:firstLine="709"/>
        <w:jc w:val="both"/>
        <w:rPr>
          <w:rFonts w:ascii="Times New Roman" w:hAnsi="Times New Roman" w:cs="Times New Roman"/>
          <w:sz w:val="24"/>
          <w:szCs w:val="24"/>
        </w:rPr>
      </w:pPr>
      <w:r w:rsidRPr="006F7C90">
        <w:rPr>
          <w:rFonts w:ascii="Times New Roman" w:hAnsi="Times New Roman" w:cs="Times New Roman"/>
          <w:sz w:val="24"/>
          <w:szCs w:val="24"/>
          <w:lang w:val="ru-RU"/>
        </w:rPr>
        <w:t xml:space="preserve"> </w:t>
      </w:r>
      <w:r w:rsidR="001C65D8" w:rsidRPr="006F7C90">
        <w:rPr>
          <w:rFonts w:ascii="Times New Roman" w:hAnsi="Times New Roman" w:cs="Times New Roman"/>
          <w:sz w:val="24"/>
          <w:szCs w:val="24"/>
        </w:rPr>
        <w:t>Указанные в запросе документы и (и</w:t>
      </w:r>
      <w:r w:rsidR="006F7C90" w:rsidRPr="006F7C90">
        <w:rPr>
          <w:rFonts w:ascii="Times New Roman" w:hAnsi="Times New Roman" w:cs="Times New Roman"/>
          <w:sz w:val="24"/>
          <w:szCs w:val="24"/>
        </w:rPr>
        <w:t xml:space="preserve">ли) информация представляются в </w:t>
      </w:r>
      <w:r w:rsidR="001C65D8" w:rsidRPr="006F7C90">
        <w:rPr>
          <w:rFonts w:ascii="Times New Roman" w:hAnsi="Times New Roman" w:cs="Times New Roman"/>
          <w:sz w:val="24"/>
          <w:szCs w:val="24"/>
        </w:rPr>
        <w:t>виде копий, заверенных печатью (при ее наличии) 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Pr="006F7C90" w:rsidRDefault="00FF04AC" w:rsidP="006F7C90">
      <w:pPr>
        <w:pStyle w:val="af"/>
        <w:widowControl w:val="0"/>
        <w:numPr>
          <w:ilvl w:val="1"/>
          <w:numId w:val="30"/>
        </w:numPr>
        <w:tabs>
          <w:tab w:val="left" w:pos="1276"/>
        </w:tabs>
        <w:spacing w:after="0" w:line="240" w:lineRule="auto"/>
        <w:ind w:left="0" w:firstLine="653"/>
        <w:jc w:val="both"/>
        <w:rPr>
          <w:rFonts w:ascii="Times New Roman" w:hAnsi="Times New Roman" w:cs="Times New Roman"/>
          <w:sz w:val="24"/>
          <w:szCs w:val="24"/>
        </w:rPr>
      </w:pPr>
      <w:r w:rsidRPr="006F7C90">
        <w:rPr>
          <w:rFonts w:ascii="Times New Roman" w:hAnsi="Times New Roman" w:cs="Times New Roman"/>
          <w:sz w:val="24"/>
          <w:szCs w:val="24"/>
          <w:lang w:val="ru-RU"/>
        </w:rPr>
        <w:t xml:space="preserve"> </w:t>
      </w:r>
      <w:r w:rsidR="001C65D8" w:rsidRPr="006F7C90">
        <w:rPr>
          <w:rFonts w:ascii="Times New Roman" w:hAnsi="Times New Roman" w:cs="Times New Roman"/>
          <w:sz w:val="24"/>
          <w:szCs w:val="24"/>
        </w:rPr>
        <w:t>Не допускается требовать нотариального удостоверения копий документов и (или) информации, представляемых в орган муниципального земельного контроля, если иное не предусмотрено законодательством Российской Федерации.</w:t>
      </w:r>
    </w:p>
    <w:p w:rsidR="00D73452" w:rsidRDefault="00FF04AC" w:rsidP="006F7C90">
      <w:pPr>
        <w:pStyle w:val="af"/>
        <w:widowControl w:val="0"/>
        <w:numPr>
          <w:ilvl w:val="1"/>
          <w:numId w:val="30"/>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1C65D8" w:rsidRPr="00D73452">
        <w:rPr>
          <w:rFonts w:ascii="Times New Roman" w:hAnsi="Times New Roman" w:cs="Times New Roman"/>
          <w:sz w:val="24"/>
          <w:szCs w:val="24"/>
        </w:rPr>
        <w:t xml:space="preserve">В случае, если в ходе документарной проверки выявлены ошибки и (или) </w:t>
      </w:r>
    </w:p>
    <w:p w:rsidR="001C65D8" w:rsidRPr="00D73452" w:rsidRDefault="001C65D8" w:rsidP="006F7C90">
      <w:pPr>
        <w:widowControl w:val="0"/>
        <w:tabs>
          <w:tab w:val="left" w:pos="1276"/>
        </w:tabs>
        <w:spacing w:after="0" w:line="240" w:lineRule="auto"/>
        <w:ind w:firstLine="709"/>
        <w:jc w:val="both"/>
        <w:rPr>
          <w:rFonts w:ascii="Times New Roman" w:hAnsi="Times New Roman" w:cs="Times New Roman"/>
          <w:sz w:val="24"/>
          <w:szCs w:val="24"/>
        </w:rPr>
      </w:pPr>
      <w:r w:rsidRPr="00D73452">
        <w:rPr>
          <w:rFonts w:ascii="Times New Roman" w:hAnsi="Times New Roman" w:cs="Times New Roman"/>
          <w:sz w:val="24"/>
          <w:szCs w:val="24"/>
        </w:rPr>
        <w:t>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D73452" w:rsidRDefault="001C65D8" w:rsidP="006F7C90">
      <w:pPr>
        <w:pStyle w:val="af"/>
        <w:widowControl w:val="0"/>
        <w:numPr>
          <w:ilvl w:val="1"/>
          <w:numId w:val="30"/>
        </w:numPr>
        <w:tabs>
          <w:tab w:val="left" w:pos="1276"/>
        </w:tabs>
        <w:spacing w:after="0" w:line="240" w:lineRule="auto"/>
        <w:ind w:left="0" w:firstLine="709"/>
        <w:jc w:val="both"/>
        <w:rPr>
          <w:rFonts w:ascii="Times New Roman" w:hAnsi="Times New Roman" w:cs="Times New Roman"/>
          <w:sz w:val="24"/>
          <w:szCs w:val="24"/>
        </w:rPr>
      </w:pPr>
      <w:r w:rsidRPr="00D73452">
        <w:rPr>
          <w:rFonts w:ascii="Times New Roman" w:hAnsi="Times New Roman" w:cs="Times New Roman"/>
          <w:sz w:val="24"/>
          <w:szCs w:val="24"/>
        </w:rPr>
        <w:t xml:space="preserve">Должностное лицо органа муниципального земельного контроля, которое </w:t>
      </w:r>
    </w:p>
    <w:p w:rsidR="001C65D8" w:rsidRPr="00D73452" w:rsidRDefault="001C65D8" w:rsidP="006F7C90">
      <w:pPr>
        <w:widowControl w:val="0"/>
        <w:tabs>
          <w:tab w:val="left" w:pos="1276"/>
        </w:tabs>
        <w:spacing w:after="0" w:line="240" w:lineRule="auto"/>
        <w:ind w:firstLine="709"/>
        <w:jc w:val="both"/>
        <w:rPr>
          <w:rFonts w:ascii="Times New Roman" w:hAnsi="Times New Roman" w:cs="Times New Roman"/>
          <w:sz w:val="24"/>
          <w:szCs w:val="24"/>
        </w:rPr>
      </w:pPr>
      <w:r w:rsidRPr="00D73452">
        <w:rPr>
          <w:rFonts w:ascii="Times New Roman" w:hAnsi="Times New Roman" w:cs="Times New Roman"/>
          <w:sz w:val="24"/>
          <w:szCs w:val="24"/>
        </w:rPr>
        <w:t xml:space="preserve">проводит документарную проверку, обязано рассмотреть представленные субъектом проверки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органа муниципального земельного контроля вправе провести выездную проверку. </w:t>
      </w:r>
    </w:p>
    <w:p w:rsidR="001C65D8" w:rsidRPr="006F7C90" w:rsidRDefault="001C65D8" w:rsidP="006F7C90">
      <w:pPr>
        <w:pStyle w:val="af"/>
        <w:widowControl w:val="0"/>
        <w:numPr>
          <w:ilvl w:val="1"/>
          <w:numId w:val="30"/>
        </w:numPr>
        <w:tabs>
          <w:tab w:val="left" w:pos="1276"/>
        </w:tabs>
        <w:spacing w:after="0" w:line="240" w:lineRule="auto"/>
        <w:ind w:left="0" w:firstLine="709"/>
        <w:jc w:val="both"/>
        <w:rPr>
          <w:rFonts w:ascii="Times New Roman" w:hAnsi="Times New Roman" w:cs="Times New Roman"/>
          <w:sz w:val="24"/>
          <w:szCs w:val="24"/>
        </w:rPr>
      </w:pPr>
      <w:r w:rsidRPr="006F7C90">
        <w:rPr>
          <w:rFonts w:ascii="Times New Roman" w:hAnsi="Times New Roman" w:cs="Times New Roman"/>
          <w:sz w:val="24"/>
          <w:szCs w:val="24"/>
        </w:rPr>
        <w:t xml:space="preserve">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земельного контроля.</w:t>
      </w:r>
    </w:p>
    <w:p w:rsidR="001C65D8" w:rsidRPr="00DE383D" w:rsidRDefault="00482AEB"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10</w:t>
      </w:r>
      <w:r w:rsidR="00D73452">
        <w:rPr>
          <w:rFonts w:ascii="Times New Roman" w:hAnsi="Times New Roman" w:cs="Times New Roman"/>
          <w:sz w:val="24"/>
          <w:szCs w:val="24"/>
        </w:rPr>
        <w:t>.12</w:t>
      </w:r>
      <w:r w:rsidR="001C65D8" w:rsidRPr="00DE383D">
        <w:rPr>
          <w:rFonts w:ascii="Times New Roman" w:hAnsi="Times New Roman" w:cs="Times New Roman"/>
          <w:sz w:val="24"/>
          <w:szCs w:val="24"/>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Pr="00DE383D" w:rsidRDefault="001C65D8"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Pr="00DE383D" w:rsidRDefault="001C65D8" w:rsidP="00FF04AC">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Pr="00DE383D" w:rsidRDefault="001C65D8" w:rsidP="00FF04AC">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Default="00FF04AC" w:rsidP="00FF04AC">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001C65D8" w:rsidRPr="00FF04AC">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FF04AC" w:rsidRPr="00FF04AC" w:rsidRDefault="00FF04AC" w:rsidP="00FF04AC">
      <w:pPr>
        <w:widowControl w:val="0"/>
        <w:tabs>
          <w:tab w:val="left" w:pos="1134"/>
        </w:tabs>
        <w:spacing w:after="0" w:line="240" w:lineRule="auto"/>
        <w:ind w:firstLine="709"/>
        <w:jc w:val="both"/>
        <w:rPr>
          <w:rFonts w:ascii="Times New Roman" w:hAnsi="Times New Roman" w:cs="Times New Roman"/>
          <w:sz w:val="24"/>
          <w:szCs w:val="24"/>
        </w:rPr>
      </w:pPr>
    </w:p>
    <w:p w:rsidR="007A04C7" w:rsidRDefault="007A04C7" w:rsidP="007A04C7">
      <w:pPr>
        <w:widowControl w:val="0"/>
        <w:tabs>
          <w:tab w:val="left" w:pos="1134"/>
        </w:tabs>
        <w:spacing w:after="0" w:line="240" w:lineRule="auto"/>
        <w:ind w:left="568"/>
        <w:jc w:val="center"/>
        <w:rPr>
          <w:rFonts w:ascii="Times New Roman" w:hAnsi="Times New Roman" w:cs="Times New Roman"/>
          <w:b/>
          <w:sz w:val="24"/>
          <w:szCs w:val="24"/>
        </w:rPr>
      </w:pPr>
      <w:r w:rsidRPr="007A04C7">
        <w:rPr>
          <w:rFonts w:ascii="Times New Roman" w:hAnsi="Times New Roman" w:cs="Times New Roman"/>
          <w:b/>
          <w:sz w:val="24"/>
          <w:szCs w:val="24"/>
        </w:rPr>
        <w:t>11. Оформление результатов внеплановой проверки.</w:t>
      </w:r>
    </w:p>
    <w:p w:rsidR="00FF04AC" w:rsidRPr="007A04C7" w:rsidRDefault="00FF04AC" w:rsidP="007A04C7">
      <w:pPr>
        <w:widowControl w:val="0"/>
        <w:tabs>
          <w:tab w:val="left" w:pos="1134"/>
        </w:tabs>
        <w:spacing w:after="0" w:line="240" w:lineRule="auto"/>
        <w:ind w:left="568"/>
        <w:jc w:val="center"/>
        <w:rPr>
          <w:rFonts w:ascii="Times New Roman" w:hAnsi="Times New Roman" w:cs="Times New Roman"/>
          <w:b/>
          <w:sz w:val="24"/>
          <w:szCs w:val="24"/>
        </w:rPr>
      </w:pPr>
    </w:p>
    <w:p w:rsidR="001C65D8" w:rsidRPr="00DE383D" w:rsidRDefault="008270D3"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.1</w:t>
      </w:r>
      <w:r w:rsidR="001C65D8" w:rsidRPr="00DE383D">
        <w:rPr>
          <w:rFonts w:ascii="Times New Roman" w:hAnsi="Times New Roman" w:cs="Times New Roman"/>
          <w:sz w:val="24"/>
          <w:szCs w:val="24"/>
        </w:rPr>
        <w:t>. Проверяемое юридическое лицо, индивидуальный предприниматель вправе вести журнал учета проверок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Pr="00DE383D" w:rsidRDefault="008270D3"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.2</w:t>
      </w:r>
      <w:r w:rsidR="001C65D8" w:rsidRPr="00DE383D">
        <w:rPr>
          <w:rFonts w:ascii="Times New Roman" w:hAnsi="Times New Roman" w:cs="Times New Roman"/>
          <w:sz w:val="24"/>
          <w:szCs w:val="24"/>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1C65D8" w:rsidRPr="00DE383D" w:rsidRDefault="001C65D8"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Pr="00DE383D" w:rsidRDefault="008270D3"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.3</w:t>
      </w:r>
      <w:r w:rsidR="001C65D8" w:rsidRPr="00DE383D">
        <w:rPr>
          <w:rFonts w:ascii="Times New Roman" w:hAnsi="Times New Roman" w:cs="Times New Roman"/>
          <w:sz w:val="24"/>
          <w:szCs w:val="24"/>
        </w:rPr>
        <w:t xml:space="preserve">. Все проверки, проводимые органом муниципального земельного контроля, должны регистрироваться и учитываться. </w:t>
      </w:r>
    </w:p>
    <w:p w:rsidR="001C65D8" w:rsidRPr="00DE383D" w:rsidRDefault="001C65D8"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Регистрация и учет проверок возлагаются на должностное лицо органа муниципального земельного контроля, проводившее проверку.</w:t>
      </w:r>
    </w:p>
    <w:p w:rsidR="001C65D8" w:rsidRPr="00DE383D" w:rsidRDefault="008270D3" w:rsidP="00DE383D">
      <w:pPr>
        <w:widowControl w:val="0"/>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.4</w:t>
      </w:r>
      <w:r w:rsidR="001C65D8" w:rsidRPr="00DE383D">
        <w:rPr>
          <w:rFonts w:ascii="Times New Roman" w:hAnsi="Times New Roman" w:cs="Times New Roman"/>
          <w:sz w:val="24"/>
          <w:szCs w:val="24"/>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1C65D8" w:rsidRPr="00DE383D" w:rsidRDefault="008270D3"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.5</w:t>
      </w:r>
      <w:r w:rsidR="001C65D8" w:rsidRPr="00DE383D">
        <w:rPr>
          <w:rFonts w:ascii="Times New Roman" w:hAnsi="Times New Roman" w:cs="Times New Roman"/>
          <w:sz w:val="24"/>
          <w:szCs w:val="24"/>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Pr="00DE383D" w:rsidRDefault="008270D3"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.6</w:t>
      </w:r>
      <w:r w:rsidR="001C65D8" w:rsidRPr="00DE383D">
        <w:rPr>
          <w:rFonts w:ascii="Times New Roman" w:hAnsi="Times New Roman" w:cs="Times New Roman"/>
          <w:sz w:val="24"/>
          <w:szCs w:val="24"/>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sidRPr="00DE383D">
        <w:rPr>
          <w:rFonts w:ascii="Times New Roman" w:hAnsi="Times New Roman" w:cs="Times New Roman"/>
          <w:sz w:val="24"/>
          <w:szCs w:val="24"/>
        </w:rPr>
        <w:t>-</w:t>
      </w:r>
      <w:r w:rsidR="001C65D8" w:rsidRPr="00DE383D">
        <w:rPr>
          <w:rFonts w:ascii="Times New Roman" w:hAnsi="Times New Roman" w:cs="Times New Roman"/>
          <w:sz w:val="24"/>
          <w:szCs w:val="24"/>
        </w:rPr>
        <w:t xml:space="preserve"> и видеозаписи в целях фиксации вещественных доказательств отсутствия или наличия нарушений обязательных требований.</w:t>
      </w:r>
    </w:p>
    <w:p w:rsidR="001C65D8" w:rsidRPr="00DE383D" w:rsidRDefault="008270D3"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.7</w:t>
      </w:r>
      <w:r w:rsidR="001C65D8" w:rsidRPr="00DE383D">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1C65D8" w:rsidRPr="00DE383D" w:rsidRDefault="001C65D8"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Pr="00DE383D">
        <w:rPr>
          <w:rFonts w:ascii="Times New Roman" w:hAnsi="Times New Roman" w:cs="Times New Roman"/>
          <w:sz w:val="24"/>
          <w:szCs w:val="24"/>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Pr="00DE383D" w:rsidRDefault="001C65D8"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w:t>
      </w:r>
      <w:r w:rsidRPr="00DE383D">
        <w:rPr>
          <w:rFonts w:ascii="Times New Roman" w:hAnsi="Times New Roman" w:cs="Times New Roman"/>
          <w:sz w:val="24"/>
          <w:szCs w:val="24"/>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Pr="00DE383D" w:rsidRDefault="008270D3"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.8</w:t>
      </w:r>
      <w:r w:rsidR="001C65D8" w:rsidRPr="00DE383D">
        <w:rPr>
          <w:rFonts w:ascii="Times New Roman" w:hAnsi="Times New Roman" w:cs="Times New Roman"/>
          <w:sz w:val="24"/>
          <w:szCs w:val="24"/>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C65D8" w:rsidRPr="00DE383D" w:rsidRDefault="008270D3"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.9</w:t>
      </w:r>
      <w:r w:rsidR="001C65D8" w:rsidRPr="00DE383D">
        <w:rPr>
          <w:rFonts w:ascii="Times New Roman" w:hAnsi="Times New Roman" w:cs="Times New Roman"/>
          <w:sz w:val="24"/>
          <w:szCs w:val="24"/>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Pr="00DE383D" w:rsidRDefault="008270D3"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11</w:t>
      </w:r>
      <w:r w:rsidR="007A04C7">
        <w:rPr>
          <w:rFonts w:ascii="Times New Roman" w:hAnsi="Times New Roman" w:cs="Times New Roman"/>
          <w:sz w:val="24"/>
          <w:szCs w:val="24"/>
        </w:rPr>
        <w:t>.10</w:t>
      </w:r>
      <w:r w:rsidR="001C65D8" w:rsidRPr="00DE383D">
        <w:rPr>
          <w:rFonts w:ascii="Times New Roman" w:hAnsi="Times New Roman" w:cs="Times New Roman"/>
          <w:sz w:val="24"/>
          <w:szCs w:val="24"/>
        </w:rPr>
        <w:t>.</w:t>
      </w:r>
      <w:r w:rsidR="001C65D8" w:rsidRPr="00DE383D">
        <w:rPr>
          <w:rFonts w:ascii="Times New Roman" w:hAnsi="Times New Roman" w:cs="Times New Roman"/>
          <w:sz w:val="24"/>
          <w:szCs w:val="24"/>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Pr="00DE383D" w:rsidRDefault="007A04C7" w:rsidP="00DE383D">
      <w:pPr>
        <w:widowControl w:val="0"/>
        <w:tabs>
          <w:tab w:val="left" w:pos="91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11.11</w:t>
      </w:r>
      <w:r w:rsidR="001C65D8" w:rsidRPr="00DE383D">
        <w:rPr>
          <w:rFonts w:ascii="Times New Roman" w:hAnsi="Times New Roman" w:cs="Times New Roman"/>
          <w:sz w:val="24"/>
          <w:szCs w:val="24"/>
        </w:rPr>
        <w:t>. В случае, если проведение плановой или внеплановой выездной</w:t>
      </w:r>
      <w:r w:rsidR="001C65D8" w:rsidRPr="00DE383D">
        <w:rPr>
          <w:rFonts w:ascii="Times New Roman" w:hAnsi="Times New Roman" w:cs="Times New Roman"/>
          <w:sz w:val="24"/>
          <w:szCs w:val="24"/>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sidRPr="00DE383D">
        <w:rPr>
          <w:rFonts w:ascii="Times New Roman" w:hAnsi="Times New Roman" w:cs="Times New Roman"/>
          <w:sz w:val="24"/>
          <w:szCs w:val="24"/>
        </w:rPr>
        <w:t xml:space="preserve"> 1</w:t>
      </w:r>
      <w:r w:rsidR="008B2520" w:rsidRPr="00DE383D">
        <w:rPr>
          <w:rFonts w:ascii="Times New Roman" w:hAnsi="Times New Roman" w:cs="Times New Roman"/>
          <w:sz w:val="24"/>
          <w:szCs w:val="24"/>
        </w:rPr>
        <w:t>7</w:t>
      </w:r>
      <w:r w:rsidR="001C65D8" w:rsidRPr="00DE383D">
        <w:rPr>
          <w:rFonts w:ascii="Times New Roman" w:hAnsi="Times New Roman" w:cs="Times New Roman"/>
          <w:sz w:val="24"/>
          <w:szCs w:val="24"/>
          <w:lang w:val="x-none"/>
        </w:rPr>
        <w:t xml:space="preserve"> к</w:t>
      </w:r>
      <w:r w:rsidR="001C65D8"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lang w:val="x-none"/>
        </w:rPr>
        <w:t>Регламенту.</w:t>
      </w:r>
    </w:p>
    <w:p w:rsidR="001C65D8" w:rsidRPr="00DE383D" w:rsidRDefault="001C65D8" w:rsidP="00DE383D">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1C65D8" w:rsidRPr="00DE383D" w:rsidRDefault="001C65D8" w:rsidP="00FF04AC">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1C65D8" w:rsidRPr="00FF04AC" w:rsidRDefault="001C65D8" w:rsidP="00FF04AC">
      <w:pPr>
        <w:pStyle w:val="af"/>
        <w:widowControl w:val="0"/>
        <w:numPr>
          <w:ilvl w:val="1"/>
          <w:numId w:val="31"/>
        </w:numPr>
        <w:tabs>
          <w:tab w:val="left" w:pos="1418"/>
        </w:tabs>
        <w:spacing w:after="0" w:line="240" w:lineRule="auto"/>
        <w:ind w:left="0" w:firstLine="709"/>
        <w:jc w:val="both"/>
        <w:rPr>
          <w:rFonts w:ascii="Times New Roman" w:hAnsi="Times New Roman" w:cs="Times New Roman"/>
          <w:sz w:val="24"/>
          <w:szCs w:val="24"/>
        </w:rPr>
      </w:pPr>
      <w:r w:rsidRPr="007A04C7">
        <w:rPr>
          <w:rFonts w:ascii="Times New Roman" w:hAnsi="Times New Roman" w:cs="Times New Roman"/>
          <w:color w:val="000000"/>
          <w:sz w:val="24"/>
          <w:szCs w:val="24"/>
        </w:rPr>
        <w:t xml:space="preserve">Срок проведения каждой из проверок не может превышать двадцати </w:t>
      </w:r>
      <w:r w:rsidRPr="00FF04AC">
        <w:rPr>
          <w:rFonts w:ascii="Times New Roman" w:hAnsi="Times New Roman" w:cs="Times New Roman"/>
          <w:color w:val="000000"/>
          <w:sz w:val="24"/>
          <w:szCs w:val="24"/>
        </w:rPr>
        <w:t>рабочих дней, за исключением случая, предусмотре</w:t>
      </w:r>
      <w:r w:rsidR="00D0773E" w:rsidRPr="00FF04AC">
        <w:rPr>
          <w:rFonts w:ascii="Times New Roman" w:hAnsi="Times New Roman" w:cs="Times New Roman"/>
          <w:color w:val="000000"/>
          <w:sz w:val="24"/>
          <w:szCs w:val="24"/>
        </w:rPr>
        <w:t xml:space="preserve">нного пунктом 3.17 </w:t>
      </w:r>
      <w:r w:rsidR="001934DE" w:rsidRPr="00FF04AC">
        <w:rPr>
          <w:rFonts w:ascii="Times New Roman" w:hAnsi="Times New Roman" w:cs="Times New Roman"/>
          <w:color w:val="000000"/>
          <w:sz w:val="24"/>
          <w:szCs w:val="24"/>
        </w:rPr>
        <w:t>п</w:t>
      </w:r>
      <w:r w:rsidR="00D0773E" w:rsidRPr="00FF04AC">
        <w:rPr>
          <w:rFonts w:ascii="Times New Roman" w:hAnsi="Times New Roman" w:cs="Times New Roman"/>
          <w:color w:val="000000"/>
          <w:sz w:val="24"/>
          <w:szCs w:val="24"/>
        </w:rPr>
        <w:t>остановления</w:t>
      </w:r>
      <w:r w:rsidRPr="00FF04AC">
        <w:rPr>
          <w:rFonts w:ascii="Times New Roman" w:hAnsi="Times New Roman" w:cs="Times New Roman"/>
          <w:color w:val="000000"/>
          <w:sz w:val="24"/>
          <w:szCs w:val="24"/>
        </w:rPr>
        <w:t xml:space="preserve"> Правительства М</w:t>
      </w:r>
      <w:r w:rsidR="00801181" w:rsidRPr="00FF04AC">
        <w:rPr>
          <w:rFonts w:ascii="Times New Roman" w:hAnsi="Times New Roman" w:cs="Times New Roman"/>
          <w:color w:val="000000"/>
          <w:sz w:val="24"/>
          <w:szCs w:val="24"/>
        </w:rPr>
        <w:t>О № 400/17.</w:t>
      </w:r>
    </w:p>
    <w:p w:rsidR="001C65D8" w:rsidRPr="00FF04AC" w:rsidRDefault="001C65D8" w:rsidP="00FF04AC">
      <w:pPr>
        <w:pStyle w:val="af"/>
        <w:widowControl w:val="0"/>
        <w:numPr>
          <w:ilvl w:val="1"/>
          <w:numId w:val="31"/>
        </w:numPr>
        <w:tabs>
          <w:tab w:val="left" w:pos="1418"/>
        </w:tabs>
        <w:spacing w:after="0" w:line="240" w:lineRule="auto"/>
        <w:ind w:left="0" w:firstLine="709"/>
        <w:jc w:val="both"/>
        <w:rPr>
          <w:rFonts w:ascii="Times New Roman" w:hAnsi="Times New Roman" w:cs="Times New Roman"/>
          <w:sz w:val="24"/>
          <w:szCs w:val="24"/>
        </w:rPr>
      </w:pPr>
      <w:r w:rsidRPr="007A04C7">
        <w:rPr>
          <w:rFonts w:ascii="Times New Roman" w:hAnsi="Times New Roman" w:cs="Times New Roman"/>
          <w:color w:val="000000"/>
          <w:sz w:val="24"/>
          <w:szCs w:val="24"/>
        </w:rPr>
        <w:t xml:space="preserve">Права и обязанности должностных лиц органа муниципального </w:t>
      </w:r>
      <w:r w:rsidRPr="00FF04AC">
        <w:rPr>
          <w:rFonts w:ascii="Times New Roman" w:hAnsi="Times New Roman" w:cs="Times New Roman"/>
          <w:color w:val="000000"/>
          <w:sz w:val="24"/>
          <w:szCs w:val="24"/>
        </w:rPr>
        <w:t xml:space="preserve">земельного контроля при проведении выездной проверки устанавливаются пунктами 9 и 10 настоящего </w:t>
      </w:r>
      <w:r w:rsidR="001934DE" w:rsidRPr="00FF04AC">
        <w:rPr>
          <w:rFonts w:ascii="Times New Roman" w:hAnsi="Times New Roman" w:cs="Times New Roman"/>
          <w:color w:val="000000"/>
          <w:sz w:val="24"/>
          <w:szCs w:val="24"/>
        </w:rPr>
        <w:t>Р</w:t>
      </w:r>
      <w:r w:rsidRPr="00FF04AC">
        <w:rPr>
          <w:rFonts w:ascii="Times New Roman" w:hAnsi="Times New Roman" w:cs="Times New Roman"/>
          <w:color w:val="000000"/>
          <w:sz w:val="24"/>
          <w:szCs w:val="24"/>
        </w:rPr>
        <w:t>егламента.</w:t>
      </w:r>
    </w:p>
    <w:p w:rsidR="001C65D8" w:rsidRPr="00FF04AC" w:rsidRDefault="001C65D8" w:rsidP="00FF04AC">
      <w:pPr>
        <w:pStyle w:val="af"/>
        <w:widowControl w:val="0"/>
        <w:numPr>
          <w:ilvl w:val="1"/>
          <w:numId w:val="31"/>
        </w:numPr>
        <w:tabs>
          <w:tab w:val="left" w:pos="1418"/>
        </w:tabs>
        <w:spacing w:after="0" w:line="240" w:lineRule="auto"/>
        <w:ind w:left="0" w:firstLine="709"/>
        <w:jc w:val="both"/>
        <w:rPr>
          <w:rFonts w:ascii="Times New Roman" w:hAnsi="Times New Roman" w:cs="Times New Roman"/>
          <w:sz w:val="24"/>
          <w:szCs w:val="24"/>
        </w:rPr>
      </w:pPr>
      <w:r w:rsidRPr="007A04C7">
        <w:rPr>
          <w:rFonts w:ascii="Times New Roman" w:hAnsi="Times New Roman" w:cs="Times New Roman"/>
          <w:color w:val="000000"/>
          <w:sz w:val="24"/>
          <w:szCs w:val="24"/>
        </w:rPr>
        <w:t xml:space="preserve">При проведении выездной проверки запрещается требовать от лиц, в </w:t>
      </w:r>
      <w:r w:rsidRPr="00FF04AC">
        <w:rPr>
          <w:rFonts w:ascii="Times New Roman" w:hAnsi="Times New Roman" w:cs="Times New Roman"/>
          <w:color w:val="000000"/>
          <w:sz w:val="24"/>
          <w:szCs w:val="24"/>
        </w:rPr>
        <w:t>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Pr="00FF04AC" w:rsidRDefault="001C65D8" w:rsidP="00FF04AC">
      <w:pPr>
        <w:pStyle w:val="af"/>
        <w:widowControl w:val="0"/>
        <w:numPr>
          <w:ilvl w:val="1"/>
          <w:numId w:val="31"/>
        </w:numPr>
        <w:tabs>
          <w:tab w:val="left" w:pos="1418"/>
        </w:tabs>
        <w:spacing w:after="0" w:line="240" w:lineRule="auto"/>
        <w:ind w:left="0" w:firstLine="709"/>
        <w:jc w:val="both"/>
        <w:rPr>
          <w:rFonts w:ascii="Times New Roman" w:hAnsi="Times New Roman" w:cs="Times New Roman"/>
          <w:sz w:val="24"/>
          <w:szCs w:val="24"/>
        </w:rPr>
      </w:pPr>
      <w:r w:rsidRPr="007A04C7">
        <w:rPr>
          <w:rFonts w:ascii="Times New Roman" w:hAnsi="Times New Roman" w:cs="Times New Roman"/>
          <w:color w:val="000000"/>
          <w:sz w:val="24"/>
          <w:szCs w:val="24"/>
        </w:rPr>
        <w:t xml:space="preserve">При проведении выездной проверки должностные лица органа </w:t>
      </w:r>
      <w:r w:rsidRPr="00FF04AC">
        <w:rPr>
          <w:rFonts w:ascii="Times New Roman" w:hAnsi="Times New Roman" w:cs="Times New Roman"/>
          <w:color w:val="000000"/>
          <w:sz w:val="24"/>
          <w:szCs w:val="24"/>
        </w:rPr>
        <w:t xml:space="preserve">муниципального земельного контроля обязаны ознакомить субъект проверки с настоящим </w:t>
      </w:r>
      <w:r w:rsidR="001934DE" w:rsidRPr="00FF04AC">
        <w:rPr>
          <w:rFonts w:ascii="Times New Roman" w:hAnsi="Times New Roman" w:cs="Times New Roman"/>
          <w:color w:val="000000"/>
          <w:sz w:val="24"/>
          <w:szCs w:val="24"/>
        </w:rPr>
        <w:t>Р</w:t>
      </w:r>
      <w:r w:rsidRPr="00FF04AC">
        <w:rPr>
          <w:rFonts w:ascii="Times New Roman" w:hAnsi="Times New Roman" w:cs="Times New Roman"/>
          <w:color w:val="000000"/>
          <w:sz w:val="24"/>
          <w:szCs w:val="24"/>
        </w:rPr>
        <w:t>егламентом.</w:t>
      </w:r>
    </w:p>
    <w:p w:rsidR="001C65D8" w:rsidRPr="00DE383D" w:rsidRDefault="008270D3" w:rsidP="00FF04AC">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color w:val="000000"/>
          <w:sz w:val="24"/>
          <w:szCs w:val="24"/>
        </w:rPr>
        <w:t>1</w:t>
      </w:r>
      <w:r w:rsidR="007A04C7">
        <w:rPr>
          <w:rFonts w:ascii="Times New Roman" w:hAnsi="Times New Roman" w:cs="Times New Roman"/>
          <w:color w:val="000000"/>
          <w:sz w:val="24"/>
          <w:szCs w:val="24"/>
        </w:rPr>
        <w:t>1.16</w:t>
      </w:r>
      <w:r w:rsidR="00900144" w:rsidRPr="00DE383D">
        <w:rPr>
          <w:rFonts w:ascii="Times New Roman" w:hAnsi="Times New Roman" w:cs="Times New Roman"/>
          <w:color w:val="000000"/>
          <w:sz w:val="24"/>
          <w:szCs w:val="24"/>
        </w:rPr>
        <w:t xml:space="preserve">. </w:t>
      </w:r>
      <w:r w:rsidR="001C65D8" w:rsidRPr="00DE383D">
        <w:rPr>
          <w:rFonts w:ascii="Times New Roman" w:hAnsi="Times New Roman" w:cs="Times New Roman"/>
          <w:color w:val="000000"/>
          <w:sz w:val="24"/>
          <w:szCs w:val="24"/>
        </w:rPr>
        <w:t>Принятие решения по результатам выездной проверки, порядок оформления и учет результатов проверки производится в соответствии</w:t>
      </w:r>
      <w:r w:rsidR="00931914" w:rsidRPr="00DE383D">
        <w:rPr>
          <w:rFonts w:ascii="Times New Roman" w:hAnsi="Times New Roman" w:cs="Times New Roman"/>
          <w:color w:val="000000"/>
          <w:sz w:val="24"/>
          <w:szCs w:val="24"/>
        </w:rPr>
        <w:t xml:space="preserve"> </w:t>
      </w:r>
      <w:r w:rsidR="001C65D8" w:rsidRPr="00DE383D">
        <w:rPr>
          <w:rFonts w:ascii="Times New Roman" w:hAnsi="Times New Roman" w:cs="Times New Roman"/>
          <w:color w:val="000000"/>
          <w:sz w:val="24"/>
          <w:szCs w:val="24"/>
        </w:rPr>
        <w:t xml:space="preserve">с пунктами </w:t>
      </w:r>
      <w:r w:rsidR="00887CE9" w:rsidRPr="00DE383D">
        <w:rPr>
          <w:rFonts w:ascii="Times New Roman" w:hAnsi="Times New Roman" w:cs="Times New Roman"/>
          <w:color w:val="000000"/>
          <w:sz w:val="24"/>
          <w:szCs w:val="24"/>
        </w:rPr>
        <w:t>108-112</w:t>
      </w:r>
      <w:r w:rsidR="001C65D8" w:rsidRPr="00DE383D">
        <w:rPr>
          <w:rFonts w:ascii="Times New Roman" w:hAnsi="Times New Roman" w:cs="Times New Roman"/>
          <w:color w:val="000000"/>
          <w:sz w:val="24"/>
          <w:szCs w:val="24"/>
        </w:rPr>
        <w:t xml:space="preserve"> настоящего </w:t>
      </w:r>
      <w:r w:rsidR="001934DE">
        <w:rPr>
          <w:rFonts w:ascii="Times New Roman" w:hAnsi="Times New Roman" w:cs="Times New Roman"/>
          <w:color w:val="000000"/>
          <w:sz w:val="24"/>
          <w:szCs w:val="24"/>
        </w:rPr>
        <w:t>Р</w:t>
      </w:r>
      <w:r w:rsidR="001C65D8" w:rsidRPr="00DE383D">
        <w:rPr>
          <w:rFonts w:ascii="Times New Roman" w:hAnsi="Times New Roman" w:cs="Times New Roman"/>
          <w:color w:val="000000"/>
          <w:sz w:val="24"/>
          <w:szCs w:val="24"/>
        </w:rPr>
        <w:t xml:space="preserve">егламента. </w:t>
      </w:r>
    </w:p>
    <w:p w:rsidR="00900144" w:rsidRPr="00DE383D" w:rsidRDefault="008270D3" w:rsidP="00FF04AC">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7A04C7">
        <w:rPr>
          <w:rFonts w:ascii="Times New Roman" w:hAnsi="Times New Roman" w:cs="Times New Roman"/>
          <w:sz w:val="24"/>
          <w:szCs w:val="24"/>
        </w:rPr>
        <w:t>1.17</w:t>
      </w:r>
      <w:r w:rsidR="00900144" w:rsidRPr="00DE383D">
        <w:rPr>
          <w:rFonts w:ascii="Times New Roman" w:hAnsi="Times New Roman" w:cs="Times New Roman"/>
          <w:sz w:val="24"/>
          <w:szCs w:val="24"/>
        </w:rPr>
        <w:t>. Выездная проверка проводится с использованием Мобильного приложения с автоматической передачей результатов в ЕГИС ОКНД.</w:t>
      </w:r>
    </w:p>
    <w:p w:rsidR="007A04C7" w:rsidRDefault="008270D3" w:rsidP="00FF04AC">
      <w:pPr>
        <w:widowControl w:val="0"/>
        <w:tabs>
          <w:tab w:val="left" w:pos="1418"/>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7A04C7">
        <w:rPr>
          <w:rFonts w:ascii="Times New Roman" w:hAnsi="Times New Roman" w:cs="Times New Roman"/>
          <w:sz w:val="24"/>
          <w:szCs w:val="24"/>
        </w:rPr>
        <w:t>1.18</w:t>
      </w:r>
      <w:r w:rsidR="0090014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FF04AC" w:rsidRDefault="00FF04AC" w:rsidP="00DE383D">
      <w:pPr>
        <w:widowControl w:val="0"/>
        <w:tabs>
          <w:tab w:val="left" w:pos="1418"/>
        </w:tabs>
        <w:spacing w:after="0" w:line="240" w:lineRule="auto"/>
        <w:ind w:firstLine="709"/>
        <w:contextualSpacing/>
        <w:jc w:val="both"/>
        <w:rPr>
          <w:rFonts w:ascii="Times New Roman" w:hAnsi="Times New Roman" w:cs="Times New Roman"/>
          <w:b/>
          <w:sz w:val="24"/>
          <w:szCs w:val="24"/>
        </w:rPr>
      </w:pPr>
    </w:p>
    <w:p w:rsidR="001C65D8" w:rsidRDefault="007A04C7" w:rsidP="00DE383D">
      <w:pPr>
        <w:widowControl w:val="0"/>
        <w:tabs>
          <w:tab w:val="left" w:pos="1418"/>
        </w:tabs>
        <w:spacing w:after="0" w:line="240" w:lineRule="auto"/>
        <w:ind w:firstLine="709"/>
        <w:contextualSpacing/>
        <w:jc w:val="both"/>
        <w:rPr>
          <w:rFonts w:ascii="Times New Roman" w:hAnsi="Times New Roman" w:cs="Times New Roman"/>
          <w:b/>
          <w:sz w:val="24"/>
          <w:szCs w:val="24"/>
        </w:rPr>
      </w:pPr>
      <w:r w:rsidRPr="007A04C7">
        <w:rPr>
          <w:rFonts w:ascii="Times New Roman" w:hAnsi="Times New Roman" w:cs="Times New Roman"/>
          <w:b/>
          <w:sz w:val="24"/>
          <w:szCs w:val="24"/>
        </w:rPr>
        <w:t xml:space="preserve">12. Принятие мер по выявлению в ходе муниципального земельного контроля нарушениями. </w:t>
      </w:r>
      <w:r w:rsidR="00156EC2" w:rsidRPr="007A04C7">
        <w:rPr>
          <w:rFonts w:ascii="Times New Roman" w:hAnsi="Times New Roman" w:cs="Times New Roman"/>
          <w:b/>
          <w:sz w:val="24"/>
          <w:szCs w:val="24"/>
        </w:rPr>
        <w:t xml:space="preserve"> </w:t>
      </w:r>
    </w:p>
    <w:p w:rsidR="00FF04AC" w:rsidRPr="007A04C7" w:rsidRDefault="00FF04AC" w:rsidP="00DE383D">
      <w:pPr>
        <w:widowControl w:val="0"/>
        <w:tabs>
          <w:tab w:val="left" w:pos="1418"/>
        </w:tabs>
        <w:spacing w:after="0" w:line="240" w:lineRule="auto"/>
        <w:ind w:firstLine="709"/>
        <w:contextualSpacing/>
        <w:jc w:val="both"/>
        <w:rPr>
          <w:rFonts w:ascii="Times New Roman" w:hAnsi="Times New Roman" w:cs="Times New Roman"/>
          <w:b/>
          <w:sz w:val="24"/>
          <w:szCs w:val="24"/>
        </w:rPr>
      </w:pPr>
    </w:p>
    <w:p w:rsidR="001C65D8" w:rsidRPr="00DE383D" w:rsidRDefault="001E3719"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12</w:t>
      </w:r>
      <w:r w:rsidR="007A04C7">
        <w:rPr>
          <w:rFonts w:ascii="Times New Roman" w:hAnsi="Times New Roman" w:cs="Times New Roman"/>
          <w:sz w:val="24"/>
          <w:szCs w:val="24"/>
        </w:rPr>
        <w:t>.1</w:t>
      </w:r>
      <w:r w:rsidR="001C65D8" w:rsidRPr="00DE383D">
        <w:rPr>
          <w:rFonts w:ascii="Times New Roman" w:hAnsi="Times New Roman" w:cs="Times New Roman"/>
          <w:sz w:val="24"/>
          <w:szCs w:val="24"/>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Pr="00DE383D" w:rsidRDefault="001E3719"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12</w:t>
      </w:r>
      <w:r w:rsidR="007A04C7">
        <w:rPr>
          <w:rFonts w:ascii="Times New Roman" w:hAnsi="Times New Roman" w:cs="Times New Roman"/>
          <w:sz w:val="24"/>
          <w:szCs w:val="24"/>
        </w:rPr>
        <w:t>.2</w:t>
      </w:r>
      <w:r w:rsidR="001C65D8" w:rsidRPr="00DE383D">
        <w:rPr>
          <w:rFonts w:ascii="Times New Roman" w:hAnsi="Times New Roman" w:cs="Times New Roman"/>
          <w:sz w:val="24"/>
          <w:szCs w:val="24"/>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Pr="00DE383D" w:rsidRDefault="001C65D8"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выдает предписание об устранении выявленных нарушений обязательных требований;</w:t>
      </w:r>
    </w:p>
    <w:p w:rsidR="001C65D8" w:rsidRPr="00DE383D" w:rsidRDefault="001C65D8"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w:t>
      </w:r>
      <w:r w:rsidR="002611FC" w:rsidRPr="00DE383D">
        <w:rPr>
          <w:rFonts w:ascii="Times New Roman" w:hAnsi="Times New Roman" w:cs="Times New Roman"/>
          <w:sz w:val="24"/>
          <w:szCs w:val="24"/>
        </w:rPr>
        <w:t xml:space="preserve">) </w:t>
      </w:r>
      <w:r w:rsidRPr="00DE383D">
        <w:rPr>
          <w:rFonts w:ascii="Times New Roman" w:hAnsi="Times New Roman" w:cs="Times New Roman"/>
          <w:sz w:val="24"/>
          <w:szCs w:val="24"/>
        </w:rPr>
        <w:t xml:space="preserve">в случае установления факта административного правонарушения, ответственность </w:t>
      </w:r>
      <w:r w:rsidR="0094636F" w:rsidRPr="00DE383D">
        <w:rPr>
          <w:rFonts w:ascii="Times New Roman" w:hAnsi="Times New Roman" w:cs="Times New Roman"/>
          <w:sz w:val="24"/>
          <w:szCs w:val="24"/>
        </w:rPr>
        <w:t>за совершение,</w:t>
      </w:r>
      <w:r w:rsidRPr="00DE383D">
        <w:rPr>
          <w:rFonts w:ascii="Times New Roman" w:hAnsi="Times New Roman" w:cs="Times New Roman"/>
          <w:sz w:val="24"/>
          <w:szCs w:val="24"/>
        </w:rPr>
        <w:t xml:space="preserve"> которого предусмотрена ч. 1 ст. 19.4, ст. 19.4.1,</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 xml:space="preserve">ч. 1 ст. 19.5, ст. 19.7 КоАП </w:t>
      </w:r>
      <w:r w:rsidR="000A21C3" w:rsidRPr="00DE383D">
        <w:rPr>
          <w:rFonts w:ascii="Times New Roman" w:hAnsi="Times New Roman" w:cs="Times New Roman"/>
          <w:sz w:val="24"/>
          <w:szCs w:val="24"/>
        </w:rPr>
        <w:t>РФ, ч. 5 ст. 6.11 КоАП МО,</w:t>
      </w:r>
      <w:r w:rsidRPr="00DE383D">
        <w:rPr>
          <w:rFonts w:ascii="Times New Roman" w:hAnsi="Times New Roman" w:cs="Times New Roman"/>
          <w:sz w:val="24"/>
          <w:szCs w:val="24"/>
        </w:rPr>
        <w:t xml:space="preserve"> составляется протокол</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об административном правонарушении</w:t>
      </w:r>
      <w:r w:rsidR="002611FC" w:rsidRPr="00DE383D">
        <w:rPr>
          <w:rFonts w:ascii="Times New Roman" w:hAnsi="Times New Roman" w:cs="Times New Roman"/>
          <w:sz w:val="24"/>
          <w:szCs w:val="24"/>
        </w:rPr>
        <w:t>;</w:t>
      </w:r>
      <w:r w:rsidRPr="00DE383D">
        <w:rPr>
          <w:rFonts w:ascii="Times New Roman" w:hAnsi="Times New Roman" w:cs="Times New Roman"/>
          <w:sz w:val="24"/>
          <w:szCs w:val="24"/>
        </w:rPr>
        <w:t xml:space="preserve"> </w:t>
      </w:r>
    </w:p>
    <w:p w:rsidR="001C65D8" w:rsidRPr="00DE383D" w:rsidRDefault="002611FC"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3)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 которые должны содержать документы, указанные в приложении </w:t>
      </w:r>
      <w:r w:rsidR="008B2520" w:rsidRPr="00DE383D">
        <w:rPr>
          <w:rFonts w:ascii="Times New Roman" w:hAnsi="Times New Roman" w:cs="Times New Roman"/>
          <w:sz w:val="24"/>
          <w:szCs w:val="24"/>
        </w:rPr>
        <w:t>20</w:t>
      </w:r>
      <w:r w:rsidRPr="00DE383D">
        <w:rPr>
          <w:rFonts w:ascii="Times New Roman" w:hAnsi="Times New Roman" w:cs="Times New Roman"/>
          <w:sz w:val="24"/>
          <w:szCs w:val="24"/>
        </w:rPr>
        <w:t xml:space="preserve"> к Регламенту.</w:t>
      </w:r>
    </w:p>
    <w:p w:rsidR="001C65D8" w:rsidRPr="00DE383D" w:rsidRDefault="001E3719"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7A04C7">
        <w:rPr>
          <w:rFonts w:ascii="Times New Roman" w:hAnsi="Times New Roman" w:cs="Times New Roman"/>
          <w:sz w:val="24"/>
          <w:szCs w:val="24"/>
        </w:rPr>
        <w:t>2.</w:t>
      </w:r>
      <w:r w:rsidRPr="00DE383D">
        <w:rPr>
          <w:rFonts w:ascii="Times New Roman" w:hAnsi="Times New Roman" w:cs="Times New Roman"/>
          <w:sz w:val="24"/>
          <w:szCs w:val="24"/>
        </w:rPr>
        <w:t>3</w:t>
      </w:r>
      <w:r w:rsidR="001C65D8" w:rsidRPr="00DE383D">
        <w:rPr>
          <w:rFonts w:ascii="Times New Roman" w:hAnsi="Times New Roman" w:cs="Times New Roman"/>
          <w:sz w:val="24"/>
          <w:szCs w:val="24"/>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w:t>
      </w:r>
      <w:r w:rsidR="009F551A" w:rsidRPr="00DE383D">
        <w:rPr>
          <w:rFonts w:ascii="Times New Roman" w:hAnsi="Times New Roman" w:cs="Times New Roman"/>
          <w:sz w:val="24"/>
          <w:szCs w:val="24"/>
        </w:rPr>
        <w:t>анить нарушение, не превышающий 9</w:t>
      </w:r>
      <w:r w:rsidR="00D71FF7" w:rsidRPr="00DE383D">
        <w:rPr>
          <w:rFonts w:ascii="Times New Roman" w:hAnsi="Times New Roman" w:cs="Times New Roman"/>
          <w:sz w:val="24"/>
          <w:szCs w:val="24"/>
        </w:rPr>
        <w:t xml:space="preserve"> месяцев</w:t>
      </w:r>
      <w:r w:rsidR="001C65D8" w:rsidRPr="00DE383D">
        <w:rPr>
          <w:rFonts w:ascii="Times New Roman" w:hAnsi="Times New Roman" w:cs="Times New Roman"/>
          <w:sz w:val="24"/>
          <w:szCs w:val="24"/>
        </w:rPr>
        <w:t>.</w:t>
      </w:r>
    </w:p>
    <w:p w:rsidR="001C65D8" w:rsidRPr="00DE383D" w:rsidRDefault="001E3719"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7A04C7">
        <w:rPr>
          <w:rFonts w:ascii="Times New Roman" w:hAnsi="Times New Roman" w:cs="Times New Roman"/>
          <w:sz w:val="24"/>
          <w:szCs w:val="24"/>
        </w:rPr>
        <w:t>2.4</w:t>
      </w:r>
      <w:r w:rsidR="001C65D8" w:rsidRPr="00DE383D">
        <w:rPr>
          <w:rFonts w:ascii="Times New Roman" w:hAnsi="Times New Roman" w:cs="Times New Roman"/>
          <w:sz w:val="24"/>
          <w:szCs w:val="24"/>
        </w:rPr>
        <w:t>.</w:t>
      </w:r>
      <w:r w:rsidR="00FF04AC">
        <w:rPr>
          <w:rFonts w:ascii="Times New Roman" w:hAnsi="Times New Roman" w:cs="Times New Roman"/>
          <w:sz w:val="24"/>
          <w:szCs w:val="24"/>
        </w:rPr>
        <w:t> </w:t>
      </w:r>
      <w:r w:rsidR="001C65D8" w:rsidRPr="00DE383D">
        <w:rPr>
          <w:rFonts w:ascii="Times New Roman" w:hAnsi="Times New Roman" w:cs="Times New Roman"/>
          <w:sz w:val="24"/>
          <w:szCs w:val="24"/>
        </w:rPr>
        <w:t xml:space="preserve">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1C65D8" w:rsidRPr="00DE383D" w:rsidRDefault="001E3719"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7A04C7">
        <w:rPr>
          <w:rFonts w:ascii="Times New Roman" w:hAnsi="Times New Roman" w:cs="Times New Roman"/>
          <w:sz w:val="24"/>
          <w:szCs w:val="24"/>
        </w:rPr>
        <w:t>2.5</w:t>
      </w:r>
      <w:r w:rsidR="001C65D8" w:rsidRPr="00DE383D">
        <w:rPr>
          <w:rFonts w:ascii="Times New Roman" w:hAnsi="Times New Roman" w:cs="Times New Roman"/>
          <w:sz w:val="24"/>
          <w:szCs w:val="24"/>
        </w:rPr>
        <w:t>. В случае невозможности устранения нарушения в установленный</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срок лицо, которому выдано предписание, не позднее указанного</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в предписании срока устранения нарушения вправе направить должностному лицу, выдавшему данное предписание, ходатайство о продлении</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срока устранения нарушения земельного законодательства.</w:t>
      </w:r>
    </w:p>
    <w:p w:rsidR="001C65D8" w:rsidRPr="00DE383D" w:rsidRDefault="001C65D8"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Pr="00DE383D" w:rsidRDefault="001C65D8"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По результатам рассмотрения ходатайства </w:t>
      </w:r>
      <w:r w:rsidR="00064CE0" w:rsidRPr="00DE383D">
        <w:rPr>
          <w:rFonts w:ascii="Times New Roman" w:hAnsi="Times New Roman" w:cs="Times New Roman"/>
          <w:sz w:val="24"/>
          <w:szCs w:val="24"/>
        </w:rPr>
        <w:t xml:space="preserve">в течении трех дней </w:t>
      </w:r>
      <w:r w:rsidRPr="00DE383D">
        <w:rPr>
          <w:rFonts w:ascii="Times New Roman" w:hAnsi="Times New Roman" w:cs="Times New Roman"/>
          <w:sz w:val="24"/>
          <w:szCs w:val="24"/>
        </w:rPr>
        <w:t>выносится определение:</w:t>
      </w:r>
    </w:p>
    <w:p w:rsidR="001C65D8" w:rsidRPr="00DE383D" w:rsidRDefault="001C65D8" w:rsidP="00A90364">
      <w:pPr>
        <w:widowControl w:val="0"/>
        <w:numPr>
          <w:ilvl w:val="0"/>
          <w:numId w:val="1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об удовлетворении ходатайства и продлении срока исполнения предписания - в случае если нарушителем </w:t>
      </w:r>
      <w:r w:rsidR="00E21547" w:rsidRPr="00DE383D">
        <w:rPr>
          <w:rFonts w:ascii="Times New Roman" w:hAnsi="Times New Roman" w:cs="Times New Roman"/>
          <w:sz w:val="24"/>
          <w:szCs w:val="24"/>
        </w:rPr>
        <w:t xml:space="preserve">предоставлены документы, подтверждающие </w:t>
      </w:r>
      <w:r w:rsidRPr="00DE383D">
        <w:rPr>
          <w:rFonts w:ascii="Times New Roman" w:hAnsi="Times New Roman" w:cs="Times New Roman"/>
          <w:sz w:val="24"/>
          <w:szCs w:val="24"/>
        </w:rPr>
        <w:t>принят</w:t>
      </w:r>
      <w:r w:rsidR="00E21547" w:rsidRPr="00DE383D">
        <w:rPr>
          <w:rFonts w:ascii="Times New Roman" w:hAnsi="Times New Roman" w:cs="Times New Roman"/>
          <w:sz w:val="24"/>
          <w:szCs w:val="24"/>
        </w:rPr>
        <w:t>ие</w:t>
      </w:r>
      <w:r w:rsidRPr="00DE383D">
        <w:rPr>
          <w:rFonts w:ascii="Times New Roman" w:hAnsi="Times New Roman" w:cs="Times New Roman"/>
          <w:sz w:val="24"/>
          <w:szCs w:val="24"/>
        </w:rPr>
        <w:t xml:space="preserve"> </w:t>
      </w:r>
      <w:r w:rsidR="004C1DD7" w:rsidRPr="00DE383D">
        <w:rPr>
          <w:rFonts w:ascii="Times New Roman" w:hAnsi="Times New Roman" w:cs="Times New Roman"/>
          <w:sz w:val="24"/>
          <w:szCs w:val="24"/>
        </w:rPr>
        <w:t xml:space="preserve">мер, предусмотренных </w:t>
      </w:r>
      <w:r w:rsidR="00E21547" w:rsidRPr="00DE383D">
        <w:rPr>
          <w:rFonts w:ascii="Times New Roman" w:hAnsi="Times New Roman" w:cs="Times New Roman"/>
          <w:sz w:val="24"/>
          <w:szCs w:val="24"/>
        </w:rPr>
        <w:t>законодательством Р</w:t>
      </w:r>
      <w:r w:rsidR="004C1DD7" w:rsidRPr="00DE383D">
        <w:rPr>
          <w:rFonts w:ascii="Times New Roman" w:hAnsi="Times New Roman" w:cs="Times New Roman"/>
          <w:sz w:val="24"/>
          <w:szCs w:val="24"/>
        </w:rPr>
        <w:t xml:space="preserve">оссийской </w:t>
      </w:r>
      <w:r w:rsidR="00E21547" w:rsidRPr="00DE383D">
        <w:rPr>
          <w:rFonts w:ascii="Times New Roman" w:hAnsi="Times New Roman" w:cs="Times New Roman"/>
          <w:sz w:val="24"/>
          <w:szCs w:val="24"/>
        </w:rPr>
        <w:t>Ф</w:t>
      </w:r>
      <w:r w:rsidR="004C1DD7" w:rsidRPr="00DE383D">
        <w:rPr>
          <w:rFonts w:ascii="Times New Roman" w:hAnsi="Times New Roman" w:cs="Times New Roman"/>
          <w:sz w:val="24"/>
          <w:szCs w:val="24"/>
        </w:rPr>
        <w:t>едерации</w:t>
      </w:r>
      <w:r w:rsidR="00E21547" w:rsidRPr="00DE383D">
        <w:rPr>
          <w:rFonts w:ascii="Times New Roman" w:hAnsi="Times New Roman" w:cs="Times New Roman"/>
          <w:sz w:val="24"/>
          <w:szCs w:val="24"/>
        </w:rPr>
        <w:t>, по устранению</w:t>
      </w:r>
      <w:r w:rsidRPr="00DE383D">
        <w:rPr>
          <w:rFonts w:ascii="Times New Roman" w:hAnsi="Times New Roman" w:cs="Times New Roman"/>
          <w:sz w:val="24"/>
          <w:szCs w:val="24"/>
        </w:rPr>
        <w:t xml:space="preserve"> выявленного нарушен</w:t>
      </w:r>
      <w:r w:rsidR="00FF04AC">
        <w:rPr>
          <w:rFonts w:ascii="Times New Roman" w:hAnsi="Times New Roman" w:cs="Times New Roman"/>
          <w:sz w:val="24"/>
          <w:szCs w:val="24"/>
        </w:rPr>
        <w:t>ия, по форме, представленной в П</w:t>
      </w:r>
      <w:r w:rsidRPr="00DE383D">
        <w:rPr>
          <w:rFonts w:ascii="Times New Roman" w:hAnsi="Times New Roman" w:cs="Times New Roman"/>
          <w:sz w:val="24"/>
          <w:szCs w:val="24"/>
        </w:rPr>
        <w:t>риложении</w:t>
      </w:r>
      <w:r w:rsidR="00931914" w:rsidRPr="00DE383D">
        <w:rPr>
          <w:rFonts w:ascii="Times New Roman" w:hAnsi="Times New Roman" w:cs="Times New Roman"/>
          <w:sz w:val="24"/>
          <w:szCs w:val="24"/>
        </w:rPr>
        <w:t xml:space="preserve"> </w:t>
      </w:r>
      <w:r w:rsidR="00992E2F" w:rsidRPr="00DE383D">
        <w:rPr>
          <w:rFonts w:ascii="Times New Roman" w:hAnsi="Times New Roman" w:cs="Times New Roman"/>
          <w:sz w:val="24"/>
          <w:szCs w:val="24"/>
        </w:rPr>
        <w:t>2</w:t>
      </w:r>
      <w:r w:rsidR="008B2520" w:rsidRPr="00DE383D">
        <w:rPr>
          <w:rFonts w:ascii="Times New Roman" w:hAnsi="Times New Roman" w:cs="Times New Roman"/>
          <w:sz w:val="24"/>
          <w:szCs w:val="24"/>
        </w:rPr>
        <w:t>1</w:t>
      </w:r>
      <w:r w:rsidRPr="00DE383D">
        <w:rPr>
          <w:rFonts w:ascii="Times New Roman" w:hAnsi="Times New Roman" w:cs="Times New Roman"/>
          <w:sz w:val="24"/>
          <w:szCs w:val="24"/>
        </w:rPr>
        <w:t xml:space="preserve"> к Регламенту;</w:t>
      </w:r>
    </w:p>
    <w:p w:rsidR="001C65D8" w:rsidRPr="00DE383D" w:rsidRDefault="001C65D8" w:rsidP="00A90364">
      <w:pPr>
        <w:widowControl w:val="0"/>
        <w:numPr>
          <w:ilvl w:val="0"/>
          <w:numId w:val="13"/>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FF04AC">
        <w:rPr>
          <w:rFonts w:ascii="Times New Roman" w:hAnsi="Times New Roman" w:cs="Times New Roman"/>
          <w:sz w:val="24"/>
          <w:szCs w:val="24"/>
        </w:rPr>
        <w:t>, представленной в П</w:t>
      </w:r>
      <w:r w:rsidR="00992E2F" w:rsidRPr="00DE383D">
        <w:rPr>
          <w:rFonts w:ascii="Times New Roman" w:hAnsi="Times New Roman" w:cs="Times New Roman"/>
          <w:sz w:val="24"/>
          <w:szCs w:val="24"/>
        </w:rPr>
        <w:t>риложении 2</w:t>
      </w:r>
      <w:r w:rsidR="008B2520" w:rsidRPr="00DE383D">
        <w:rPr>
          <w:rFonts w:ascii="Times New Roman" w:hAnsi="Times New Roman" w:cs="Times New Roman"/>
          <w:sz w:val="24"/>
          <w:szCs w:val="24"/>
        </w:rPr>
        <w:t>2</w:t>
      </w:r>
      <w:r w:rsidRPr="00DE383D">
        <w:rPr>
          <w:rFonts w:ascii="Times New Roman" w:hAnsi="Times New Roman" w:cs="Times New Roman"/>
          <w:sz w:val="24"/>
          <w:szCs w:val="24"/>
        </w:rPr>
        <w:t xml:space="preserve"> к Регламенту.</w:t>
      </w:r>
    </w:p>
    <w:p w:rsidR="001C65D8" w:rsidRPr="00DE383D" w:rsidRDefault="001C65D8"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Pr="00DE383D" w:rsidRDefault="001C65D8"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Pr="00DE383D" w:rsidRDefault="001E3719"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7A04C7">
        <w:rPr>
          <w:rFonts w:ascii="Times New Roman" w:hAnsi="Times New Roman" w:cs="Times New Roman"/>
          <w:sz w:val="24"/>
          <w:szCs w:val="24"/>
        </w:rPr>
        <w:t>2.6</w:t>
      </w:r>
      <w:r w:rsidR="001C65D8" w:rsidRPr="00DE383D">
        <w:rPr>
          <w:rFonts w:ascii="Times New Roman" w:hAnsi="Times New Roman" w:cs="Times New Roman"/>
          <w:sz w:val="24"/>
          <w:szCs w:val="24"/>
        </w:rPr>
        <w:t>. Согласно п. 3.1 с</w:t>
      </w:r>
      <w:r w:rsidR="004D0737" w:rsidRPr="00DE383D">
        <w:rPr>
          <w:rFonts w:ascii="Times New Roman" w:hAnsi="Times New Roman" w:cs="Times New Roman"/>
          <w:sz w:val="24"/>
          <w:szCs w:val="24"/>
        </w:rPr>
        <w:t>т</w:t>
      </w:r>
      <w:r w:rsidR="001C65D8" w:rsidRPr="00DE383D">
        <w:rPr>
          <w:rFonts w:ascii="Times New Roman" w:hAnsi="Times New Roman" w:cs="Times New Roman"/>
          <w:sz w:val="24"/>
          <w:szCs w:val="24"/>
        </w:rPr>
        <w:t xml:space="preserve">. 16.5 </w:t>
      </w:r>
      <w:r w:rsidR="000A21C3" w:rsidRPr="00DE383D">
        <w:rPr>
          <w:rFonts w:ascii="Times New Roman" w:hAnsi="Times New Roman" w:cs="Times New Roman"/>
          <w:sz w:val="24"/>
          <w:szCs w:val="24"/>
        </w:rPr>
        <w:t>КоАП МО</w:t>
      </w:r>
      <w:r w:rsidR="001C65D8" w:rsidRPr="00DE383D">
        <w:rPr>
          <w:rFonts w:ascii="Times New Roman" w:hAnsi="Times New Roman" w:cs="Times New Roman"/>
          <w:sz w:val="24"/>
          <w:szCs w:val="24"/>
        </w:rPr>
        <w:t xml:space="preserve"> следующие должностные лица органа муниципального земе</w:t>
      </w:r>
      <w:r w:rsidR="004D0737" w:rsidRPr="00DE383D">
        <w:rPr>
          <w:rFonts w:ascii="Times New Roman" w:hAnsi="Times New Roman" w:cs="Times New Roman"/>
          <w:sz w:val="24"/>
          <w:szCs w:val="24"/>
        </w:rPr>
        <w:t>льного контроля в</w:t>
      </w:r>
      <w:r w:rsidR="001C65D8" w:rsidRPr="00DE383D">
        <w:rPr>
          <w:rFonts w:ascii="Times New Roman" w:hAnsi="Times New Roman" w:cs="Times New Roman"/>
          <w:sz w:val="24"/>
          <w:szCs w:val="24"/>
        </w:rPr>
        <w:t xml:space="preserve">праве составлять протоколы об административных правонарушениях, предусмотренных </w:t>
      </w:r>
      <w:hyperlink r:id="rId21" w:history="1">
        <w:r w:rsidR="001C65D8" w:rsidRPr="00DE383D">
          <w:rPr>
            <w:rStyle w:val="41"/>
            <w:rFonts w:ascii="Times New Roman" w:hAnsi="Times New Roman" w:cs="Times New Roman"/>
            <w:color w:val="00000A"/>
            <w:sz w:val="24"/>
            <w:szCs w:val="24"/>
          </w:rPr>
          <w:t>ч. 1 ст. 19.4</w:t>
        </w:r>
      </w:hyperlink>
      <w:r w:rsidR="001C65D8" w:rsidRPr="00DE383D">
        <w:rPr>
          <w:rFonts w:ascii="Times New Roman" w:hAnsi="Times New Roman" w:cs="Times New Roman"/>
          <w:sz w:val="24"/>
          <w:szCs w:val="24"/>
        </w:rPr>
        <w:t xml:space="preserve">, </w:t>
      </w:r>
      <w:hyperlink r:id="rId22" w:history="1">
        <w:r w:rsidR="001C65D8" w:rsidRPr="00DE383D">
          <w:rPr>
            <w:rStyle w:val="41"/>
            <w:rFonts w:ascii="Times New Roman" w:hAnsi="Times New Roman" w:cs="Times New Roman"/>
            <w:color w:val="00000A"/>
            <w:sz w:val="24"/>
            <w:szCs w:val="24"/>
          </w:rPr>
          <w:t>ст. 19.4.1</w:t>
        </w:r>
      </w:hyperlink>
      <w:r w:rsidR="001C65D8" w:rsidRPr="00DE383D">
        <w:rPr>
          <w:rFonts w:ascii="Times New Roman" w:hAnsi="Times New Roman" w:cs="Times New Roman"/>
          <w:sz w:val="24"/>
          <w:szCs w:val="24"/>
        </w:rPr>
        <w:t xml:space="preserve">, </w:t>
      </w:r>
      <w:hyperlink r:id="rId23" w:history="1">
        <w:r w:rsidR="001C65D8" w:rsidRPr="00DE383D">
          <w:rPr>
            <w:rStyle w:val="41"/>
            <w:rFonts w:ascii="Times New Roman" w:hAnsi="Times New Roman" w:cs="Times New Roman"/>
            <w:color w:val="00000A"/>
            <w:sz w:val="24"/>
            <w:szCs w:val="24"/>
          </w:rPr>
          <w:t>ч. 1 ст. 19.5</w:t>
        </w:r>
      </w:hyperlink>
      <w:r w:rsidR="001C65D8" w:rsidRPr="00DE383D">
        <w:rPr>
          <w:rFonts w:ascii="Times New Roman" w:hAnsi="Times New Roman" w:cs="Times New Roman"/>
          <w:sz w:val="24"/>
          <w:szCs w:val="24"/>
        </w:rPr>
        <w:t xml:space="preserve">, </w:t>
      </w:r>
      <w:hyperlink r:id="rId24" w:history="1">
        <w:r w:rsidR="001C65D8" w:rsidRPr="00DE383D">
          <w:rPr>
            <w:rStyle w:val="41"/>
            <w:rFonts w:ascii="Times New Roman" w:hAnsi="Times New Roman" w:cs="Times New Roman"/>
            <w:color w:val="00000A"/>
            <w:sz w:val="24"/>
            <w:szCs w:val="24"/>
          </w:rPr>
          <w:t>ст. 19.7</w:t>
        </w:r>
      </w:hyperlink>
      <w:r w:rsidR="000A21C3" w:rsidRPr="00DE383D">
        <w:rPr>
          <w:rFonts w:ascii="Times New Roman" w:hAnsi="Times New Roman" w:cs="Times New Roman"/>
          <w:sz w:val="24"/>
          <w:szCs w:val="24"/>
        </w:rPr>
        <w:t xml:space="preserve"> КоАП РФ</w:t>
      </w:r>
      <w:r w:rsidR="00F10B2A" w:rsidRPr="00DE383D">
        <w:rPr>
          <w:rFonts w:ascii="Times New Roman" w:hAnsi="Times New Roman" w:cs="Times New Roman"/>
          <w:sz w:val="24"/>
          <w:szCs w:val="24"/>
        </w:rPr>
        <w:t>, ч. 5 ст. 6.11 КоАП МО</w:t>
      </w:r>
      <w:r w:rsidR="001C65D8" w:rsidRPr="00DE383D">
        <w:rPr>
          <w:rFonts w:ascii="Times New Roman" w:hAnsi="Times New Roman" w:cs="Times New Roman"/>
          <w:sz w:val="24"/>
          <w:szCs w:val="24"/>
        </w:rPr>
        <w:t xml:space="preserve">: </w:t>
      </w:r>
    </w:p>
    <w:p w:rsidR="001C65D8" w:rsidRPr="00DE383D" w:rsidRDefault="00742D08" w:rsidP="00A90364">
      <w:pPr>
        <w:widowControl w:val="0"/>
        <w:numPr>
          <w:ilvl w:val="3"/>
          <w:numId w:val="12"/>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sidRPr="00DE383D">
        <w:rPr>
          <w:rFonts w:ascii="Times New Roman" w:hAnsi="Times New Roman" w:cs="Times New Roman"/>
          <w:sz w:val="24"/>
          <w:szCs w:val="24"/>
        </w:rPr>
        <w:t xml:space="preserve">; </w:t>
      </w:r>
    </w:p>
    <w:p w:rsidR="001C65D8" w:rsidRPr="00DE383D" w:rsidRDefault="00742D08" w:rsidP="00A90364">
      <w:pPr>
        <w:widowControl w:val="0"/>
        <w:numPr>
          <w:ilvl w:val="3"/>
          <w:numId w:val="12"/>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Pr="00DE383D" w:rsidRDefault="00E94673"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12.7</w:t>
      </w:r>
      <w:r w:rsidR="001C65D8" w:rsidRPr="00DE383D">
        <w:rPr>
          <w:rFonts w:ascii="Times New Roman" w:hAnsi="Times New Roman" w:cs="Times New Roman"/>
          <w:sz w:val="24"/>
          <w:szCs w:val="24"/>
        </w:rPr>
        <w:t xml:space="preserve">. В случае, если при проверке исполнения предписания установлен факт </w:t>
      </w:r>
      <w:r w:rsidR="004A1520">
        <w:rPr>
          <w:rFonts w:ascii="Times New Roman" w:hAnsi="Times New Roman" w:cs="Times New Roman"/>
          <w:sz w:val="24"/>
          <w:szCs w:val="24"/>
        </w:rPr>
        <w:t>не</w:t>
      </w:r>
      <w:r w:rsidR="004A1520" w:rsidRPr="00DE383D">
        <w:rPr>
          <w:rFonts w:ascii="Times New Roman" w:hAnsi="Times New Roman" w:cs="Times New Roman"/>
          <w:sz w:val="24"/>
          <w:szCs w:val="24"/>
        </w:rPr>
        <w:t>устранения</w:t>
      </w:r>
      <w:r w:rsidR="001C65D8" w:rsidRPr="00DE383D">
        <w:rPr>
          <w:rFonts w:ascii="Times New Roman" w:hAnsi="Times New Roman" w:cs="Times New Roman"/>
          <w:sz w:val="24"/>
          <w:szCs w:val="24"/>
        </w:rPr>
        <w:t xml:space="preserve">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w:t>
      </w:r>
      <w:r w:rsidR="00E653DE" w:rsidRPr="00DE383D">
        <w:rPr>
          <w:rFonts w:ascii="Times New Roman" w:hAnsi="Times New Roman" w:cs="Times New Roman"/>
          <w:sz w:val="24"/>
          <w:szCs w:val="24"/>
        </w:rPr>
        <w:t>за совершение,</w:t>
      </w:r>
      <w:r w:rsidR="001C65D8" w:rsidRPr="00DE383D">
        <w:rPr>
          <w:rFonts w:ascii="Times New Roman" w:hAnsi="Times New Roman" w:cs="Times New Roman"/>
          <w:sz w:val="24"/>
          <w:szCs w:val="24"/>
        </w:rPr>
        <w:t xml:space="preserve"> которого предусмотрена ч.1 ст. 19.5 КоАП РФ.</w:t>
      </w:r>
    </w:p>
    <w:p w:rsidR="001C65D8" w:rsidRPr="00DE383D" w:rsidRDefault="00E94673" w:rsidP="00DE383D">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12.8</w:t>
      </w:r>
      <w:r w:rsidR="001C65D8" w:rsidRPr="00DE383D">
        <w:rPr>
          <w:rFonts w:ascii="Times New Roman" w:hAnsi="Times New Roman" w:cs="Times New Roman"/>
          <w:sz w:val="24"/>
          <w:szCs w:val="24"/>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Pr="00DE383D" w:rsidRDefault="001C65D8" w:rsidP="00FF04AC">
      <w:pPr>
        <w:widowControl w:val="0"/>
        <w:tabs>
          <w:tab w:val="left" w:pos="1418"/>
          <w:tab w:val="left" w:pos="1701"/>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 совершении административного правонарушения составляется протокол об административном правонарушении, предусмотренный КоАП РФ.</w:t>
      </w:r>
    </w:p>
    <w:p w:rsidR="00E94673" w:rsidRDefault="001C65D8" w:rsidP="00FF04AC">
      <w:pPr>
        <w:pStyle w:val="af"/>
        <w:widowControl w:val="0"/>
        <w:numPr>
          <w:ilvl w:val="1"/>
          <w:numId w:val="32"/>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E94673">
        <w:rPr>
          <w:rFonts w:ascii="Times New Roman" w:hAnsi="Times New Roman" w:cs="Times New Roman"/>
          <w:sz w:val="24"/>
          <w:szCs w:val="24"/>
        </w:rPr>
        <w:t xml:space="preserve">При составлении протокола об административном правонарушении лицу, в </w:t>
      </w:r>
    </w:p>
    <w:p w:rsidR="001C65D8" w:rsidRPr="00E94673" w:rsidRDefault="001C65D8" w:rsidP="00FF04AC">
      <w:pPr>
        <w:widowControl w:val="0"/>
        <w:tabs>
          <w:tab w:val="left" w:pos="283"/>
          <w:tab w:val="left" w:pos="1418"/>
          <w:tab w:val="left" w:pos="1701"/>
        </w:tabs>
        <w:spacing w:after="0" w:line="240" w:lineRule="auto"/>
        <w:ind w:firstLine="709"/>
        <w:jc w:val="both"/>
        <w:rPr>
          <w:rFonts w:ascii="Times New Roman" w:hAnsi="Times New Roman" w:cs="Times New Roman"/>
          <w:sz w:val="24"/>
          <w:szCs w:val="24"/>
        </w:rPr>
      </w:pPr>
      <w:r w:rsidRPr="00E94673">
        <w:rPr>
          <w:rFonts w:ascii="Times New Roman" w:hAnsi="Times New Roman" w:cs="Times New Roman"/>
          <w:sz w:val="24"/>
          <w:szCs w:val="24"/>
        </w:rPr>
        <w:t>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Pr="00FF04AC" w:rsidRDefault="00E94673" w:rsidP="00FF04AC">
      <w:pPr>
        <w:pStyle w:val="af"/>
        <w:widowControl w:val="0"/>
        <w:numPr>
          <w:ilvl w:val="1"/>
          <w:numId w:val="32"/>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E94673">
        <w:rPr>
          <w:rFonts w:ascii="Times New Roman" w:hAnsi="Times New Roman" w:cs="Times New Roman"/>
          <w:sz w:val="24"/>
          <w:szCs w:val="24"/>
        </w:rPr>
        <w:t>Лицу</w:t>
      </w:r>
      <w:r w:rsidR="001C65D8" w:rsidRPr="00E94673">
        <w:rPr>
          <w:rFonts w:ascii="Times New Roman" w:hAnsi="Times New Roman" w:cs="Times New Roman"/>
          <w:sz w:val="24"/>
          <w:szCs w:val="24"/>
        </w:rPr>
        <w:t xml:space="preserve">, в отношении которого возбуждено дело об административном </w:t>
      </w:r>
      <w:r w:rsidR="001C65D8" w:rsidRPr="00FF04AC">
        <w:rPr>
          <w:rFonts w:ascii="Times New Roman" w:hAnsi="Times New Roman" w:cs="Times New Roman"/>
          <w:sz w:val="24"/>
          <w:szCs w:val="24"/>
        </w:rPr>
        <w:t xml:space="preserve">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Pr="00DE383D" w:rsidRDefault="00E94673" w:rsidP="00FF04AC">
      <w:pPr>
        <w:widowControl w:val="0"/>
        <w:tabs>
          <w:tab w:val="left" w:pos="283"/>
          <w:tab w:val="left" w:pos="1418"/>
          <w:tab w:val="left" w:pos="170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12.11.</w:t>
      </w:r>
      <w:r w:rsidRPr="00DE383D">
        <w:rPr>
          <w:rFonts w:ascii="Times New Roman" w:hAnsi="Times New Roman" w:cs="Times New Roman"/>
          <w:sz w:val="24"/>
          <w:szCs w:val="24"/>
        </w:rPr>
        <w:t xml:space="preserve"> Лицу</w:t>
      </w:r>
      <w:r w:rsidR="001C65D8" w:rsidRPr="00DE383D">
        <w:rPr>
          <w:rFonts w:ascii="Times New Roman" w:hAnsi="Times New Roman" w:cs="Times New Roman"/>
          <w:sz w:val="24"/>
          <w:szCs w:val="24"/>
        </w:rPr>
        <w:t>,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Pr="00FF04AC" w:rsidRDefault="001C65D8" w:rsidP="00FF04AC">
      <w:pPr>
        <w:pStyle w:val="af"/>
        <w:widowControl w:val="0"/>
        <w:numPr>
          <w:ilvl w:val="1"/>
          <w:numId w:val="33"/>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E94673">
        <w:rPr>
          <w:rFonts w:ascii="Times New Roman" w:hAnsi="Times New Roman" w:cs="Times New Roman"/>
          <w:sz w:val="24"/>
          <w:szCs w:val="24"/>
        </w:rPr>
        <w:t xml:space="preserve">Протокол об административном правонарушении подписывается </w:t>
      </w:r>
      <w:r w:rsidRPr="00FF04AC">
        <w:rPr>
          <w:rFonts w:ascii="Times New Roman" w:hAnsi="Times New Roman" w:cs="Times New Roman"/>
          <w:sz w:val="24"/>
          <w:szCs w:val="24"/>
        </w:rPr>
        <w:t xml:space="preserve">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Pr="00FF04AC" w:rsidRDefault="001C65D8" w:rsidP="00FF04AC">
      <w:pPr>
        <w:pStyle w:val="af"/>
        <w:widowControl w:val="0"/>
        <w:numPr>
          <w:ilvl w:val="1"/>
          <w:numId w:val="33"/>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E94673">
        <w:rPr>
          <w:rFonts w:ascii="Times New Roman" w:hAnsi="Times New Roman" w:cs="Times New Roman"/>
          <w:sz w:val="24"/>
          <w:szCs w:val="24"/>
        </w:rPr>
        <w:t xml:space="preserve">В случае отказа указанных лиц от подписания протокола, а также в случае </w:t>
      </w:r>
      <w:r w:rsidRPr="00FF04AC">
        <w:rPr>
          <w:rFonts w:ascii="Times New Roman" w:hAnsi="Times New Roman" w:cs="Times New Roman"/>
          <w:sz w:val="24"/>
          <w:szCs w:val="24"/>
        </w:rPr>
        <w:t>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Pr="00FF04AC" w:rsidRDefault="001C65D8" w:rsidP="00FF04AC">
      <w:pPr>
        <w:pStyle w:val="af"/>
        <w:widowControl w:val="0"/>
        <w:numPr>
          <w:ilvl w:val="1"/>
          <w:numId w:val="33"/>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E94673">
        <w:rPr>
          <w:rFonts w:ascii="Times New Roman" w:hAnsi="Times New Roman" w:cs="Times New Roman"/>
          <w:sz w:val="24"/>
          <w:szCs w:val="24"/>
        </w:rPr>
        <w:t xml:space="preserve">В случае неявки лица или его законного представителя, в отношении </w:t>
      </w:r>
      <w:r w:rsidRPr="00FF04AC">
        <w:rPr>
          <w:rFonts w:ascii="Times New Roman" w:hAnsi="Times New Roman" w:cs="Times New Roman"/>
          <w:sz w:val="24"/>
          <w:szCs w:val="24"/>
        </w:rPr>
        <w:t>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Pr="00FF04AC" w:rsidRDefault="001C65D8" w:rsidP="00FF04AC">
      <w:pPr>
        <w:pStyle w:val="af"/>
        <w:widowControl w:val="0"/>
        <w:numPr>
          <w:ilvl w:val="1"/>
          <w:numId w:val="33"/>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4A0E76">
        <w:rPr>
          <w:rFonts w:ascii="Times New Roman" w:hAnsi="Times New Roman" w:cs="Times New Roman"/>
          <w:sz w:val="24"/>
          <w:szCs w:val="24"/>
        </w:rPr>
        <w:t xml:space="preserve">Протокол об административном правонарушении направляется судье в </w:t>
      </w:r>
      <w:r w:rsidRPr="00FF04AC">
        <w:rPr>
          <w:rFonts w:ascii="Times New Roman" w:hAnsi="Times New Roman" w:cs="Times New Roman"/>
          <w:sz w:val="24"/>
          <w:szCs w:val="24"/>
        </w:rPr>
        <w:t>течение трех суток с момента составления протокола об административном правонарушении.</w:t>
      </w:r>
    </w:p>
    <w:p w:rsidR="001C65D8" w:rsidRPr="00FF04AC" w:rsidRDefault="001C65D8" w:rsidP="00FF04AC">
      <w:pPr>
        <w:pStyle w:val="af"/>
        <w:widowControl w:val="0"/>
        <w:numPr>
          <w:ilvl w:val="1"/>
          <w:numId w:val="33"/>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4A0E76">
        <w:rPr>
          <w:rFonts w:ascii="Times New Roman" w:hAnsi="Times New Roman" w:cs="Times New Roman"/>
          <w:sz w:val="24"/>
          <w:szCs w:val="24"/>
        </w:rPr>
        <w:t xml:space="preserve">В случае если протокол об административном правонарушении составлен </w:t>
      </w:r>
      <w:r w:rsidRPr="00FF04AC">
        <w:rPr>
          <w:rFonts w:ascii="Times New Roman" w:hAnsi="Times New Roman" w:cs="Times New Roman"/>
          <w:sz w:val="24"/>
          <w:szCs w:val="24"/>
        </w:rPr>
        <w:t>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1C65D8" w:rsidRPr="00FF04AC" w:rsidRDefault="001C65D8" w:rsidP="00FF04AC">
      <w:pPr>
        <w:pStyle w:val="af"/>
        <w:widowControl w:val="0"/>
        <w:numPr>
          <w:ilvl w:val="1"/>
          <w:numId w:val="33"/>
        </w:numPr>
        <w:tabs>
          <w:tab w:val="left" w:pos="283"/>
          <w:tab w:val="left" w:pos="1418"/>
          <w:tab w:val="left" w:pos="1701"/>
        </w:tabs>
        <w:spacing w:after="0" w:line="240" w:lineRule="auto"/>
        <w:ind w:left="0" w:firstLine="709"/>
        <w:jc w:val="both"/>
        <w:rPr>
          <w:rFonts w:ascii="Times New Roman" w:hAnsi="Times New Roman" w:cs="Times New Roman"/>
          <w:sz w:val="24"/>
          <w:szCs w:val="24"/>
        </w:rPr>
      </w:pPr>
      <w:r w:rsidRPr="004A0E76">
        <w:rPr>
          <w:rFonts w:ascii="Times New Roman" w:hAnsi="Times New Roman" w:cs="Times New Roman"/>
          <w:sz w:val="24"/>
          <w:szCs w:val="24"/>
        </w:rPr>
        <w:t xml:space="preserve">Информация о наложенном административном наказании в виде штрафа </w:t>
      </w:r>
      <w:r w:rsidRPr="00FF04AC">
        <w:rPr>
          <w:rFonts w:ascii="Times New Roman" w:hAnsi="Times New Roman" w:cs="Times New Roman"/>
          <w:sz w:val="24"/>
          <w:szCs w:val="24"/>
        </w:rPr>
        <w:t>вносится в ЕГИС ОКНД.</w:t>
      </w:r>
    </w:p>
    <w:p w:rsidR="001C65D8" w:rsidRPr="00DE383D" w:rsidRDefault="004A0E76" w:rsidP="00FF04AC">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12.18.</w:t>
      </w:r>
      <w:r w:rsidR="001C65D8" w:rsidRPr="00DE383D">
        <w:rPr>
          <w:rFonts w:ascii="Times New Roman" w:hAnsi="Times New Roman" w:cs="Times New Roman"/>
          <w:sz w:val="24"/>
          <w:szCs w:val="24"/>
        </w:rPr>
        <w:t xml:space="preserve">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Default="004A0E76" w:rsidP="00FF04AC">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12.19</w:t>
      </w:r>
      <w:r w:rsidR="001C65D8" w:rsidRPr="00DE383D">
        <w:rPr>
          <w:rFonts w:ascii="Times New Roman" w:hAnsi="Times New Roman" w:cs="Times New Roman"/>
          <w:sz w:val="24"/>
          <w:szCs w:val="24"/>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FF04AC" w:rsidRPr="00DE383D" w:rsidRDefault="00FF04AC" w:rsidP="00FF04AC">
      <w:pPr>
        <w:pStyle w:val="ConsPlusNormal"/>
        <w:tabs>
          <w:tab w:val="left" w:pos="1134"/>
        </w:tabs>
        <w:ind w:firstLine="709"/>
        <w:contextualSpacing/>
        <w:jc w:val="both"/>
        <w:rPr>
          <w:rFonts w:ascii="Times New Roman" w:hAnsi="Times New Roman" w:cs="Times New Roman"/>
          <w:sz w:val="24"/>
          <w:szCs w:val="24"/>
        </w:rPr>
      </w:pPr>
    </w:p>
    <w:p w:rsidR="00E94673" w:rsidRDefault="004A0E76" w:rsidP="00FF04AC">
      <w:pPr>
        <w:tabs>
          <w:tab w:val="left" w:pos="1134"/>
        </w:tabs>
        <w:spacing w:after="0" w:line="240" w:lineRule="auto"/>
        <w:ind w:firstLine="709"/>
        <w:contextualSpacing/>
        <w:jc w:val="both"/>
        <w:rPr>
          <w:rFonts w:ascii="Times New Roman" w:hAnsi="Times New Roman" w:cs="Times New Roman"/>
          <w:b/>
          <w:sz w:val="24"/>
          <w:szCs w:val="24"/>
        </w:rPr>
      </w:pPr>
      <w:r w:rsidRPr="004A0E76">
        <w:rPr>
          <w:rFonts w:ascii="Times New Roman" w:hAnsi="Times New Roman" w:cs="Times New Roman"/>
          <w:b/>
          <w:sz w:val="24"/>
          <w:szCs w:val="24"/>
        </w:rPr>
        <w:t xml:space="preserve">13. Ответственность должностных лиц за решения и действия (бездействие), принимаемые (осуществляемые) ими в ходе исполнения муниципальной функции. </w:t>
      </w:r>
    </w:p>
    <w:p w:rsidR="00FF04AC" w:rsidRPr="004A0E76" w:rsidRDefault="00FF04AC" w:rsidP="00FF04AC">
      <w:pPr>
        <w:tabs>
          <w:tab w:val="left" w:pos="1134"/>
        </w:tabs>
        <w:spacing w:after="0" w:line="240" w:lineRule="auto"/>
        <w:ind w:firstLine="709"/>
        <w:contextualSpacing/>
        <w:jc w:val="both"/>
        <w:rPr>
          <w:rFonts w:ascii="Times New Roman" w:hAnsi="Times New Roman" w:cs="Times New Roman"/>
          <w:b/>
          <w:sz w:val="24"/>
          <w:szCs w:val="24"/>
        </w:rPr>
      </w:pPr>
    </w:p>
    <w:p w:rsidR="001C65D8" w:rsidRPr="00DE383D" w:rsidRDefault="004A0E76" w:rsidP="00FF04AC">
      <w:pPr>
        <w:tabs>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13.1</w:t>
      </w:r>
      <w:r w:rsidR="001C65D8" w:rsidRPr="00DE383D">
        <w:rPr>
          <w:rFonts w:ascii="Times New Roman" w:hAnsi="Times New Roman" w:cs="Times New Roman"/>
          <w:sz w:val="24"/>
          <w:szCs w:val="24"/>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Pr="00DE383D" w:rsidRDefault="004A0E76" w:rsidP="00DE383D">
      <w:pPr>
        <w:tabs>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13.2</w:t>
      </w:r>
      <w:r w:rsidR="001C65D8" w:rsidRPr="00DE383D">
        <w:rPr>
          <w:rFonts w:ascii="Times New Roman" w:hAnsi="Times New Roman" w:cs="Times New Roman"/>
          <w:sz w:val="24"/>
          <w:szCs w:val="24"/>
        </w:rPr>
        <w:t>. Обращени</w:t>
      </w:r>
      <w:r w:rsidR="00AC3329" w:rsidRPr="00DE383D">
        <w:rPr>
          <w:rFonts w:ascii="Times New Roman" w:hAnsi="Times New Roman" w:cs="Times New Roman"/>
          <w:sz w:val="24"/>
          <w:szCs w:val="24"/>
        </w:rPr>
        <w:t>я</w:t>
      </w:r>
      <w:r w:rsidR="001C65D8" w:rsidRPr="00DE383D">
        <w:rPr>
          <w:rFonts w:ascii="Times New Roman" w:hAnsi="Times New Roman" w:cs="Times New Roman"/>
          <w:sz w:val="24"/>
          <w:szCs w:val="24"/>
        </w:rPr>
        <w:t xml:space="preserve"> или заявления граждан по вопросам соблюдения обязательных требо</w:t>
      </w:r>
      <w:r w:rsidR="00AC3329" w:rsidRPr="00DE383D">
        <w:rPr>
          <w:rFonts w:ascii="Times New Roman" w:hAnsi="Times New Roman" w:cs="Times New Roman"/>
          <w:sz w:val="24"/>
          <w:szCs w:val="24"/>
        </w:rPr>
        <w:t>ваний (далее также – документы)</w:t>
      </w:r>
      <w:r w:rsidR="001C65D8" w:rsidRPr="00DE383D">
        <w:rPr>
          <w:rFonts w:ascii="Times New Roman" w:hAnsi="Times New Roman" w:cs="Times New Roman"/>
          <w:sz w:val="24"/>
          <w:szCs w:val="24"/>
        </w:rPr>
        <w:t xml:space="preserve"> рассматриваются</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 xml:space="preserve">в соответствии с порядком, установленным Федеральным законом </w:t>
      </w:r>
      <w:r w:rsidR="004A1520" w:rsidRPr="00DE383D">
        <w:rPr>
          <w:rFonts w:ascii="Times New Roman" w:hAnsi="Times New Roman" w:cs="Times New Roman"/>
          <w:sz w:val="24"/>
          <w:szCs w:val="24"/>
        </w:rPr>
        <w:t xml:space="preserve">Российской Федерации </w:t>
      </w:r>
      <w:r w:rsidR="001C65D8" w:rsidRPr="00DE383D">
        <w:rPr>
          <w:rFonts w:ascii="Times New Roman" w:hAnsi="Times New Roman" w:cs="Times New Roman"/>
          <w:sz w:val="24"/>
          <w:szCs w:val="24"/>
        </w:rPr>
        <w:t>от 02.05.2006 № 59-ФЗ «О порядке рассмотрения обращений граждан Российской Федерации» (далее – Федеральный закон № 59-ФЗ), Законом Московской области</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от 05.10.2006 № 164 «О рассмотрении обращений граждан» (далее – Закон Московской области № 164).</w:t>
      </w:r>
    </w:p>
    <w:p w:rsidR="001C65D8" w:rsidRPr="00DE383D" w:rsidRDefault="004A0E76" w:rsidP="00DE383D">
      <w:pPr>
        <w:tabs>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13.3</w:t>
      </w:r>
      <w:r w:rsidR="001C65D8" w:rsidRPr="00DE383D">
        <w:rPr>
          <w:rFonts w:ascii="Times New Roman" w:hAnsi="Times New Roman" w:cs="Times New Roman"/>
          <w:sz w:val="24"/>
          <w:szCs w:val="24"/>
        </w:rPr>
        <w:t>. Срок рассмотрения обращений граждан.</w:t>
      </w:r>
    </w:p>
    <w:p w:rsidR="001C65D8" w:rsidRPr="00DE383D" w:rsidRDefault="001C65D8" w:rsidP="00DE383D">
      <w:p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Рассмотрение обращений граждан осуществляется </w:t>
      </w:r>
      <w:r w:rsidR="00D4146F" w:rsidRPr="00DE383D">
        <w:rPr>
          <w:rFonts w:ascii="Times New Roman" w:hAnsi="Times New Roman" w:cs="Times New Roman"/>
          <w:sz w:val="24"/>
          <w:szCs w:val="24"/>
        </w:rPr>
        <w:t xml:space="preserve">в срок </w:t>
      </w:r>
      <w:r w:rsidRPr="00DE383D">
        <w:rPr>
          <w:rFonts w:ascii="Times New Roman" w:hAnsi="Times New Roman" w:cs="Times New Roman"/>
          <w:sz w:val="24"/>
          <w:szCs w:val="24"/>
        </w:rPr>
        <w:t xml:space="preserve">не позднее 30 дней со дня регистрации обращений. </w:t>
      </w:r>
    </w:p>
    <w:p w:rsidR="001C65D8" w:rsidRPr="00DE383D" w:rsidRDefault="001C65D8" w:rsidP="00DE383D">
      <w:p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Pr="00DE383D" w:rsidRDefault="001C65D8" w:rsidP="00DE383D">
      <w:pPr>
        <w:tabs>
          <w:tab w:val="left" w:pos="1134"/>
        </w:tabs>
        <w:spacing w:after="0" w:line="240" w:lineRule="auto"/>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Обращения, поступившие из Правительства Московской области, рассматриваются в соответствии</w:t>
      </w:r>
      <w:r w:rsidR="00801181" w:rsidRPr="00DE383D">
        <w:rPr>
          <w:rFonts w:ascii="Times New Roman" w:hAnsi="Times New Roman" w:cs="Times New Roman"/>
          <w:sz w:val="24"/>
          <w:szCs w:val="24"/>
        </w:rPr>
        <w:t xml:space="preserve"> с постановлением Губернатора Московской области</w:t>
      </w:r>
      <w:r w:rsidRPr="00DE383D">
        <w:rPr>
          <w:rFonts w:ascii="Times New Roman" w:hAnsi="Times New Roman" w:cs="Times New Roman"/>
          <w:sz w:val="24"/>
          <w:szCs w:val="24"/>
        </w:rPr>
        <w:t xml:space="preserve"> от 18.12.2014 № 287-ПГ «Об утверждении Регламента рассмотрения обращений граждан в Правительстве Московской области».</w:t>
      </w:r>
    </w:p>
    <w:p w:rsidR="001C65D8" w:rsidRPr="00DE383D" w:rsidRDefault="004A0E76" w:rsidP="00DE383D">
      <w:pPr>
        <w:tabs>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13.4</w:t>
      </w:r>
      <w:r w:rsidR="001C65D8" w:rsidRPr="00DE383D">
        <w:rPr>
          <w:rFonts w:ascii="Times New Roman" w:hAnsi="Times New Roman" w:cs="Times New Roman"/>
          <w:sz w:val="24"/>
          <w:szCs w:val="24"/>
        </w:rPr>
        <w:t>. Оставление обращения без рассмотрения.</w:t>
      </w:r>
    </w:p>
    <w:p w:rsidR="001C65D8" w:rsidRPr="00DE383D" w:rsidRDefault="001C65D8" w:rsidP="00DE383D">
      <w:pPr>
        <w:pStyle w:val="17"/>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Должностные лица, которым направлено обращение, вправе не рассматривать его по существу, если:</w:t>
      </w:r>
    </w:p>
    <w:p w:rsidR="001C65D8" w:rsidRPr="00DE383D" w:rsidRDefault="001C65D8" w:rsidP="00A90364">
      <w:pPr>
        <w:pStyle w:val="17"/>
        <w:numPr>
          <w:ilvl w:val="1"/>
          <w:numId w:val="8"/>
        </w:numPr>
        <w:tabs>
          <w:tab w:val="left" w:pos="1134"/>
        </w:tabs>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Pr="00DE383D" w:rsidRDefault="001C65D8" w:rsidP="00A90364">
      <w:pPr>
        <w:pStyle w:val="17"/>
        <w:numPr>
          <w:ilvl w:val="1"/>
          <w:numId w:val="8"/>
        </w:numPr>
        <w:tabs>
          <w:tab w:val="left" w:pos="1134"/>
        </w:tabs>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обращении содержится вопрос, ответ на который размещен в соответствии с ч. 4 ст. 10 Федерального закона № 59-ФЗ на официальном сайте органа муниципального земельного контроля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C65D8" w:rsidRPr="00DE383D" w:rsidRDefault="001C65D8" w:rsidP="00A90364">
      <w:pPr>
        <w:pStyle w:val="17"/>
        <w:numPr>
          <w:ilvl w:val="1"/>
          <w:numId w:val="8"/>
        </w:numPr>
        <w:tabs>
          <w:tab w:val="left" w:pos="1134"/>
        </w:tabs>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Pr="00DE383D" w:rsidRDefault="001C65D8" w:rsidP="00A90364">
      <w:pPr>
        <w:pStyle w:val="17"/>
        <w:numPr>
          <w:ilvl w:val="1"/>
          <w:numId w:val="8"/>
        </w:numPr>
        <w:tabs>
          <w:tab w:val="left" w:pos="1134"/>
        </w:tabs>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1C65D8" w:rsidRPr="00DE383D" w:rsidRDefault="001C65D8" w:rsidP="00A90364">
      <w:pPr>
        <w:pStyle w:val="17"/>
        <w:numPr>
          <w:ilvl w:val="1"/>
          <w:numId w:val="8"/>
        </w:numPr>
        <w:tabs>
          <w:tab w:val="left" w:pos="1134"/>
        </w:tabs>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Pr="00DE383D" w:rsidRDefault="001C65D8" w:rsidP="00A90364">
      <w:pPr>
        <w:pStyle w:val="17"/>
        <w:numPr>
          <w:ilvl w:val="1"/>
          <w:numId w:val="8"/>
        </w:numPr>
        <w:tabs>
          <w:tab w:val="left" w:pos="1134"/>
        </w:tabs>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от гражданина поступило заявление о прекращении рассмотрения обращения.</w:t>
      </w:r>
    </w:p>
    <w:p w:rsidR="001C65D8" w:rsidRPr="00DE383D" w:rsidRDefault="001C65D8" w:rsidP="00DE383D">
      <w:pPr>
        <w:pStyle w:val="17"/>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Об отказе в рассмотрении обращения по существу письменно или в форме электронного документа сообщается обратившемуся гражданину.</w:t>
      </w:r>
    </w:p>
    <w:p w:rsidR="001C65D8" w:rsidRPr="00DE383D" w:rsidRDefault="004A0E76" w:rsidP="00DE383D">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13.5</w:t>
      </w:r>
      <w:r w:rsidR="001C65D8" w:rsidRPr="00DE383D">
        <w:rPr>
          <w:rFonts w:ascii="Times New Roman" w:hAnsi="Times New Roman" w:cs="Times New Roman"/>
          <w:sz w:val="24"/>
          <w:szCs w:val="24"/>
        </w:rPr>
        <w:t>. Рассмотрение обращений в структурных подразделениях органа муниципального земельного контроля.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органа муниципального земельного контроля, обращения передаются исполнителю.</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Исполнитель, которому поручено рассмотрение обращения: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2) готовит проект письменного ответа по существу поставленных в обращении вопросов;</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органа муниципального земельного контроля проект ответа заявителю, согласованный с соисполнителями (при их наличии в поручении).</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органа муниципального земельного контроля), Государственной Думы Федерального Собрания Российской Федерации, Московской областной Думы представляет руководителю органа муниципального земельного контроля проект ответа заявителю, согласованный с соисполнителями (при их наличии в поручении).</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Письма с просьбами о личном приеме руководителем, первым заместителем или заместителями руководителя органа муниципального земельного контроля рассматриваются как обычные обращения.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если вопрос, поставленный в обращении, не находится в компетенции органа муниципального земельного контроля,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органа муниципального земельного контроля, заместители руководителя органа муниципального земельного контроля, в государственные органы Московской области и муниципальные образования – руководитель, первый заместитель руководителя или заместители руководителя органа муниципального земельного контроля, в другие организации – первый заместитель руководителя или заместители руководителя 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Результатом рассмотрения обращений в подразделении органа муниципального земельного контроля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Pr="00DE383D" w:rsidRDefault="004A0E76" w:rsidP="00DE383D">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13.6</w:t>
      </w:r>
      <w:r w:rsidR="001C65D8" w:rsidRPr="00DE383D">
        <w:rPr>
          <w:rFonts w:ascii="Times New Roman" w:hAnsi="Times New Roman" w:cs="Times New Roman"/>
          <w:sz w:val="24"/>
          <w:szCs w:val="24"/>
        </w:rPr>
        <w:t>. Порядок проведения личного приема.</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Руководитель органа муниципального земельного контроля и уполномоченные на то лица ведут личный прием граждан и несут ответственность за его организацию. График личного приема граждан руководителя органа муниципального земельного контроля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органа муниципального земельного контроля.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орган муниципального земельного контроля.</w:t>
      </w:r>
    </w:p>
    <w:p w:rsidR="001C65D8" w:rsidRPr="00DE383D" w:rsidRDefault="001C65D8" w:rsidP="00DE383D">
      <w:pPr>
        <w:pStyle w:val="Default"/>
        <w:tabs>
          <w:tab w:val="left" w:pos="1134"/>
        </w:tabs>
        <w:ind w:firstLine="709"/>
        <w:contextualSpacing/>
        <w:jc w:val="both"/>
      </w:pPr>
      <w:r w:rsidRPr="00DE383D">
        <w:rPr>
          <w:color w:val="00000A"/>
        </w:rPr>
        <w:t xml:space="preserve">Каждое обращение о личном приеме первым заместителем руководителя и заместителями руководителя </w:t>
      </w:r>
      <w:r w:rsidRPr="00DE383D">
        <w:t>органа муниципального земельного контроля</w:t>
      </w:r>
      <w:r w:rsidRPr="00DE383D">
        <w:rPr>
          <w:color w:val="00000A"/>
        </w:rPr>
        <w:t xml:space="preserve"> регистрируется в МСЭД.</w:t>
      </w:r>
    </w:p>
    <w:p w:rsidR="001C65D8" w:rsidRPr="00DE383D" w:rsidRDefault="001C65D8" w:rsidP="00DE383D">
      <w:pPr>
        <w:pStyle w:val="Default"/>
        <w:tabs>
          <w:tab w:val="left" w:pos="1134"/>
        </w:tabs>
        <w:ind w:firstLine="709"/>
        <w:contextualSpacing/>
        <w:jc w:val="both"/>
      </w:pPr>
      <w:r w:rsidRPr="00DE383D">
        <w:rPr>
          <w:color w:val="00000A"/>
        </w:rPr>
        <w:t xml:space="preserve">При личном приеме гражданин предъявляет документ, удостоверяющий его личность. </w:t>
      </w:r>
    </w:p>
    <w:p w:rsidR="001C65D8" w:rsidRPr="00DE383D" w:rsidRDefault="001C65D8" w:rsidP="00DE383D">
      <w:pPr>
        <w:pStyle w:val="Default"/>
        <w:tabs>
          <w:tab w:val="left" w:pos="1134"/>
        </w:tabs>
        <w:ind w:firstLine="709"/>
        <w:contextualSpacing/>
        <w:jc w:val="both"/>
      </w:pPr>
      <w:r w:rsidRPr="00DE383D">
        <w:rPr>
          <w:color w:val="00000A"/>
        </w:rPr>
        <w:t>Прием заявлений от граждан и представителей организаций, предварительн</w:t>
      </w:r>
      <w:r w:rsidR="00E21547" w:rsidRPr="00DE383D">
        <w:rPr>
          <w:color w:val="00000A"/>
        </w:rPr>
        <w:t xml:space="preserve">ая беседа с гражданами </w:t>
      </w:r>
      <w:r w:rsidRPr="00DE383D">
        <w:rPr>
          <w:color w:val="00000A"/>
        </w:rPr>
        <w:t>проводят сотрудники</w:t>
      </w:r>
      <w:r w:rsidR="00931914" w:rsidRPr="00DE383D">
        <w:rPr>
          <w:color w:val="00000A"/>
        </w:rPr>
        <w:t xml:space="preserve"> </w:t>
      </w:r>
      <w:r w:rsidRPr="00DE383D">
        <w:rPr>
          <w:color w:val="00000A"/>
        </w:rPr>
        <w:t>структурн</w:t>
      </w:r>
      <w:r w:rsidR="00907FB9" w:rsidRPr="00DE383D">
        <w:rPr>
          <w:color w:val="00000A"/>
        </w:rPr>
        <w:t>ого</w:t>
      </w:r>
      <w:r w:rsidRPr="00DE383D">
        <w:rPr>
          <w:color w:val="00000A"/>
        </w:rPr>
        <w:t xml:space="preserve"> подразделени</w:t>
      </w:r>
      <w:r w:rsidR="00907FB9" w:rsidRPr="00DE383D">
        <w:rPr>
          <w:color w:val="00000A"/>
        </w:rPr>
        <w:t>я</w:t>
      </w:r>
      <w:r w:rsidRPr="00DE383D">
        <w:rPr>
          <w:color w:val="00000A"/>
        </w:rPr>
        <w:t xml:space="preserve"> контроля обращения граждан органа муниципального земельного контроля.</w:t>
      </w:r>
    </w:p>
    <w:p w:rsidR="001C65D8" w:rsidRPr="00DE383D" w:rsidRDefault="001C65D8" w:rsidP="00DE383D">
      <w:pPr>
        <w:pStyle w:val="Default"/>
        <w:tabs>
          <w:tab w:val="left" w:pos="1134"/>
        </w:tabs>
        <w:ind w:firstLine="709"/>
        <w:contextualSpacing/>
        <w:jc w:val="both"/>
      </w:pPr>
      <w:r w:rsidRPr="00DE383D">
        <w:rPr>
          <w:color w:val="00000A"/>
        </w:rPr>
        <w:t xml:space="preserve">Письменное обращение, принятое в ходе личного приема, подлежит регистрации и рассмотрению в порядке, установленном настоящим </w:t>
      </w:r>
      <w:r w:rsidR="004A1520">
        <w:rPr>
          <w:color w:val="00000A"/>
        </w:rPr>
        <w:t>Р</w:t>
      </w:r>
      <w:r w:rsidRPr="00DE383D">
        <w:rPr>
          <w:color w:val="00000A"/>
        </w:rPr>
        <w:t>егламентом.</w:t>
      </w:r>
    </w:p>
    <w:p w:rsidR="001C65D8" w:rsidRPr="00DE383D" w:rsidRDefault="001C65D8" w:rsidP="00DE383D">
      <w:pPr>
        <w:pStyle w:val="Default"/>
        <w:tabs>
          <w:tab w:val="left" w:pos="1134"/>
        </w:tabs>
        <w:ind w:firstLine="709"/>
        <w:contextualSpacing/>
        <w:jc w:val="both"/>
      </w:pPr>
      <w:r w:rsidRPr="00DE383D">
        <w:rPr>
          <w:color w:val="00000A"/>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sidRPr="00DE383D">
        <w:t>органа муниципального земельного контроля</w:t>
      </w:r>
      <w:r w:rsidRPr="00DE383D">
        <w:rPr>
          <w:color w:val="00000A"/>
        </w:rPr>
        <w:t xml:space="preserve">, подписывается этим должностным лицом и после регистрации в МСЭД направляется адресату на исполнение. </w:t>
      </w:r>
    </w:p>
    <w:p w:rsidR="001C65D8" w:rsidRPr="00DE383D" w:rsidRDefault="001C65D8" w:rsidP="00DE383D">
      <w:pPr>
        <w:pStyle w:val="Default"/>
        <w:tabs>
          <w:tab w:val="left" w:pos="1134"/>
        </w:tabs>
        <w:ind w:firstLine="709"/>
        <w:contextualSpacing/>
        <w:jc w:val="both"/>
      </w:pPr>
      <w:r w:rsidRPr="00DE383D">
        <w:rPr>
          <w:color w:val="00000A"/>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Pr="00DE383D" w:rsidRDefault="001C65D8" w:rsidP="00DE383D">
      <w:pPr>
        <w:pStyle w:val="Default"/>
        <w:tabs>
          <w:tab w:val="left" w:pos="1134"/>
        </w:tabs>
        <w:ind w:firstLine="709"/>
        <w:contextualSpacing/>
        <w:jc w:val="both"/>
      </w:pPr>
      <w:r w:rsidRPr="00DE383D">
        <w:rPr>
          <w:color w:val="00000A"/>
        </w:rPr>
        <w:t>Каждое поручение должностного лица, проводившего личный прием, ставится на контроль</w:t>
      </w:r>
      <w:r w:rsidR="00931914" w:rsidRPr="00DE383D">
        <w:rPr>
          <w:color w:val="00000A"/>
        </w:rPr>
        <w:t xml:space="preserve"> </w:t>
      </w:r>
      <w:r w:rsidRPr="00DE383D">
        <w:rPr>
          <w:color w:val="00000A"/>
        </w:rPr>
        <w:t>подразделение</w:t>
      </w:r>
      <w:r w:rsidR="00EC092B" w:rsidRPr="00DE383D">
        <w:rPr>
          <w:color w:val="00000A"/>
        </w:rPr>
        <w:t>м</w:t>
      </w:r>
      <w:r w:rsidRPr="00DE383D">
        <w:rPr>
          <w:color w:val="00000A"/>
        </w:rPr>
        <w:t xml:space="preserve"> контроля обращения граждан </w:t>
      </w:r>
      <w:r w:rsidRPr="00DE383D">
        <w:t>органа муниципального земельного контроля</w:t>
      </w:r>
      <w:r w:rsidRPr="00DE383D">
        <w:rPr>
          <w:color w:val="00000A"/>
        </w:rPr>
        <w:t>.</w:t>
      </w:r>
    </w:p>
    <w:p w:rsidR="001C65D8" w:rsidRPr="00DE383D" w:rsidRDefault="001C65D8" w:rsidP="00DE383D">
      <w:pPr>
        <w:pStyle w:val="Default"/>
        <w:tabs>
          <w:tab w:val="left" w:pos="1134"/>
        </w:tabs>
        <w:ind w:firstLine="709"/>
        <w:contextualSpacing/>
        <w:jc w:val="both"/>
      </w:pPr>
      <w:r w:rsidRPr="00DE383D">
        <w:rPr>
          <w:color w:val="00000A"/>
        </w:rPr>
        <w:t xml:space="preserve">Контроль исполнения поручений, данных во время личного приема граждан и представителей организаций, осуществляется соответственно первым заместителем руководителя и заместителями руководителя </w:t>
      </w:r>
      <w:r w:rsidRPr="00DE383D">
        <w:t>органа муниципального земельного контроля</w:t>
      </w:r>
      <w:r w:rsidRPr="00DE383D">
        <w:rPr>
          <w:color w:val="00000A"/>
        </w:rPr>
        <w:t xml:space="preserve">. </w:t>
      </w:r>
    </w:p>
    <w:p w:rsidR="001C65D8" w:rsidRPr="00DE383D" w:rsidRDefault="001C65D8" w:rsidP="00DE383D">
      <w:pPr>
        <w:pStyle w:val="Default"/>
        <w:tabs>
          <w:tab w:val="left" w:pos="1134"/>
        </w:tabs>
        <w:ind w:firstLine="709"/>
        <w:contextualSpacing/>
        <w:jc w:val="both"/>
      </w:pPr>
      <w:r w:rsidRPr="00DE383D">
        <w:rPr>
          <w:color w:val="00000A"/>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Pr="00DE383D" w:rsidRDefault="001C65D8" w:rsidP="00DE383D">
      <w:pPr>
        <w:pStyle w:val="Default"/>
        <w:tabs>
          <w:tab w:val="left" w:pos="1134"/>
        </w:tabs>
        <w:ind w:firstLine="709"/>
        <w:contextualSpacing/>
        <w:jc w:val="both"/>
      </w:pPr>
      <w:r w:rsidRPr="00DE383D">
        <w:rPr>
          <w:color w:val="00000A"/>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Pr="00DE383D" w:rsidRDefault="001C65D8" w:rsidP="00DE383D">
      <w:pPr>
        <w:pStyle w:val="Default"/>
        <w:tabs>
          <w:tab w:val="left" w:pos="1134"/>
        </w:tabs>
        <w:ind w:firstLine="709"/>
        <w:contextualSpacing/>
        <w:jc w:val="both"/>
      </w:pPr>
      <w:r w:rsidRPr="00DE383D">
        <w:rPr>
          <w:color w:val="00000A"/>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sidRPr="00DE383D">
        <w:t>органа муниципального земельного контроля</w:t>
      </w:r>
      <w:r w:rsidRPr="00DE383D">
        <w:rPr>
          <w:color w:val="00000A"/>
        </w:rPr>
        <w:t xml:space="preserve">: </w:t>
      </w:r>
    </w:p>
    <w:p w:rsidR="001C65D8" w:rsidRPr="00DE383D" w:rsidRDefault="001C65D8" w:rsidP="00DE383D">
      <w:pPr>
        <w:pStyle w:val="Default"/>
        <w:tabs>
          <w:tab w:val="left" w:pos="1134"/>
        </w:tabs>
        <w:ind w:firstLine="709"/>
        <w:contextualSpacing/>
        <w:jc w:val="both"/>
      </w:pPr>
      <w:r w:rsidRPr="00DE383D">
        <w:rPr>
          <w:color w:val="00000A"/>
        </w:rPr>
        <w:t xml:space="preserve">1) если вопрос решен положительно; </w:t>
      </w:r>
    </w:p>
    <w:p w:rsidR="001C65D8" w:rsidRPr="00DE383D" w:rsidRDefault="001C65D8" w:rsidP="00DE383D">
      <w:pPr>
        <w:pStyle w:val="Default"/>
        <w:tabs>
          <w:tab w:val="left" w:pos="1134"/>
        </w:tabs>
        <w:ind w:firstLine="709"/>
        <w:contextualSpacing/>
        <w:jc w:val="both"/>
        <w:rPr>
          <w:color w:val="00000A"/>
        </w:rPr>
      </w:pPr>
      <w:r w:rsidRPr="00DE383D">
        <w:rPr>
          <w:color w:val="00000A"/>
        </w:rPr>
        <w:t xml:space="preserve">2) если </w:t>
      </w:r>
      <w:r w:rsidRPr="00DE383D">
        <w:t>органом муниципального земельного контроля</w:t>
      </w:r>
      <w:r w:rsidRPr="00DE383D">
        <w:rPr>
          <w:color w:val="00000A"/>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1C65D8" w:rsidRPr="00DE383D" w:rsidRDefault="004A0E76" w:rsidP="00DE383D">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13.7</w:t>
      </w:r>
      <w:r w:rsidR="001C65D8" w:rsidRPr="00DE383D">
        <w:rPr>
          <w:rFonts w:ascii="Times New Roman" w:hAnsi="Times New Roman" w:cs="Times New Roman"/>
          <w:sz w:val="24"/>
          <w:szCs w:val="24"/>
        </w:rPr>
        <w:t>.</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Постановка обращений граждан на контроль.</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На контроль ставятся все обращения, поступающие в адрес органа муниципального земельного контроля.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Решение о постановке обращения на контроль принимают руководитель, первый заместитель руководителя и заместители руководителя органа муниципального земельного контроля. Результаты рассмотрения докладываются исполнителем руководителю, первому заместителю руководителя, заместителю руководителя органа муниципального земельного контроля, поставившему обращение на контроль.</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случае если в ответе, полученном от органа муниципального земельного контроля,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на дополнительный контроль, о чем направляется</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заявителю уведомление с указанием контрольного срока для ответа об окончательном решении вопроса.</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Pr="00DE383D" w:rsidRDefault="004A0E76" w:rsidP="00DE383D">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13.8</w:t>
      </w:r>
      <w:r w:rsidR="001C65D8" w:rsidRPr="00DE383D">
        <w:rPr>
          <w:rFonts w:ascii="Times New Roman" w:hAnsi="Times New Roman" w:cs="Times New Roman"/>
          <w:sz w:val="24"/>
          <w:szCs w:val="24"/>
        </w:rPr>
        <w:t>.</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Оформление ответа на обращения граждан.</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Ответы на обращения граждан подписывают руководитель органа муниципального земельного контроля, заместители руководителя и руководители структурных подразделений в пределах своей компетенции. </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Копия ответа визируется исполнителем и руководителем структурного подразделения органа муниципального земельного контроля с расшифровкой фамилии, что является подтверждением соответствия копии оригиналу. При подготовке ответа в вышестоящие органы за подписью руководителя органа муниципального земельного контроля копия также визируется курирующим заместителем руководителя органа муниципального земельного контроля либо оформляется лист согласования во МСЭД.</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После завершения рассмотрения письменного обращения и оформления ответа материалы, относящиеся к рассмотрению, передаются в</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органа муниципального земельного контроля для доработки.</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органа муниципального земельного контроля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Если на обращение дается промежуточный ответ, то в тексте указывается срок окончательного разрешения вопроса.</w:t>
      </w:r>
    </w:p>
    <w:p w:rsidR="001C65D8" w:rsidRPr="00DE383D" w:rsidRDefault="004A0E76" w:rsidP="00DE383D">
      <w:pPr>
        <w:pStyle w:val="ConsPlusNormal"/>
        <w:tabs>
          <w:tab w:val="left" w:pos="1134"/>
        </w:tabs>
        <w:ind w:firstLine="709"/>
        <w:contextualSpacing/>
        <w:jc w:val="both"/>
        <w:rPr>
          <w:rFonts w:ascii="Times New Roman" w:hAnsi="Times New Roman" w:cs="Times New Roman"/>
          <w:sz w:val="24"/>
          <w:szCs w:val="24"/>
        </w:rPr>
      </w:pPr>
      <w:r>
        <w:rPr>
          <w:rFonts w:ascii="Times New Roman" w:hAnsi="Times New Roman" w:cs="Times New Roman"/>
          <w:sz w:val="24"/>
          <w:szCs w:val="24"/>
        </w:rPr>
        <w:t>13.9</w:t>
      </w:r>
      <w:r w:rsidR="001C65D8" w:rsidRPr="00DE383D">
        <w:rPr>
          <w:rFonts w:ascii="Times New Roman" w:hAnsi="Times New Roman" w:cs="Times New Roman"/>
          <w:sz w:val="24"/>
          <w:szCs w:val="24"/>
        </w:rPr>
        <w:t>.</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Предоставление информации о ходе рассмотрения обращения.</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r w:rsidR="00156EC2" w:rsidRPr="00DE383D">
        <w:rPr>
          <w:rFonts w:ascii="Times New Roman" w:hAnsi="Times New Roman" w:cs="Times New Roman"/>
          <w:sz w:val="24"/>
          <w:szCs w:val="24"/>
        </w:rPr>
        <w:t>и,</w:t>
      </w:r>
      <w:r w:rsidRPr="00DE383D">
        <w:rPr>
          <w:rFonts w:ascii="Times New Roman"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Информирование по вопросам исполнения функции по рассмотрению обращений граждан осуществляется работниками органа муниципального земельного контроля при личном обращении с гражданами или посредством телефона.</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Информирование осуществляется по вопросам:</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 о получении обращения и направлении его на рассмотрение в структурное подразделение;</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2) о продлении срока рассмотрения обращения; </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3) о результатах рассмотрения обращения.</w:t>
      </w:r>
    </w:p>
    <w:p w:rsidR="001C65D8" w:rsidRPr="00DE383D" w:rsidRDefault="00792C4D"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1</w:t>
      </w:r>
      <w:r w:rsidR="004A0E76">
        <w:rPr>
          <w:rFonts w:ascii="Times New Roman" w:hAnsi="Times New Roman" w:cs="Times New Roman"/>
          <w:sz w:val="24"/>
          <w:szCs w:val="24"/>
        </w:rPr>
        <w:t>3.10</w:t>
      </w:r>
      <w:r w:rsidR="001C65D8" w:rsidRPr="00DE383D">
        <w:rPr>
          <w:rFonts w:ascii="Times New Roman" w:hAnsi="Times New Roman" w:cs="Times New Roman"/>
          <w:sz w:val="24"/>
          <w:szCs w:val="24"/>
        </w:rPr>
        <w:t>.</w:t>
      </w:r>
      <w:r w:rsidR="00931914"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 xml:space="preserve">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w:t>
      </w:r>
      <w:r w:rsidR="004A1520">
        <w:rPr>
          <w:rFonts w:ascii="Times New Roman" w:hAnsi="Times New Roman" w:cs="Times New Roman"/>
          <w:sz w:val="24"/>
          <w:szCs w:val="24"/>
        </w:rPr>
        <w:t>Р</w:t>
      </w:r>
      <w:r w:rsidR="001C65D8" w:rsidRPr="00DE383D">
        <w:rPr>
          <w:rFonts w:ascii="Times New Roman" w:hAnsi="Times New Roman" w:cs="Times New Roman"/>
          <w:sz w:val="24"/>
          <w:szCs w:val="24"/>
        </w:rPr>
        <w:t>егламента.</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При получении запроса по телефону работник</w:t>
      </w:r>
      <w:r w:rsidR="00931914" w:rsidRPr="00DE383D">
        <w:rPr>
          <w:rFonts w:ascii="Times New Roman" w:hAnsi="Times New Roman" w:cs="Times New Roman"/>
          <w:sz w:val="24"/>
          <w:szCs w:val="24"/>
        </w:rPr>
        <w:t xml:space="preserve"> </w:t>
      </w:r>
      <w:r w:rsidRPr="00DE383D">
        <w:rPr>
          <w:rFonts w:ascii="Times New Roman" w:hAnsi="Times New Roman" w:cs="Times New Roman"/>
          <w:sz w:val="24"/>
          <w:szCs w:val="24"/>
        </w:rPr>
        <w:t>структурн</w:t>
      </w:r>
      <w:r w:rsidR="007B259C" w:rsidRPr="00DE383D">
        <w:rPr>
          <w:rFonts w:ascii="Times New Roman" w:hAnsi="Times New Roman" w:cs="Times New Roman"/>
          <w:sz w:val="24"/>
          <w:szCs w:val="24"/>
        </w:rPr>
        <w:t>ого подразделения, осуществляющего</w:t>
      </w:r>
      <w:r w:rsidRPr="00DE383D">
        <w:rPr>
          <w:rFonts w:ascii="Times New Roman" w:hAnsi="Times New Roman" w:cs="Times New Roman"/>
          <w:sz w:val="24"/>
          <w:szCs w:val="24"/>
        </w:rPr>
        <w:t xml:space="preserve"> м</w:t>
      </w:r>
      <w:r w:rsidR="007B259C" w:rsidRPr="00DE383D">
        <w:rPr>
          <w:rFonts w:ascii="Times New Roman" w:hAnsi="Times New Roman" w:cs="Times New Roman"/>
          <w:sz w:val="24"/>
          <w:szCs w:val="24"/>
        </w:rPr>
        <w:t>униципальный земельный контроль</w:t>
      </w:r>
      <w:r w:rsidRPr="00DE383D">
        <w:rPr>
          <w:rFonts w:ascii="Times New Roman" w:hAnsi="Times New Roman" w:cs="Times New Roman"/>
          <w:sz w:val="24"/>
          <w:szCs w:val="24"/>
        </w:rPr>
        <w:t xml:space="preserve"> или</w:t>
      </w:r>
      <w:r w:rsidR="00156EC2" w:rsidRPr="00DE383D">
        <w:rPr>
          <w:rFonts w:ascii="Times New Roman" w:hAnsi="Times New Roman" w:cs="Times New Roman"/>
          <w:sz w:val="24"/>
          <w:szCs w:val="24"/>
        </w:rPr>
        <w:t xml:space="preserve"> </w:t>
      </w:r>
      <w:r w:rsidRPr="00DE383D">
        <w:rPr>
          <w:rFonts w:ascii="Times New Roman" w:hAnsi="Times New Roman" w:cs="Times New Roman"/>
          <w:sz w:val="24"/>
          <w:szCs w:val="24"/>
        </w:rPr>
        <w:t>структурного подразделения контроля обращения граждан:</w:t>
      </w:r>
    </w:p>
    <w:p w:rsidR="001C65D8" w:rsidRPr="00DE383D" w:rsidRDefault="00931914" w:rsidP="00A90364">
      <w:pPr>
        <w:pStyle w:val="ConsPlusNormal"/>
        <w:numPr>
          <w:ilvl w:val="1"/>
          <w:numId w:val="10"/>
        </w:numPr>
        <w:tabs>
          <w:tab w:val="left" w:pos="993"/>
        </w:tabs>
        <w:autoSpaceDE/>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называет наименование органа, в который позвонил гражданин;</w:t>
      </w:r>
    </w:p>
    <w:p w:rsidR="001C65D8" w:rsidRPr="00DE383D" w:rsidRDefault="00931914" w:rsidP="00A90364">
      <w:pPr>
        <w:pStyle w:val="ConsPlusNormal"/>
        <w:numPr>
          <w:ilvl w:val="1"/>
          <w:numId w:val="10"/>
        </w:numPr>
        <w:tabs>
          <w:tab w:val="left" w:pos="993"/>
        </w:tabs>
        <w:autoSpaceDE/>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представляется, назвав свою фамилию, имя, отчество;</w:t>
      </w:r>
    </w:p>
    <w:p w:rsidR="001C65D8" w:rsidRPr="00DE383D" w:rsidRDefault="00931914" w:rsidP="00A90364">
      <w:pPr>
        <w:pStyle w:val="ConsPlusNormal"/>
        <w:numPr>
          <w:ilvl w:val="1"/>
          <w:numId w:val="10"/>
        </w:numPr>
        <w:tabs>
          <w:tab w:val="left" w:pos="993"/>
        </w:tabs>
        <w:autoSpaceDE/>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предлагает абоненту представиться;</w:t>
      </w:r>
    </w:p>
    <w:p w:rsidR="001C65D8" w:rsidRPr="00DE383D" w:rsidRDefault="00931914" w:rsidP="00A90364">
      <w:pPr>
        <w:pStyle w:val="ConsPlusNormal"/>
        <w:numPr>
          <w:ilvl w:val="1"/>
          <w:numId w:val="10"/>
        </w:numPr>
        <w:tabs>
          <w:tab w:val="left" w:pos="993"/>
        </w:tabs>
        <w:autoSpaceDE/>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 xml:space="preserve">выслушивает и уточняет, при необходимости, суть вопроса; </w:t>
      </w:r>
    </w:p>
    <w:p w:rsidR="001C65D8" w:rsidRPr="00DE383D" w:rsidRDefault="00931914" w:rsidP="00A90364">
      <w:pPr>
        <w:pStyle w:val="ConsPlusNormal"/>
        <w:numPr>
          <w:ilvl w:val="1"/>
          <w:numId w:val="10"/>
        </w:numPr>
        <w:tabs>
          <w:tab w:val="left" w:pos="993"/>
        </w:tabs>
        <w:autoSpaceDE/>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вежливо, корректно и лаконично дает ответ по существу вопроса;</w:t>
      </w:r>
    </w:p>
    <w:p w:rsidR="001C65D8" w:rsidRPr="00DE383D" w:rsidRDefault="00931914" w:rsidP="00A90364">
      <w:pPr>
        <w:pStyle w:val="ConsPlusNormal"/>
        <w:numPr>
          <w:ilvl w:val="1"/>
          <w:numId w:val="10"/>
        </w:numPr>
        <w:tabs>
          <w:tab w:val="left" w:pos="993"/>
        </w:tabs>
        <w:autoSpaceDE/>
        <w:ind w:left="0"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 xml:space="preserve"> </w:t>
      </w:r>
      <w:r w:rsidR="001C65D8" w:rsidRPr="00DE383D">
        <w:rPr>
          <w:rFonts w:ascii="Times New Roman" w:hAnsi="Times New Roman" w:cs="Times New Roman"/>
          <w:sz w:val="24"/>
          <w:szCs w:val="24"/>
        </w:rPr>
        <w:t>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органа муниципального земельного контроля подготавливает ответ.</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Во время разговора работник органа муниципального земельного контроля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Pr="00DE383D" w:rsidRDefault="001C65D8" w:rsidP="00DE383D">
      <w:pPr>
        <w:pStyle w:val="ConsPlusNormal"/>
        <w:tabs>
          <w:tab w:val="left" w:pos="1134"/>
        </w:tabs>
        <w:ind w:firstLine="709"/>
        <w:contextualSpacing/>
        <w:jc w:val="both"/>
        <w:rPr>
          <w:rFonts w:ascii="Times New Roman" w:hAnsi="Times New Roman" w:cs="Times New Roman"/>
          <w:sz w:val="24"/>
          <w:szCs w:val="24"/>
        </w:rPr>
      </w:pPr>
      <w:r w:rsidRPr="00DE383D">
        <w:rPr>
          <w:rFonts w:ascii="Times New Roman" w:hAnsi="Times New Roman" w:cs="Times New Roman"/>
          <w:sz w:val="24"/>
          <w:szCs w:val="24"/>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Pr="009B7E5C" w:rsidRDefault="001C65D8" w:rsidP="00A91A93">
      <w:pPr>
        <w:widowControl w:val="0"/>
        <w:tabs>
          <w:tab w:val="left" w:pos="1134"/>
        </w:tabs>
        <w:autoSpaceDE w:val="0"/>
        <w:spacing w:after="0" w:line="240" w:lineRule="auto"/>
        <w:contextualSpacing/>
        <w:jc w:val="both"/>
        <w:rPr>
          <w:rFonts w:ascii="Times New Roman" w:hAnsi="Times New Roman" w:cs="Times New Roman"/>
          <w:b/>
          <w:bCs/>
          <w:sz w:val="24"/>
          <w:szCs w:val="24"/>
        </w:rPr>
      </w:pPr>
    </w:p>
    <w:p w:rsidR="001C65D8" w:rsidRPr="009B7E5C" w:rsidRDefault="001C65D8" w:rsidP="00A91A93">
      <w:pPr>
        <w:widowControl w:val="0"/>
        <w:tabs>
          <w:tab w:val="left" w:pos="1134"/>
        </w:tabs>
        <w:autoSpaceDE w:val="0"/>
        <w:spacing w:after="0" w:line="240" w:lineRule="auto"/>
        <w:contextualSpacing/>
        <w:jc w:val="center"/>
        <w:rPr>
          <w:rFonts w:ascii="Times New Roman" w:hAnsi="Times New Roman" w:cs="Times New Roman"/>
          <w:sz w:val="24"/>
          <w:szCs w:val="24"/>
        </w:rPr>
      </w:pPr>
      <w:r w:rsidRPr="009B7E5C">
        <w:rPr>
          <w:rFonts w:ascii="Times New Roman" w:hAnsi="Times New Roman" w:cs="Times New Roman"/>
          <w:b/>
          <w:bCs/>
          <w:sz w:val="24"/>
          <w:szCs w:val="24"/>
          <w:lang w:val="en-US"/>
        </w:rPr>
        <w:t>IV</w:t>
      </w:r>
      <w:r w:rsidRPr="009B7E5C">
        <w:rPr>
          <w:rFonts w:ascii="Times New Roman" w:hAnsi="Times New Roman" w:cs="Times New Roman"/>
          <w:b/>
          <w:bCs/>
          <w:sz w:val="24"/>
          <w:szCs w:val="24"/>
        </w:rPr>
        <w:t>. Порядок и формы контроля за осуществлением муниципального</w:t>
      </w:r>
      <w:r w:rsidRPr="009B7E5C">
        <w:rPr>
          <w:rFonts w:ascii="Times New Roman" w:hAnsi="Times New Roman" w:cs="Times New Roman"/>
          <w:sz w:val="24"/>
          <w:szCs w:val="24"/>
        </w:rPr>
        <w:t xml:space="preserve"> </w:t>
      </w:r>
      <w:r w:rsidRPr="009B7E5C">
        <w:rPr>
          <w:rFonts w:ascii="Times New Roman" w:hAnsi="Times New Roman" w:cs="Times New Roman"/>
          <w:b/>
          <w:bCs/>
          <w:sz w:val="24"/>
          <w:szCs w:val="24"/>
        </w:rPr>
        <w:t>земельного контроля</w:t>
      </w:r>
    </w:p>
    <w:p w:rsidR="001C65D8" w:rsidRPr="009B7E5C"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b/>
          <w:bCs/>
          <w:sz w:val="24"/>
          <w:szCs w:val="24"/>
        </w:rPr>
      </w:pP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1C65D8" w:rsidRPr="009B7E5C" w:rsidRDefault="004A0E76"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Текущий контроль за соблюдением и исполнением должностными лицами </w:t>
      </w:r>
      <w:r w:rsidR="00E653DE"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w:t>
      </w:r>
      <w:r w:rsidR="00E653DE" w:rsidRPr="009B7E5C">
        <w:rPr>
          <w:rFonts w:ascii="Times New Roman" w:hAnsi="Times New Roman" w:cs="Times New Roman"/>
          <w:sz w:val="24"/>
          <w:szCs w:val="24"/>
        </w:rPr>
        <w:t xml:space="preserve"> Администрации городского округа Пущино</w:t>
      </w:r>
      <w:r w:rsidR="001C65D8" w:rsidRPr="009B7E5C">
        <w:rPr>
          <w:rFonts w:ascii="Times New Roman" w:hAnsi="Times New Roman" w:cs="Times New Roman"/>
          <w:color w:val="000000"/>
          <w:sz w:val="24"/>
          <w:szCs w:val="24"/>
        </w:rPr>
        <w:t>,</w:t>
      </w:r>
      <w:r w:rsidR="001C65D8" w:rsidRPr="009B7E5C">
        <w:rPr>
          <w:rFonts w:ascii="Times New Roman" w:hAnsi="Times New Roman" w:cs="Times New Roman"/>
          <w:sz w:val="24"/>
          <w:szCs w:val="24"/>
        </w:rPr>
        <w:t xml:space="preserve"> ответственными за организацию работы по осуществлению муниципального земельного контроля.</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Перечень должностных лиц, осуществляющих текущий контроль, устанавливается </w:t>
      </w:r>
      <w:r w:rsidRPr="009B7E5C">
        <w:rPr>
          <w:rFonts w:ascii="Times New Roman" w:hAnsi="Times New Roman" w:cs="Times New Roman"/>
          <w:color w:val="000000"/>
          <w:sz w:val="24"/>
          <w:szCs w:val="24"/>
        </w:rPr>
        <w:t xml:space="preserve">приказами </w:t>
      </w:r>
      <w:r w:rsidR="00E653DE" w:rsidRPr="009B7E5C">
        <w:rPr>
          <w:rFonts w:ascii="Times New Roman" w:hAnsi="Times New Roman" w:cs="Times New Roman"/>
          <w:color w:val="000000"/>
          <w:sz w:val="24"/>
          <w:szCs w:val="24"/>
        </w:rPr>
        <w:t>Администрации городского округа Пущино</w:t>
      </w:r>
      <w:r w:rsidRPr="009B7E5C">
        <w:rPr>
          <w:rFonts w:ascii="Times New Roman" w:hAnsi="Times New Roman" w:cs="Times New Roman"/>
          <w:color w:val="000000"/>
          <w:sz w:val="24"/>
          <w:szCs w:val="24"/>
        </w:rPr>
        <w:t>.</w:t>
      </w:r>
    </w:p>
    <w:p w:rsidR="001C65D8" w:rsidRPr="009B7E5C" w:rsidRDefault="00792C4D" w:rsidP="004A1520">
      <w:pPr>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15</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w:t>
      </w:r>
    </w:p>
    <w:p w:rsidR="001C65D8" w:rsidRPr="009B7E5C" w:rsidRDefault="00792C4D"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w:t>
      </w:r>
      <w:r w:rsidR="004A0E76">
        <w:rPr>
          <w:rFonts w:ascii="Times New Roman" w:hAnsi="Times New Roman" w:cs="Times New Roman"/>
          <w:sz w:val="24"/>
          <w:szCs w:val="24"/>
        </w:rPr>
        <w:t>6</w:t>
      </w:r>
      <w:r w:rsidR="001C65D8" w:rsidRPr="009B7E5C">
        <w:rPr>
          <w:rFonts w:ascii="Times New Roman" w:hAnsi="Times New Roman" w:cs="Times New Roman"/>
          <w:sz w:val="24"/>
          <w:szCs w:val="24"/>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E653DE" w:rsidRPr="009B7E5C">
        <w:rPr>
          <w:rFonts w:ascii="Times New Roman" w:hAnsi="Times New Roman" w:cs="Times New Roman"/>
          <w:color w:val="000000"/>
          <w:sz w:val="24"/>
          <w:szCs w:val="24"/>
        </w:rPr>
        <w:t>Администрации городского округа Пущино</w:t>
      </w:r>
      <w:r w:rsidR="001C65D8" w:rsidRPr="009B7E5C">
        <w:rPr>
          <w:rFonts w:ascii="Times New Roman" w:hAnsi="Times New Roman" w:cs="Times New Roman"/>
          <w:color w:val="000000"/>
          <w:sz w:val="24"/>
          <w:szCs w:val="24"/>
        </w:rPr>
        <w:t>,</w:t>
      </w:r>
      <w:r w:rsidR="001C65D8" w:rsidRPr="009B7E5C">
        <w:rPr>
          <w:rFonts w:ascii="Times New Roman" w:hAnsi="Times New Roman" w:cs="Times New Roman"/>
          <w:sz w:val="24"/>
          <w:szCs w:val="24"/>
        </w:rPr>
        <w:t xml:space="preserve"> ответственных за исполнение муниципальной функции.</w:t>
      </w:r>
    </w:p>
    <w:p w:rsidR="001C65D8" w:rsidRPr="009B7E5C" w:rsidRDefault="00792C4D"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w:t>
      </w:r>
      <w:r w:rsidR="004A0E76">
        <w:rPr>
          <w:rFonts w:ascii="Times New Roman" w:hAnsi="Times New Roman" w:cs="Times New Roman"/>
          <w:sz w:val="24"/>
          <w:szCs w:val="24"/>
        </w:rPr>
        <w:t>7</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При проверке рассматриваются либо все во</w:t>
      </w:r>
      <w:r w:rsidR="007A42E8" w:rsidRPr="009B7E5C">
        <w:rPr>
          <w:rFonts w:ascii="Times New Roman" w:hAnsi="Times New Roman" w:cs="Times New Roman"/>
          <w:sz w:val="24"/>
          <w:szCs w:val="24"/>
        </w:rPr>
        <w:t>просы, связанные с осуществлением</w:t>
      </w:r>
      <w:r w:rsidRPr="009B7E5C">
        <w:rPr>
          <w:rFonts w:ascii="Times New Roman" w:hAnsi="Times New Roman" w:cs="Times New Roman"/>
          <w:sz w:val="24"/>
          <w:szCs w:val="24"/>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Pr="009B7E5C" w:rsidRDefault="00792C4D"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w:t>
      </w:r>
      <w:r w:rsidR="004A0E76">
        <w:rPr>
          <w:rFonts w:ascii="Times New Roman" w:hAnsi="Times New Roman" w:cs="Times New Roman"/>
          <w:sz w:val="24"/>
          <w:szCs w:val="24"/>
        </w:rPr>
        <w:t>8</w:t>
      </w:r>
      <w:r w:rsidR="00A607C8" w:rsidRPr="009B7E5C">
        <w:rPr>
          <w:rFonts w:ascii="Times New Roman" w:hAnsi="Times New Roman" w:cs="Times New Roman"/>
          <w:sz w:val="24"/>
          <w:szCs w:val="24"/>
        </w:rPr>
        <w:t>.</w:t>
      </w:r>
      <w:r w:rsidR="001C65D8" w:rsidRPr="009B7E5C">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A66337" w:rsidRPr="009B7E5C">
        <w:rPr>
          <w:rFonts w:ascii="Times New Roman" w:hAnsi="Times New Roman" w:cs="Times New Roman"/>
          <w:color w:val="000000"/>
          <w:sz w:val="24"/>
          <w:szCs w:val="24"/>
        </w:rPr>
        <w:t>Администрации городского округа Пущино</w:t>
      </w:r>
      <w:r w:rsidR="001C65D8" w:rsidRPr="009B7E5C">
        <w:rPr>
          <w:rFonts w:ascii="Times New Roman" w:hAnsi="Times New Roman" w:cs="Times New Roman"/>
          <w:color w:val="000000"/>
          <w:sz w:val="24"/>
          <w:szCs w:val="24"/>
        </w:rPr>
        <w:t xml:space="preserve"> </w:t>
      </w:r>
      <w:r w:rsidR="001C65D8" w:rsidRPr="009B7E5C">
        <w:rPr>
          <w:rFonts w:ascii="Times New Roman" w:hAnsi="Times New Roman" w:cs="Times New Roman"/>
          <w:sz w:val="24"/>
          <w:szCs w:val="24"/>
        </w:rPr>
        <w:t>несут персональную ответственность за решения</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и действия (бездействие), принимаемые (осуществляемые) в ходе осуществления муниципального земельного контроля.</w:t>
      </w:r>
    </w:p>
    <w:p w:rsidR="001C65D8" w:rsidRPr="009B7E5C" w:rsidRDefault="00792C4D"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1</w:t>
      </w:r>
      <w:r w:rsidR="004A0E76">
        <w:rPr>
          <w:rFonts w:ascii="Times New Roman" w:hAnsi="Times New Roman" w:cs="Times New Roman"/>
          <w:sz w:val="24"/>
          <w:szCs w:val="24"/>
        </w:rPr>
        <w:t>9</w:t>
      </w:r>
      <w:r w:rsidR="001C65D8" w:rsidRPr="009B7E5C">
        <w:rPr>
          <w:rFonts w:ascii="Times New Roman" w:hAnsi="Times New Roman" w:cs="Times New Roman"/>
          <w:sz w:val="24"/>
          <w:szCs w:val="24"/>
        </w:rPr>
        <w:t xml:space="preserve">. Персональная ответственность должностных лиц </w:t>
      </w:r>
      <w:r w:rsidR="00A66337" w:rsidRPr="009B7E5C">
        <w:rPr>
          <w:rFonts w:ascii="Times New Roman" w:hAnsi="Times New Roman" w:cs="Times New Roman"/>
          <w:color w:val="000000"/>
          <w:sz w:val="24"/>
          <w:szCs w:val="24"/>
        </w:rPr>
        <w:t xml:space="preserve">Администрации городского округа Пущино </w:t>
      </w:r>
      <w:r w:rsidR="001C65D8" w:rsidRPr="009B7E5C">
        <w:rPr>
          <w:rFonts w:ascii="Times New Roman" w:hAnsi="Times New Roman" w:cs="Times New Roman"/>
          <w:sz w:val="24"/>
          <w:szCs w:val="24"/>
        </w:rPr>
        <w:t>закрепляется в их должностных регламентах в соответствии с требованиями законодательства Российской Федерации.</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sidRPr="009B7E5C">
        <w:rPr>
          <w:rFonts w:ascii="Times New Roman" w:hAnsi="Times New Roman" w:cs="Times New Roman"/>
          <w:sz w:val="24"/>
          <w:szCs w:val="24"/>
        </w:rPr>
        <w:t>.</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Должностные лица </w:t>
      </w:r>
      <w:r w:rsidR="00A66337" w:rsidRPr="009B7E5C">
        <w:rPr>
          <w:rFonts w:ascii="Times New Roman" w:hAnsi="Times New Roman" w:cs="Times New Roman"/>
          <w:color w:val="000000"/>
          <w:sz w:val="24"/>
          <w:szCs w:val="24"/>
        </w:rPr>
        <w:t>Администрации городского округа Пущино</w:t>
      </w:r>
      <w:r w:rsidRPr="009B7E5C">
        <w:rPr>
          <w:rFonts w:ascii="Times New Roman" w:hAnsi="Times New Roman" w:cs="Times New Roman"/>
          <w:color w:val="000000"/>
          <w:sz w:val="24"/>
          <w:szCs w:val="24"/>
        </w:rPr>
        <w:t>, ответственные</w:t>
      </w:r>
      <w:r w:rsidRPr="009B7E5C">
        <w:rPr>
          <w:rFonts w:ascii="Times New Roman" w:hAnsi="Times New Roman" w:cs="Times New Roman"/>
          <w:sz w:val="24"/>
          <w:szCs w:val="24"/>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Руководитель, заместитель руководителя </w:t>
      </w:r>
      <w:r w:rsidR="00A66337" w:rsidRPr="009B7E5C">
        <w:rPr>
          <w:rFonts w:ascii="Times New Roman" w:hAnsi="Times New Roman" w:cs="Times New Roman"/>
          <w:color w:val="000000"/>
          <w:sz w:val="24"/>
          <w:szCs w:val="24"/>
        </w:rPr>
        <w:t xml:space="preserve">Администрации городского округа Пущино, </w:t>
      </w:r>
      <w:r w:rsidRPr="009B7E5C">
        <w:rPr>
          <w:rFonts w:ascii="Times New Roman" w:hAnsi="Times New Roman" w:cs="Times New Roman"/>
          <w:color w:val="000000"/>
          <w:sz w:val="24"/>
          <w:szCs w:val="24"/>
        </w:rPr>
        <w:t xml:space="preserve">начальник </w:t>
      </w:r>
      <w:r w:rsidR="00A66337" w:rsidRPr="009B7E5C">
        <w:rPr>
          <w:rFonts w:ascii="Times New Roman" w:hAnsi="Times New Roman" w:cs="Times New Roman"/>
          <w:color w:val="000000"/>
          <w:sz w:val="24"/>
          <w:szCs w:val="24"/>
        </w:rPr>
        <w:t xml:space="preserve">Отдела по управлению имуществом городского округа Пущино </w:t>
      </w:r>
      <w:r w:rsidRPr="009B7E5C">
        <w:rPr>
          <w:rFonts w:ascii="Times New Roman" w:hAnsi="Times New Roman" w:cs="Times New Roman"/>
          <w:sz w:val="24"/>
          <w:szCs w:val="24"/>
        </w:rPr>
        <w:t>несут персональную ответственность за организацию и обеспечение исполнения муниципальной функции.</w:t>
      </w:r>
    </w:p>
    <w:p w:rsidR="001C65D8" w:rsidRPr="009B7E5C" w:rsidRDefault="001C65D8" w:rsidP="004A1520">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Положения, характеризующие требования к порядку и формам контроля</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за исполнением муниципальной функции, в том числе со стороны граждан,</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их объединений и организаций</w:t>
      </w:r>
    </w:p>
    <w:p w:rsidR="001C65D8" w:rsidRDefault="004A0E76"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20</w:t>
      </w:r>
      <w:r w:rsidR="001C65D8" w:rsidRPr="009B7E5C">
        <w:rPr>
          <w:rFonts w:ascii="Times New Roman" w:hAnsi="Times New Roman" w:cs="Times New Roman"/>
          <w:sz w:val="24"/>
          <w:szCs w:val="24"/>
        </w:rPr>
        <w:t xml:space="preserve">.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A66337" w:rsidRPr="009B7E5C">
        <w:rPr>
          <w:rFonts w:ascii="Times New Roman" w:hAnsi="Times New Roman" w:cs="Times New Roman"/>
          <w:sz w:val="24"/>
          <w:szCs w:val="24"/>
        </w:rPr>
        <w:t>Администрацию городского округа Пущино</w:t>
      </w:r>
      <w:r w:rsidR="001C65D8" w:rsidRPr="009B7E5C">
        <w:rPr>
          <w:rFonts w:ascii="Times New Roman" w:hAnsi="Times New Roman" w:cs="Times New Roman"/>
          <w:sz w:val="24"/>
          <w:szCs w:val="24"/>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4A1520" w:rsidRPr="009B7E5C" w:rsidRDefault="004A1520"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p>
    <w:p w:rsidR="001C65D8" w:rsidRPr="009B7E5C" w:rsidRDefault="001C65D8" w:rsidP="004A1520">
      <w:pPr>
        <w:widowControl w:val="0"/>
        <w:tabs>
          <w:tab w:val="left" w:pos="1276"/>
        </w:tabs>
        <w:autoSpaceDE w:val="0"/>
        <w:spacing w:after="0" w:line="240" w:lineRule="auto"/>
        <w:contextualSpacing/>
        <w:jc w:val="center"/>
        <w:rPr>
          <w:rFonts w:ascii="Times New Roman" w:hAnsi="Times New Roman" w:cs="Times New Roman"/>
          <w:sz w:val="24"/>
          <w:szCs w:val="24"/>
        </w:rPr>
      </w:pPr>
      <w:r w:rsidRPr="009B7E5C">
        <w:rPr>
          <w:rFonts w:ascii="Times New Roman" w:hAnsi="Times New Roman" w:cs="Times New Roman"/>
          <w:b/>
          <w:bCs/>
          <w:sz w:val="24"/>
          <w:szCs w:val="24"/>
          <w:lang w:val="en-US"/>
        </w:rPr>
        <w:t>V</w:t>
      </w:r>
      <w:r w:rsidRPr="009B7E5C">
        <w:rPr>
          <w:rFonts w:ascii="Times New Roman" w:hAnsi="Times New Roman" w:cs="Times New Roman"/>
          <w:b/>
          <w:bCs/>
          <w:sz w:val="24"/>
          <w:szCs w:val="24"/>
        </w:rPr>
        <w:t>. Досудебный (внесудебный) порядок обжалования решений и действий (бездействия) органа муниципального земельного контроля,</w:t>
      </w:r>
    </w:p>
    <w:p w:rsidR="001C65D8" w:rsidRPr="009B7E5C" w:rsidRDefault="001C65D8" w:rsidP="004A1520">
      <w:pPr>
        <w:widowControl w:val="0"/>
        <w:tabs>
          <w:tab w:val="left" w:pos="1276"/>
        </w:tabs>
        <w:autoSpaceDE w:val="0"/>
        <w:spacing w:after="0" w:line="240" w:lineRule="auto"/>
        <w:contextualSpacing/>
        <w:jc w:val="center"/>
        <w:rPr>
          <w:rFonts w:ascii="Times New Roman" w:hAnsi="Times New Roman" w:cs="Times New Roman"/>
          <w:sz w:val="24"/>
          <w:szCs w:val="24"/>
        </w:rPr>
      </w:pPr>
      <w:r w:rsidRPr="009B7E5C">
        <w:rPr>
          <w:rFonts w:ascii="Times New Roman" w:hAnsi="Times New Roman" w:cs="Times New Roman"/>
          <w:b/>
          <w:bCs/>
          <w:sz w:val="24"/>
          <w:szCs w:val="24"/>
        </w:rPr>
        <w:t>а также должностных лиц органа муниципального земельного контроля.</w:t>
      </w:r>
    </w:p>
    <w:p w:rsidR="001C65D8" w:rsidRPr="009B7E5C" w:rsidRDefault="001C65D8" w:rsidP="00A91A93">
      <w:pPr>
        <w:widowControl w:val="0"/>
        <w:tabs>
          <w:tab w:val="left" w:pos="1276"/>
        </w:tabs>
        <w:autoSpaceDE w:val="0"/>
        <w:spacing w:after="0" w:line="240" w:lineRule="auto"/>
        <w:ind w:firstLine="709"/>
        <w:contextualSpacing/>
        <w:jc w:val="both"/>
        <w:rPr>
          <w:rFonts w:ascii="Times New Roman" w:hAnsi="Times New Roman" w:cs="Times New Roman"/>
          <w:b/>
          <w:bCs/>
          <w:sz w:val="24"/>
          <w:szCs w:val="24"/>
        </w:rPr>
      </w:pP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w:t>
      </w:r>
      <w:r w:rsidR="004A1520">
        <w:rPr>
          <w:rFonts w:ascii="Times New Roman" w:hAnsi="Times New Roman" w:cs="Times New Roman"/>
          <w:sz w:val="24"/>
          <w:szCs w:val="24"/>
        </w:rPr>
        <w:t xml:space="preserve"> </w:t>
      </w:r>
      <w:r w:rsidRPr="009B7E5C">
        <w:rPr>
          <w:rFonts w:ascii="Times New Roman" w:hAnsi="Times New Roman" w:cs="Times New Roman"/>
          <w:sz w:val="24"/>
          <w:szCs w:val="24"/>
        </w:rPr>
        <w:t>(далее - жалоба)</w:t>
      </w:r>
      <w:r w:rsidR="004A1520">
        <w:rPr>
          <w:rFonts w:ascii="Times New Roman" w:hAnsi="Times New Roman" w:cs="Times New Roman"/>
          <w:sz w:val="24"/>
          <w:szCs w:val="24"/>
        </w:rPr>
        <w:t>.</w:t>
      </w:r>
    </w:p>
    <w:p w:rsidR="001C65D8" w:rsidRPr="009B7E5C" w:rsidRDefault="004A0E76"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1C65D8" w:rsidRPr="009B7E5C">
        <w:rPr>
          <w:rFonts w:ascii="Times New Roman" w:hAnsi="Times New Roman" w:cs="Times New Roman"/>
          <w:sz w:val="24"/>
          <w:szCs w:val="24"/>
        </w:rPr>
        <w:t xml:space="preserve">.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w:t>
      </w:r>
      <w:r w:rsidR="00A66337"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в соответствии с законодательством Российской Федерации.</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Заявитель вправе обратиться к руководству </w:t>
      </w:r>
      <w:r w:rsidR="00A66337"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устно в ходе личного приема, письменно на почтовый адрес </w:t>
      </w:r>
      <w:r w:rsidR="00A66337"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или в форме электронного документа на адрес электронной почты</w:t>
      </w:r>
      <w:r w:rsidR="00A66337"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указанные</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на Интернет-сайте</w:t>
      </w:r>
      <w:r w:rsidR="00A66337"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с жалобой на решения, действия (бездействи</w:t>
      </w:r>
      <w:r w:rsidR="00A66337" w:rsidRPr="009B7E5C">
        <w:rPr>
          <w:rFonts w:ascii="Times New Roman" w:hAnsi="Times New Roman" w:cs="Times New Roman"/>
          <w:sz w:val="24"/>
          <w:szCs w:val="24"/>
        </w:rPr>
        <w:t>е) должностных лиц Администрации городского округа Пущино</w:t>
      </w:r>
      <w:r w:rsidRPr="009B7E5C">
        <w:rPr>
          <w:rFonts w:ascii="Times New Roman" w:hAnsi="Times New Roman" w:cs="Times New Roman"/>
          <w:sz w:val="24"/>
          <w:szCs w:val="24"/>
        </w:rPr>
        <w:t>, в ходе проведения проверок.</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В жалобе в обязательном порядке указываются:</w:t>
      </w:r>
    </w:p>
    <w:p w:rsidR="001C65D8" w:rsidRPr="009B7E5C" w:rsidRDefault="00316019"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1) </w:t>
      </w:r>
      <w:r w:rsidR="001C65D8" w:rsidRPr="009B7E5C">
        <w:rPr>
          <w:rFonts w:ascii="Times New Roman" w:hAnsi="Times New Roman" w:cs="Times New Roman"/>
          <w:sz w:val="24"/>
          <w:szCs w:val="24"/>
        </w:rPr>
        <w:t>фамилия, имя, отчество (последнее - при наличии) заявителя (наименование юридического лица), подающего жалобу;</w:t>
      </w:r>
    </w:p>
    <w:p w:rsidR="001C65D8" w:rsidRPr="009B7E5C" w:rsidRDefault="00316019"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1C65D8" w:rsidRPr="009B7E5C">
        <w:rPr>
          <w:rFonts w:ascii="Times New Roman" w:hAnsi="Times New Roman" w:cs="Times New Roman"/>
          <w:sz w:val="24"/>
          <w:szCs w:val="24"/>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Pr="009B7E5C" w:rsidRDefault="00316019"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3) </w:t>
      </w:r>
      <w:r w:rsidR="001C65D8" w:rsidRPr="009B7E5C">
        <w:rPr>
          <w:rFonts w:ascii="Times New Roman" w:hAnsi="Times New Roman" w:cs="Times New Roman"/>
          <w:sz w:val="24"/>
          <w:szCs w:val="24"/>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1C65D8" w:rsidRPr="009B7E5C" w:rsidRDefault="00316019"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4) </w:t>
      </w:r>
      <w:r w:rsidR="001C65D8" w:rsidRPr="009B7E5C">
        <w:rPr>
          <w:rFonts w:ascii="Times New Roman" w:hAnsi="Times New Roman" w:cs="Times New Roman"/>
          <w:sz w:val="24"/>
          <w:szCs w:val="24"/>
        </w:rPr>
        <w:t>суть нарушения прав и законных интересов, противоправного решения, действия (бездействия);</w:t>
      </w:r>
    </w:p>
    <w:p w:rsidR="001C65D8" w:rsidRPr="009B7E5C" w:rsidRDefault="00316019"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5) </w:t>
      </w:r>
      <w:r w:rsidR="001C65D8" w:rsidRPr="009B7E5C">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жалобы;</w:t>
      </w:r>
    </w:p>
    <w:p w:rsidR="001C65D8" w:rsidRPr="009B7E5C" w:rsidRDefault="00316019"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6) </w:t>
      </w:r>
      <w:r w:rsidR="001C65D8" w:rsidRPr="009B7E5C">
        <w:rPr>
          <w:rFonts w:ascii="Times New Roman" w:hAnsi="Times New Roman" w:cs="Times New Roman"/>
          <w:sz w:val="24"/>
          <w:szCs w:val="24"/>
        </w:rPr>
        <w:t>личная подпись заявителя в случае направления жалобы в письменной форме.</w:t>
      </w:r>
    </w:p>
    <w:p w:rsidR="00FF04AC" w:rsidRDefault="001C65D8" w:rsidP="00FF04AC">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В случае необходимости в подтверждение своих доводов заявитель прилагает к жалобе соответствующие документы либо их копии.</w:t>
      </w:r>
    </w:p>
    <w:p w:rsidR="00FF04AC" w:rsidRDefault="00FF04AC" w:rsidP="00FF04AC">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p>
    <w:p w:rsidR="001C65D8" w:rsidRDefault="001C65D8" w:rsidP="00FF04AC">
      <w:pPr>
        <w:widowControl w:val="0"/>
        <w:tabs>
          <w:tab w:val="left" w:pos="1276"/>
        </w:tabs>
        <w:autoSpaceDE w:val="0"/>
        <w:spacing w:after="0" w:line="240" w:lineRule="auto"/>
        <w:ind w:firstLine="709"/>
        <w:contextualSpacing/>
        <w:jc w:val="center"/>
        <w:rPr>
          <w:rFonts w:ascii="Times New Roman" w:hAnsi="Times New Roman" w:cs="Times New Roman"/>
          <w:b/>
          <w:sz w:val="24"/>
          <w:szCs w:val="24"/>
        </w:rPr>
      </w:pPr>
      <w:r w:rsidRPr="00FF04AC">
        <w:rPr>
          <w:rFonts w:ascii="Times New Roman" w:hAnsi="Times New Roman" w:cs="Times New Roman"/>
          <w:b/>
          <w:sz w:val="24"/>
          <w:szCs w:val="24"/>
        </w:rPr>
        <w:t>Предмет досудебного (внесудебного) обжалования</w:t>
      </w:r>
      <w:r w:rsidR="00FF04AC" w:rsidRPr="00FF04AC">
        <w:rPr>
          <w:rFonts w:ascii="Times New Roman" w:hAnsi="Times New Roman" w:cs="Times New Roman"/>
          <w:b/>
          <w:sz w:val="24"/>
          <w:szCs w:val="24"/>
        </w:rPr>
        <w:t>.</w:t>
      </w:r>
    </w:p>
    <w:p w:rsidR="00FF04AC" w:rsidRPr="00FF04AC" w:rsidRDefault="00FF04AC" w:rsidP="00FF04AC">
      <w:pPr>
        <w:widowControl w:val="0"/>
        <w:tabs>
          <w:tab w:val="left" w:pos="1276"/>
        </w:tabs>
        <w:autoSpaceDE w:val="0"/>
        <w:spacing w:after="0" w:line="240" w:lineRule="auto"/>
        <w:ind w:firstLine="709"/>
        <w:contextualSpacing/>
        <w:jc w:val="center"/>
        <w:rPr>
          <w:rFonts w:ascii="Times New Roman" w:hAnsi="Times New Roman" w:cs="Times New Roman"/>
          <w:b/>
          <w:sz w:val="24"/>
          <w:szCs w:val="24"/>
        </w:rPr>
      </w:pPr>
    </w:p>
    <w:p w:rsidR="001C65D8" w:rsidRPr="009B7E5C"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w:t>
      </w:r>
      <w:r w:rsidR="001C65D8" w:rsidRPr="009B7E5C">
        <w:rPr>
          <w:rFonts w:ascii="Times New Roman" w:hAnsi="Times New Roman" w:cs="Times New Roman"/>
          <w:sz w:val="24"/>
          <w:szCs w:val="24"/>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и законодательства Российской Федерации в установленной сфере, а также нарушения прав заявителя.</w:t>
      </w:r>
    </w:p>
    <w:p w:rsidR="001C65D8" w:rsidRPr="009B7E5C"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w:t>
      </w:r>
      <w:r w:rsidR="001C65D8" w:rsidRPr="009B7E5C">
        <w:rPr>
          <w:rFonts w:ascii="Times New Roman" w:hAnsi="Times New Roman" w:cs="Times New Roman"/>
          <w:sz w:val="24"/>
          <w:szCs w:val="24"/>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C65D8" w:rsidRPr="009B7E5C" w:rsidRDefault="00D04A46"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Администрация городского округа Пущино</w:t>
      </w:r>
      <w:r w:rsidR="001C65D8" w:rsidRPr="009B7E5C">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9B7E5C">
        <w:rPr>
          <w:rFonts w:ascii="Times New Roman" w:hAnsi="Times New Roman" w:cs="Times New Roman"/>
          <w:color w:val="000000"/>
          <w:sz w:val="24"/>
          <w:szCs w:val="24"/>
        </w:rPr>
        <w:t>руководитель</w:t>
      </w:r>
      <w:r w:rsidR="00D04A46" w:rsidRPr="009B7E5C">
        <w:rPr>
          <w:rFonts w:ascii="Times New Roman" w:hAnsi="Times New Roman" w:cs="Times New Roman"/>
          <w:color w:val="000000"/>
          <w:sz w:val="24"/>
          <w:szCs w:val="24"/>
        </w:rPr>
        <w:t xml:space="preserve"> Администрации городского округа Пущино</w:t>
      </w:r>
      <w:r w:rsidRPr="009B7E5C">
        <w:rPr>
          <w:rFonts w:ascii="Times New Roman" w:hAnsi="Times New Roman" w:cs="Times New Roman"/>
          <w:color w:val="000000"/>
          <w:sz w:val="24"/>
          <w:szCs w:val="24"/>
        </w:rPr>
        <w:t>,</w:t>
      </w:r>
      <w:r w:rsidRPr="009B7E5C">
        <w:rPr>
          <w:rFonts w:ascii="Times New Roman" w:hAnsi="Times New Roman" w:cs="Times New Roman"/>
          <w:sz w:val="24"/>
          <w:szCs w:val="24"/>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D04A46" w:rsidRPr="009B7E5C">
        <w:rPr>
          <w:rFonts w:ascii="Times New Roman" w:hAnsi="Times New Roman" w:cs="Times New Roman"/>
          <w:sz w:val="24"/>
          <w:szCs w:val="24"/>
        </w:rPr>
        <w:t>Администрацию городского округа Пущино</w:t>
      </w:r>
      <w:r w:rsidRPr="009B7E5C">
        <w:rPr>
          <w:rFonts w:ascii="Times New Roman" w:hAnsi="Times New Roman" w:cs="Times New Roman"/>
          <w:sz w:val="24"/>
          <w:szCs w:val="24"/>
        </w:rPr>
        <w:t xml:space="preserve"> или одному и тому же должностному лицу. Заявитель уведомляется о данном решении.</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о невозможности дать ответ по существу поставленного в ней вопроса в связи</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 недопустимостью разглашения указанных сведений.</w:t>
      </w:r>
    </w:p>
    <w:p w:rsidR="001C65D8"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Приостановление рассмотрения жалобы не допускается.</w:t>
      </w:r>
    </w:p>
    <w:p w:rsidR="00FF04AC" w:rsidRPr="009B7E5C" w:rsidRDefault="00FF04A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p>
    <w:p w:rsidR="001C65D8" w:rsidRPr="00FF04AC" w:rsidRDefault="001C65D8" w:rsidP="00FF04AC">
      <w:pPr>
        <w:widowControl w:val="0"/>
        <w:tabs>
          <w:tab w:val="left" w:pos="1276"/>
        </w:tabs>
        <w:autoSpaceDE w:val="0"/>
        <w:spacing w:after="0" w:line="240" w:lineRule="auto"/>
        <w:ind w:firstLine="709"/>
        <w:contextualSpacing/>
        <w:rPr>
          <w:rFonts w:ascii="Times New Roman" w:hAnsi="Times New Roman" w:cs="Times New Roman"/>
          <w:b/>
          <w:sz w:val="24"/>
          <w:szCs w:val="24"/>
        </w:rPr>
      </w:pPr>
      <w:r w:rsidRPr="00FF04AC">
        <w:rPr>
          <w:rFonts w:ascii="Times New Roman" w:hAnsi="Times New Roman" w:cs="Times New Roman"/>
          <w:b/>
          <w:sz w:val="24"/>
          <w:szCs w:val="24"/>
        </w:rPr>
        <w:t>Основания для начала процедуры досудебного (внесудебного) обжалования</w:t>
      </w:r>
      <w:r w:rsidR="00FF04AC" w:rsidRPr="00FF04AC">
        <w:rPr>
          <w:rFonts w:ascii="Times New Roman" w:hAnsi="Times New Roman" w:cs="Times New Roman"/>
          <w:b/>
          <w:sz w:val="24"/>
          <w:szCs w:val="24"/>
        </w:rPr>
        <w:t>.</w:t>
      </w:r>
    </w:p>
    <w:p w:rsidR="00FF04AC" w:rsidRPr="009B7E5C" w:rsidRDefault="00FF04AC" w:rsidP="00FF04AC">
      <w:pPr>
        <w:widowControl w:val="0"/>
        <w:tabs>
          <w:tab w:val="left" w:pos="1276"/>
        </w:tabs>
        <w:autoSpaceDE w:val="0"/>
        <w:spacing w:after="0" w:line="240" w:lineRule="auto"/>
        <w:ind w:firstLine="709"/>
        <w:contextualSpacing/>
        <w:rPr>
          <w:rFonts w:ascii="Times New Roman" w:hAnsi="Times New Roman" w:cs="Times New Roman"/>
          <w:sz w:val="24"/>
          <w:szCs w:val="24"/>
        </w:rPr>
      </w:pPr>
    </w:p>
    <w:p w:rsidR="001C65D8" w:rsidRPr="009B7E5C" w:rsidRDefault="00A6202C" w:rsidP="00FF04AC">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поступившая в </w:t>
      </w:r>
      <w:r w:rsidR="00D04A46" w:rsidRPr="009B7E5C">
        <w:rPr>
          <w:rFonts w:ascii="Times New Roman" w:hAnsi="Times New Roman" w:cs="Times New Roman"/>
          <w:sz w:val="24"/>
          <w:szCs w:val="24"/>
        </w:rPr>
        <w:t>Администрацию городского округа Пущино</w:t>
      </w:r>
      <w:r w:rsidR="001C65D8" w:rsidRPr="009B7E5C">
        <w:rPr>
          <w:rFonts w:ascii="Times New Roman" w:hAnsi="Times New Roman" w:cs="Times New Roman"/>
          <w:sz w:val="24"/>
          <w:szCs w:val="24"/>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w:t>
      </w:r>
      <w:r w:rsidR="00D04A46" w:rsidRPr="009B7E5C">
        <w:rPr>
          <w:rFonts w:ascii="Times New Roman" w:hAnsi="Times New Roman" w:cs="Times New Roman"/>
          <w:sz w:val="24"/>
          <w:szCs w:val="24"/>
        </w:rPr>
        <w:t xml:space="preserve"> Администрации городского округа Пущино</w:t>
      </w:r>
      <w:r w:rsidR="001C65D8" w:rsidRPr="009B7E5C">
        <w:rPr>
          <w:rFonts w:ascii="Times New Roman" w:hAnsi="Times New Roman" w:cs="Times New Roman"/>
          <w:sz w:val="24"/>
          <w:szCs w:val="24"/>
        </w:rPr>
        <w:t>.</w:t>
      </w:r>
    </w:p>
    <w:p w:rsidR="00532994" w:rsidRPr="009B7E5C" w:rsidRDefault="00532994" w:rsidP="00A91A93">
      <w:pPr>
        <w:widowControl w:val="0"/>
        <w:tabs>
          <w:tab w:val="left" w:pos="1276"/>
        </w:tabs>
        <w:autoSpaceDE w:val="0"/>
        <w:spacing w:after="0" w:line="240" w:lineRule="auto"/>
        <w:ind w:firstLine="567"/>
        <w:contextualSpacing/>
        <w:jc w:val="both"/>
        <w:rPr>
          <w:rFonts w:ascii="Times New Roman" w:hAnsi="Times New Roman" w:cs="Times New Roman"/>
          <w:sz w:val="24"/>
          <w:szCs w:val="24"/>
        </w:rPr>
      </w:pPr>
    </w:p>
    <w:p w:rsidR="001C65D8" w:rsidRPr="00FF04AC" w:rsidRDefault="001C65D8" w:rsidP="00A91A93">
      <w:pPr>
        <w:widowControl w:val="0"/>
        <w:tabs>
          <w:tab w:val="left" w:pos="1276"/>
        </w:tabs>
        <w:autoSpaceDE w:val="0"/>
        <w:spacing w:after="0" w:line="240" w:lineRule="auto"/>
        <w:contextualSpacing/>
        <w:jc w:val="center"/>
        <w:rPr>
          <w:rFonts w:ascii="Times New Roman" w:hAnsi="Times New Roman" w:cs="Times New Roman"/>
          <w:b/>
          <w:sz w:val="24"/>
          <w:szCs w:val="24"/>
        </w:rPr>
      </w:pPr>
      <w:r w:rsidRPr="00FF04AC">
        <w:rPr>
          <w:rFonts w:ascii="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r w:rsidR="00FF04AC">
        <w:rPr>
          <w:rFonts w:ascii="Times New Roman" w:hAnsi="Times New Roman" w:cs="Times New Roman"/>
          <w:b/>
          <w:sz w:val="24"/>
          <w:szCs w:val="24"/>
        </w:rPr>
        <w:t>.</w:t>
      </w:r>
    </w:p>
    <w:p w:rsidR="001C65D8" w:rsidRPr="009B7E5C" w:rsidRDefault="001C65D8" w:rsidP="00A91A93">
      <w:pPr>
        <w:widowControl w:val="0"/>
        <w:tabs>
          <w:tab w:val="left" w:pos="1276"/>
        </w:tabs>
        <w:autoSpaceDE w:val="0"/>
        <w:spacing w:after="0" w:line="240" w:lineRule="auto"/>
        <w:ind w:firstLine="567"/>
        <w:contextualSpacing/>
        <w:jc w:val="both"/>
        <w:rPr>
          <w:rFonts w:ascii="Times New Roman" w:hAnsi="Times New Roman" w:cs="Times New Roman"/>
          <w:sz w:val="24"/>
          <w:szCs w:val="24"/>
        </w:rPr>
      </w:pPr>
    </w:p>
    <w:p w:rsidR="001C65D8" w:rsidRPr="009B7E5C"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1C65D8" w:rsidRPr="009B7E5C">
        <w:rPr>
          <w:rFonts w:ascii="Times New Roman" w:hAnsi="Times New Roman" w:cs="Times New Roman"/>
          <w:sz w:val="24"/>
          <w:szCs w:val="24"/>
        </w:rPr>
        <w:t xml:space="preserve">. Заявитель имеет право получить, а должностные лица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обязаны ему предоставить информацию, документы и материалы, необходимые для обоснования и рассмотрения жалобы.</w:t>
      </w:r>
    </w:p>
    <w:p w:rsidR="001A5F56" w:rsidRPr="009B7E5C" w:rsidRDefault="001A5F56" w:rsidP="00A91A93">
      <w:pPr>
        <w:widowControl w:val="0"/>
        <w:tabs>
          <w:tab w:val="left" w:pos="1276"/>
        </w:tabs>
        <w:autoSpaceDE w:val="0"/>
        <w:spacing w:after="0" w:line="240" w:lineRule="auto"/>
        <w:contextualSpacing/>
        <w:jc w:val="both"/>
        <w:rPr>
          <w:rFonts w:ascii="Times New Roman" w:hAnsi="Times New Roman" w:cs="Times New Roman"/>
          <w:sz w:val="24"/>
          <w:szCs w:val="24"/>
        </w:rPr>
      </w:pPr>
    </w:p>
    <w:p w:rsidR="001C65D8" w:rsidRPr="00FF04AC" w:rsidRDefault="001C65D8" w:rsidP="00A91A93">
      <w:pPr>
        <w:widowControl w:val="0"/>
        <w:tabs>
          <w:tab w:val="left" w:pos="1276"/>
        </w:tabs>
        <w:autoSpaceDE w:val="0"/>
        <w:spacing w:after="0" w:line="240" w:lineRule="auto"/>
        <w:contextualSpacing/>
        <w:jc w:val="center"/>
        <w:rPr>
          <w:rFonts w:ascii="Times New Roman" w:hAnsi="Times New Roman" w:cs="Times New Roman"/>
          <w:b/>
          <w:sz w:val="24"/>
          <w:szCs w:val="24"/>
        </w:rPr>
      </w:pPr>
      <w:r w:rsidRPr="00FF04AC">
        <w:rPr>
          <w:rFonts w:ascii="Times New Roman" w:hAnsi="Times New Roman" w:cs="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FF04AC">
        <w:rPr>
          <w:rFonts w:ascii="Times New Roman" w:hAnsi="Times New Roman" w:cs="Times New Roman"/>
          <w:b/>
          <w:sz w:val="24"/>
          <w:szCs w:val="24"/>
        </w:rPr>
        <w:t>.</w:t>
      </w:r>
    </w:p>
    <w:p w:rsidR="008E3190" w:rsidRPr="009B7E5C" w:rsidRDefault="008E3190" w:rsidP="00A91A93">
      <w:pPr>
        <w:widowControl w:val="0"/>
        <w:tabs>
          <w:tab w:val="left" w:pos="1276"/>
        </w:tabs>
        <w:autoSpaceDE w:val="0"/>
        <w:spacing w:after="0" w:line="240" w:lineRule="auto"/>
        <w:ind w:firstLine="567"/>
        <w:contextualSpacing/>
        <w:jc w:val="both"/>
        <w:rPr>
          <w:rFonts w:ascii="Times New Roman" w:hAnsi="Times New Roman" w:cs="Times New Roman"/>
          <w:sz w:val="24"/>
          <w:szCs w:val="24"/>
        </w:rPr>
      </w:pPr>
    </w:p>
    <w:p w:rsidR="001C65D8" w:rsidRPr="009B7E5C"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001C65D8" w:rsidRPr="009B7E5C">
        <w:rPr>
          <w:rFonts w:ascii="Times New Roman" w:hAnsi="Times New Roman" w:cs="Times New Roman"/>
          <w:sz w:val="24"/>
          <w:szCs w:val="24"/>
        </w:rPr>
        <w:t xml:space="preserve">. Заявитель может обжаловать действия (бездействие) должностных лиц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перед руководством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Поступившую в </w:t>
      </w:r>
      <w:r w:rsidR="00D04A46" w:rsidRPr="009B7E5C">
        <w:rPr>
          <w:rFonts w:ascii="Times New Roman" w:hAnsi="Times New Roman" w:cs="Times New Roman"/>
          <w:sz w:val="24"/>
          <w:szCs w:val="24"/>
        </w:rPr>
        <w:t xml:space="preserve">Администрацию городского округа Пущино </w:t>
      </w:r>
      <w:r w:rsidRPr="009B7E5C">
        <w:rPr>
          <w:rFonts w:ascii="Times New Roman" w:hAnsi="Times New Roman" w:cs="Times New Roman"/>
          <w:sz w:val="24"/>
          <w:szCs w:val="24"/>
        </w:rPr>
        <w:t>жалобу запрещается направлять на рассмотрение должностному лицу</w:t>
      </w:r>
      <w:r w:rsidR="00D04A46"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решение или действие (бездействие) которого обжалуется.</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Заявитель может также обжаловать действия (бездействие) должностных лиц </w:t>
      </w:r>
      <w:r w:rsidR="00D04A46" w:rsidRPr="009B7E5C">
        <w:rPr>
          <w:rFonts w:ascii="Times New Roman" w:hAnsi="Times New Roman" w:cs="Times New Roman"/>
          <w:sz w:val="24"/>
          <w:szCs w:val="24"/>
        </w:rPr>
        <w:t xml:space="preserve">Администрации городского округа Пущино </w:t>
      </w:r>
      <w:r w:rsidRPr="009B7E5C">
        <w:rPr>
          <w:rFonts w:ascii="Times New Roman" w:hAnsi="Times New Roman" w:cs="Times New Roman"/>
          <w:sz w:val="24"/>
          <w:szCs w:val="24"/>
        </w:rPr>
        <w:t xml:space="preserve">в </w:t>
      </w:r>
      <w:r w:rsidR="00D747F2" w:rsidRPr="009B7E5C">
        <w:rPr>
          <w:rFonts w:ascii="Times New Roman" w:hAnsi="Times New Roman" w:cs="Times New Roman"/>
          <w:sz w:val="24"/>
          <w:szCs w:val="24"/>
        </w:rPr>
        <w:t>судебном порядке</w:t>
      </w:r>
      <w:r w:rsidRPr="009B7E5C">
        <w:rPr>
          <w:rFonts w:ascii="Times New Roman" w:hAnsi="Times New Roman" w:cs="Times New Roman"/>
          <w:sz w:val="24"/>
          <w:szCs w:val="24"/>
        </w:rPr>
        <w:t>.</w:t>
      </w:r>
    </w:p>
    <w:p w:rsidR="001C65D8" w:rsidRPr="009B7E5C" w:rsidRDefault="001C65D8" w:rsidP="00A91A93">
      <w:pPr>
        <w:widowControl w:val="0"/>
        <w:tabs>
          <w:tab w:val="left" w:pos="1276"/>
        </w:tabs>
        <w:autoSpaceDE w:val="0"/>
        <w:spacing w:after="0" w:line="240" w:lineRule="auto"/>
        <w:ind w:firstLine="567"/>
        <w:contextualSpacing/>
        <w:jc w:val="both"/>
        <w:rPr>
          <w:rFonts w:ascii="Times New Roman" w:hAnsi="Times New Roman" w:cs="Times New Roman"/>
          <w:sz w:val="24"/>
          <w:szCs w:val="24"/>
        </w:rPr>
      </w:pPr>
    </w:p>
    <w:p w:rsidR="001C65D8" w:rsidRPr="00FF04AC" w:rsidRDefault="001C65D8" w:rsidP="00A91A93">
      <w:pPr>
        <w:widowControl w:val="0"/>
        <w:tabs>
          <w:tab w:val="left" w:pos="1276"/>
        </w:tabs>
        <w:autoSpaceDE w:val="0"/>
        <w:spacing w:after="0" w:line="240" w:lineRule="auto"/>
        <w:contextualSpacing/>
        <w:jc w:val="center"/>
        <w:rPr>
          <w:rFonts w:ascii="Times New Roman" w:hAnsi="Times New Roman" w:cs="Times New Roman"/>
          <w:b/>
          <w:sz w:val="24"/>
          <w:szCs w:val="24"/>
        </w:rPr>
      </w:pPr>
      <w:r w:rsidRPr="00FF04AC">
        <w:rPr>
          <w:rFonts w:ascii="Times New Roman" w:hAnsi="Times New Roman" w:cs="Times New Roman"/>
          <w:b/>
          <w:sz w:val="24"/>
          <w:szCs w:val="24"/>
        </w:rPr>
        <w:t>Сроки рассмотрения жалобы</w:t>
      </w:r>
      <w:r w:rsidR="00FF04AC">
        <w:rPr>
          <w:rFonts w:ascii="Times New Roman" w:hAnsi="Times New Roman" w:cs="Times New Roman"/>
          <w:b/>
          <w:sz w:val="24"/>
          <w:szCs w:val="24"/>
        </w:rPr>
        <w:t>.</w:t>
      </w:r>
    </w:p>
    <w:p w:rsidR="001C65D8" w:rsidRPr="009B7E5C" w:rsidRDefault="001C65D8" w:rsidP="00A91A93">
      <w:pPr>
        <w:widowControl w:val="0"/>
        <w:tabs>
          <w:tab w:val="left" w:pos="1276"/>
        </w:tabs>
        <w:autoSpaceDE w:val="0"/>
        <w:spacing w:after="0" w:line="240" w:lineRule="auto"/>
        <w:ind w:firstLine="567"/>
        <w:contextualSpacing/>
        <w:jc w:val="both"/>
        <w:rPr>
          <w:rFonts w:ascii="Times New Roman" w:hAnsi="Times New Roman" w:cs="Times New Roman"/>
          <w:sz w:val="24"/>
          <w:szCs w:val="24"/>
        </w:rPr>
      </w:pPr>
    </w:p>
    <w:p w:rsidR="001C65D8" w:rsidRPr="009B7E5C"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1C65D8" w:rsidRPr="009B7E5C">
        <w:rPr>
          <w:rFonts w:ascii="Times New Roman" w:hAnsi="Times New Roman" w:cs="Times New Roman"/>
          <w:sz w:val="24"/>
          <w:szCs w:val="24"/>
        </w:rPr>
        <w:t xml:space="preserve">. Рассмотрение жалобы и подготовка ответа осуществляются в порядке, установленном Федеральным </w:t>
      </w:r>
      <w:r w:rsidR="004A1520">
        <w:rPr>
          <w:rFonts w:ascii="Times New Roman" w:hAnsi="Times New Roman" w:cs="Times New Roman"/>
          <w:sz w:val="24"/>
          <w:szCs w:val="24"/>
        </w:rPr>
        <w:t>законом от 02.05.2006 № 59-ФЗ.</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Жалобы заявителя подлежат обязательной регистрации в течение трех дней с даты поступления в</w:t>
      </w:r>
      <w:r w:rsidR="00D04A46" w:rsidRPr="009B7E5C">
        <w:rPr>
          <w:rFonts w:ascii="Times New Roman" w:hAnsi="Times New Roman" w:cs="Times New Roman"/>
          <w:sz w:val="24"/>
          <w:szCs w:val="24"/>
        </w:rPr>
        <w:t xml:space="preserve"> Администрацию городского округа Пущино</w:t>
      </w:r>
      <w:r w:rsidRPr="009B7E5C">
        <w:rPr>
          <w:rFonts w:ascii="Times New Roman" w:hAnsi="Times New Roman" w:cs="Times New Roman"/>
          <w:sz w:val="24"/>
          <w:szCs w:val="24"/>
        </w:rPr>
        <w:t>. Срок рассмотрения жалобы заявителя не должен превышать тридцати дней с момента регистрации жалобы.</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Ответ на жалобу подписывается руководителем </w:t>
      </w:r>
      <w:r w:rsidR="00D04A46"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(заместителем руководителя) либо иным уполномоченным должностным лицом.</w:t>
      </w:r>
    </w:p>
    <w:p w:rsidR="001C65D8" w:rsidRPr="006F7C90"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6F7C90">
        <w:rPr>
          <w:rFonts w:ascii="Times New Roman" w:hAnsi="Times New Roman" w:cs="Times New Roman"/>
          <w:sz w:val="24"/>
          <w:szCs w:val="24"/>
        </w:rPr>
        <w:t>Ответ на жалобу направляется по почтовому адресу или адресу электронной почты, указанному в жалобе заявителя.</w:t>
      </w:r>
    </w:p>
    <w:p w:rsidR="00A6202C" w:rsidRPr="006F7C90"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p>
    <w:p w:rsidR="001C65D8" w:rsidRPr="006F7C90" w:rsidRDefault="001C65D8" w:rsidP="006F7C90">
      <w:pPr>
        <w:widowControl w:val="0"/>
        <w:tabs>
          <w:tab w:val="left" w:pos="1276"/>
        </w:tabs>
        <w:autoSpaceDE w:val="0"/>
        <w:spacing w:after="0" w:line="240" w:lineRule="auto"/>
        <w:ind w:left="720"/>
        <w:jc w:val="center"/>
        <w:rPr>
          <w:rFonts w:ascii="Times New Roman" w:hAnsi="Times New Roman" w:cs="Times New Roman"/>
          <w:b/>
          <w:sz w:val="24"/>
          <w:szCs w:val="24"/>
        </w:rPr>
      </w:pPr>
      <w:r w:rsidRPr="006F7C90">
        <w:rPr>
          <w:rFonts w:ascii="Times New Roman" w:hAnsi="Times New Roman" w:cs="Times New Roman"/>
          <w:b/>
          <w:sz w:val="24"/>
          <w:szCs w:val="24"/>
        </w:rPr>
        <w:t>Результат досудебного (внесудебного) обжалования применительно к каждой процедуре либо инстанции обжалования</w:t>
      </w:r>
      <w:r w:rsidR="00FF04AC" w:rsidRPr="006F7C90">
        <w:rPr>
          <w:rFonts w:ascii="Times New Roman" w:hAnsi="Times New Roman" w:cs="Times New Roman"/>
          <w:b/>
          <w:sz w:val="24"/>
          <w:szCs w:val="24"/>
        </w:rPr>
        <w:t>.</w:t>
      </w:r>
    </w:p>
    <w:p w:rsidR="001C65D8" w:rsidRPr="006F7C90" w:rsidRDefault="001C65D8" w:rsidP="00A91A93">
      <w:pPr>
        <w:widowControl w:val="0"/>
        <w:tabs>
          <w:tab w:val="left" w:pos="1276"/>
        </w:tabs>
        <w:autoSpaceDE w:val="0"/>
        <w:spacing w:after="0" w:line="240" w:lineRule="auto"/>
        <w:contextualSpacing/>
        <w:jc w:val="both"/>
        <w:rPr>
          <w:rFonts w:ascii="Times New Roman" w:hAnsi="Times New Roman" w:cs="Times New Roman"/>
          <w:sz w:val="24"/>
          <w:szCs w:val="24"/>
        </w:rPr>
      </w:pPr>
    </w:p>
    <w:p w:rsidR="001C65D8" w:rsidRPr="006F7C90" w:rsidRDefault="00A6202C"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6F7C90">
        <w:rPr>
          <w:rFonts w:ascii="Times New Roman" w:hAnsi="Times New Roman" w:cs="Times New Roman"/>
          <w:sz w:val="24"/>
          <w:szCs w:val="24"/>
        </w:rPr>
        <w:t>28</w:t>
      </w:r>
      <w:r w:rsidR="001C65D8" w:rsidRPr="006F7C90">
        <w:rPr>
          <w:rFonts w:ascii="Times New Roman" w:hAnsi="Times New Roman" w:cs="Times New Roman"/>
          <w:sz w:val="24"/>
          <w:szCs w:val="24"/>
        </w:rPr>
        <w:t>. По результатам рассмотрения жалобы принимается одно из следующих решений:</w:t>
      </w:r>
    </w:p>
    <w:p w:rsidR="001C65D8" w:rsidRPr="009B7E5C" w:rsidRDefault="00A660C6"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6F7C90">
        <w:rPr>
          <w:rFonts w:ascii="Times New Roman" w:hAnsi="Times New Roman" w:cs="Times New Roman"/>
          <w:sz w:val="24"/>
          <w:szCs w:val="24"/>
        </w:rPr>
        <w:t xml:space="preserve">1) </w:t>
      </w:r>
      <w:r w:rsidR="001C65D8" w:rsidRPr="006F7C90">
        <w:rPr>
          <w:rFonts w:ascii="Times New Roman" w:hAnsi="Times New Roman" w:cs="Times New Roman"/>
          <w:sz w:val="24"/>
          <w:szCs w:val="24"/>
        </w:rPr>
        <w:t xml:space="preserve">признаются правомерными решения, действия </w:t>
      </w:r>
      <w:r w:rsidR="001C65D8" w:rsidRPr="009B7E5C">
        <w:rPr>
          <w:rFonts w:ascii="Times New Roman" w:hAnsi="Times New Roman" w:cs="Times New Roman"/>
          <w:sz w:val="24"/>
          <w:szCs w:val="24"/>
        </w:rPr>
        <w:t xml:space="preserve">(бездействие) должностных лиц </w:t>
      </w:r>
      <w:r w:rsidR="00D04A46" w:rsidRPr="009B7E5C">
        <w:rPr>
          <w:rFonts w:ascii="Times New Roman" w:hAnsi="Times New Roman" w:cs="Times New Roman"/>
          <w:sz w:val="24"/>
          <w:szCs w:val="24"/>
        </w:rPr>
        <w:t>Администрации городского округа Пущино</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и отказывается в удовлетворении жалобы;</w:t>
      </w:r>
    </w:p>
    <w:p w:rsidR="001C65D8" w:rsidRPr="009B7E5C" w:rsidRDefault="00A660C6"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1C65D8" w:rsidRPr="009B7E5C">
        <w:rPr>
          <w:rFonts w:ascii="Times New Roman" w:hAnsi="Times New Roman" w:cs="Times New Roman"/>
          <w:sz w:val="24"/>
          <w:szCs w:val="24"/>
        </w:rPr>
        <w:t xml:space="preserve">признаются решения, действия (бездействие) должностных лиц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color w:val="5B9BD5"/>
          <w:sz w:val="24"/>
          <w:szCs w:val="24"/>
        </w:rPr>
        <w:t xml:space="preserve"> </w:t>
      </w:r>
      <w:r w:rsidR="001C65D8" w:rsidRPr="009B7E5C">
        <w:rPr>
          <w:rFonts w:ascii="Times New Roman" w:hAnsi="Times New Roman" w:cs="Times New Roman"/>
          <w:sz w:val="24"/>
          <w:szCs w:val="24"/>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Pr="009B7E5C" w:rsidRDefault="001C65D8" w:rsidP="004A1520">
      <w:pPr>
        <w:widowControl w:val="0"/>
        <w:tabs>
          <w:tab w:val="left" w:pos="1276"/>
        </w:tabs>
        <w:autoSpaceDE w:val="0"/>
        <w:spacing w:after="0" w:line="240" w:lineRule="auto"/>
        <w:ind w:firstLine="709"/>
        <w:contextualSpacing/>
        <w:jc w:val="both"/>
        <w:rPr>
          <w:rFonts w:ascii="Times New Roman" w:hAnsi="Times New Roman" w:cs="Times New Roman"/>
          <w:sz w:val="24"/>
          <w:szCs w:val="24"/>
        </w:rPr>
      </w:pPr>
    </w:p>
    <w:p w:rsidR="00830E04" w:rsidRDefault="00830E04" w:rsidP="00A91A93">
      <w:pPr>
        <w:pageBreakBefore/>
        <w:widowControl w:val="0"/>
        <w:tabs>
          <w:tab w:val="left" w:pos="1276"/>
        </w:tabs>
        <w:autoSpaceDE w:val="0"/>
        <w:spacing w:after="0" w:line="240" w:lineRule="auto"/>
        <w:contextualSpacing/>
        <w:jc w:val="both"/>
        <w:rPr>
          <w:rFonts w:ascii="Times New Roman" w:hAnsi="Times New Roman" w:cs="Times New Roman"/>
          <w:sz w:val="24"/>
          <w:szCs w:val="24"/>
        </w:rPr>
      </w:pPr>
    </w:p>
    <w:p w:rsidR="001C65D8" w:rsidRDefault="001C65D8" w:rsidP="004A1520">
      <w:pPr>
        <w:spacing w:after="0" w:line="240" w:lineRule="auto"/>
        <w:ind w:firstLine="7797"/>
        <w:contextualSpacing/>
        <w:jc w:val="both"/>
      </w:pPr>
      <w:r>
        <w:rPr>
          <w:rFonts w:ascii="Times New Roman" w:hAnsi="Times New Roman" w:cs="Times New Roman"/>
          <w:sz w:val="24"/>
          <w:szCs w:val="24"/>
        </w:rPr>
        <w:t>Приложение № 1</w:t>
      </w:r>
    </w:p>
    <w:p w:rsidR="001C65D8" w:rsidRDefault="001C65D8" w:rsidP="004A1520">
      <w:pPr>
        <w:spacing w:after="0" w:line="240" w:lineRule="auto"/>
        <w:ind w:firstLine="7797"/>
        <w:contextualSpacing/>
        <w:jc w:val="both"/>
        <w:rPr>
          <w:rFonts w:ascii="Times New Roman" w:hAnsi="Times New Roman" w:cs="Times New Roman"/>
          <w:sz w:val="24"/>
          <w:szCs w:val="24"/>
        </w:rPr>
      </w:pPr>
      <w:r>
        <w:rPr>
          <w:rFonts w:ascii="Times New Roman" w:hAnsi="Times New Roman" w:cs="Times New Roman"/>
          <w:sz w:val="24"/>
          <w:szCs w:val="24"/>
        </w:rPr>
        <w:t>к Регламенту</w:t>
      </w:r>
    </w:p>
    <w:p w:rsidR="001C65D8" w:rsidRDefault="001C65D8" w:rsidP="00A91A93">
      <w:pPr>
        <w:widowControl w:val="0"/>
        <w:tabs>
          <w:tab w:val="left" w:pos="1560"/>
        </w:tabs>
        <w:autoSpaceDE w:val="0"/>
        <w:spacing w:after="0" w:line="240" w:lineRule="auto"/>
        <w:contextualSpacing/>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rsidTr="00FF04AC">
        <w:trPr>
          <w:trHeight w:val="68"/>
        </w:trPr>
        <w:tc>
          <w:tcPr>
            <w:tcW w:w="9969" w:type="dxa"/>
            <w:gridSpan w:val="3"/>
            <w:shd w:val="clear" w:color="auto" w:fill="auto"/>
          </w:tcPr>
          <w:p w:rsidR="001C65D8" w:rsidRDefault="001C65D8" w:rsidP="00A91A93">
            <w:pPr>
              <w:spacing w:after="0" w:line="240" w:lineRule="auto"/>
              <w:contextualSpacing/>
              <w:jc w:val="center"/>
              <w:rPr>
                <w:rFonts w:ascii="Times New Roman" w:hAnsi="Times New Roman" w:cs="Times New Roman"/>
                <w:b/>
                <w:sz w:val="24"/>
                <w:szCs w:val="24"/>
              </w:rPr>
            </w:pPr>
            <w:r w:rsidRPr="004A1520">
              <w:rPr>
                <w:rFonts w:ascii="Times New Roman" w:hAnsi="Times New Roman" w:cs="Times New Roman"/>
                <w:b/>
                <w:sz w:val="24"/>
                <w:szCs w:val="24"/>
              </w:rPr>
              <w:t>Термины и определения</w:t>
            </w:r>
          </w:p>
          <w:p w:rsidR="004A1520" w:rsidRPr="004A1520" w:rsidRDefault="004A1520" w:rsidP="00A91A93">
            <w:pPr>
              <w:spacing w:after="0" w:line="240" w:lineRule="auto"/>
              <w:contextualSpacing/>
              <w:jc w:val="center"/>
              <w:rPr>
                <w:b/>
              </w:rPr>
            </w:pPr>
          </w:p>
        </w:tc>
      </w:tr>
      <w:tr w:rsidR="001C65D8" w:rsidTr="00FF04AC">
        <w:trPr>
          <w:trHeight w:val="58"/>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Административный регламент</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3C2BD1"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Административный регл</w:t>
            </w:r>
            <w:r w:rsidR="004A1520" w:rsidRPr="004A1520">
              <w:rPr>
                <w:rFonts w:ascii="Times New Roman" w:hAnsi="Times New Roman" w:cs="Times New Roman"/>
                <w:sz w:val="20"/>
                <w:szCs w:val="20"/>
              </w:rPr>
              <w:t xml:space="preserve">амент </w:t>
            </w:r>
            <w:r w:rsidRPr="004A1520">
              <w:rPr>
                <w:rFonts w:ascii="Times New Roman" w:hAnsi="Times New Roman" w:cs="Times New Roman"/>
                <w:sz w:val="20"/>
                <w:szCs w:val="20"/>
              </w:rPr>
              <w:t>по осуществлению муниципального земельного контроля органами местного самоуправления</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2</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Муниципальная функция</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Муниципальная функция по осуществлению муниципального земельного контроля</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3</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Органы власти</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Органы государственной власти Московской области</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4</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Органы местного самоуправления</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Органы местного самоуправления и должностные лица местного самоуправления Московской области</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5</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ЕПГУ</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Единый портал государственных услуг</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6</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РПГУ</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394945"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Региональный п</w:t>
            </w:r>
            <w:r w:rsidR="001C65D8" w:rsidRPr="004A1520">
              <w:rPr>
                <w:rFonts w:ascii="Times New Roman" w:hAnsi="Times New Roman" w:cs="Times New Roman"/>
                <w:sz w:val="20"/>
                <w:szCs w:val="20"/>
              </w:rPr>
              <w:t>ортал государственных и муниципальных услуг (функций) Московской области</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7</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ПГУ</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Портал государственных и муницип</w:t>
            </w:r>
            <w:r w:rsidR="00394945" w:rsidRPr="004A1520">
              <w:rPr>
                <w:rFonts w:ascii="Times New Roman" w:hAnsi="Times New Roman" w:cs="Times New Roman"/>
                <w:sz w:val="20"/>
                <w:szCs w:val="20"/>
              </w:rPr>
              <w:t>альных услуг Московской области</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8</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Обязательные требования</w:t>
            </w:r>
            <w:r w:rsidR="004A1520" w:rsidRPr="004A1520">
              <w:rPr>
                <w:rFonts w:ascii="Times New Roman" w:hAnsi="Times New Roman" w:cs="Times New Roman"/>
                <w:sz w:val="20"/>
                <w:szCs w:val="20"/>
              </w:rPr>
              <w:t xml:space="preserve"> - </w:t>
            </w:r>
          </w:p>
        </w:tc>
        <w:tc>
          <w:tcPr>
            <w:tcW w:w="5940" w:type="dxa"/>
            <w:shd w:val="clear" w:color="auto" w:fill="auto"/>
          </w:tcPr>
          <w:p w:rsidR="001C65D8" w:rsidRPr="004A1520" w:rsidRDefault="00734141"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Соблюдение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9</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Объекты муниципального земельного контроля</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Земельные участки</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10</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Протокол об административном правонарушении</w:t>
            </w:r>
            <w:r w:rsidR="004A1520" w:rsidRPr="004A1520">
              <w:rPr>
                <w:rFonts w:ascii="Times New Roman" w:hAnsi="Times New Roman" w:cs="Times New Roman"/>
                <w:sz w:val="20"/>
                <w:szCs w:val="20"/>
              </w:rPr>
              <w:t xml:space="preserve">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11</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Субъекты проверок</w:t>
            </w:r>
            <w:r w:rsidR="004A1520" w:rsidRPr="004A1520">
              <w:rPr>
                <w:rFonts w:ascii="Times New Roman" w:hAnsi="Times New Roman" w:cs="Times New Roman"/>
                <w:sz w:val="20"/>
                <w:szCs w:val="20"/>
              </w:rPr>
              <w:t xml:space="preserve"> -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Лица, в отношении которых проводятся плановые или внеплановые проверки на соблюдение ими обязательных требований, а именно: юридически лица, индивидуальные предприниматели, граждане</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12</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Акт проверки</w:t>
            </w:r>
            <w:r w:rsidR="004A1520" w:rsidRPr="004A1520">
              <w:rPr>
                <w:rFonts w:ascii="Times New Roman" w:hAnsi="Times New Roman" w:cs="Times New Roman"/>
                <w:sz w:val="20"/>
                <w:szCs w:val="20"/>
              </w:rPr>
              <w:t xml:space="preserve"> -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 xml:space="preserve">Документ, составленный по результатам </w:t>
            </w:r>
            <w:r w:rsidR="00CF4DD0" w:rsidRPr="004A1520">
              <w:rPr>
                <w:rFonts w:ascii="Times New Roman" w:hAnsi="Times New Roman" w:cs="Times New Roman"/>
                <w:sz w:val="20"/>
                <w:szCs w:val="20"/>
              </w:rPr>
              <w:t>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13</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Предписание</w:t>
            </w:r>
            <w:r w:rsidR="004A1520" w:rsidRPr="004A1520">
              <w:rPr>
                <w:rFonts w:ascii="Times New Roman" w:hAnsi="Times New Roman" w:cs="Times New Roman"/>
                <w:sz w:val="20"/>
                <w:szCs w:val="20"/>
              </w:rPr>
              <w:t xml:space="preserve"> -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14</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Предостережение о недопустимости нарушения обязательных требований</w:t>
            </w:r>
            <w:r w:rsidR="004A1520" w:rsidRPr="004A1520">
              <w:rPr>
                <w:rFonts w:ascii="Times New Roman" w:hAnsi="Times New Roman" w:cs="Times New Roman"/>
                <w:sz w:val="20"/>
                <w:szCs w:val="20"/>
              </w:rPr>
              <w:t xml:space="preserve"> -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15</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Проверка</w:t>
            </w:r>
            <w:r w:rsidR="004A1520" w:rsidRPr="004A1520">
              <w:rPr>
                <w:rFonts w:ascii="Times New Roman" w:hAnsi="Times New Roman" w:cs="Times New Roman"/>
                <w:sz w:val="20"/>
                <w:szCs w:val="20"/>
              </w:rPr>
              <w:t xml:space="preserve"> - </w:t>
            </w:r>
          </w:p>
        </w:tc>
        <w:tc>
          <w:tcPr>
            <w:tcW w:w="5940" w:type="dxa"/>
            <w:shd w:val="clear" w:color="auto" w:fill="auto"/>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16</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Заявитель жалобы</w:t>
            </w:r>
            <w:r w:rsidR="004A1520" w:rsidRPr="004A1520">
              <w:rPr>
                <w:rFonts w:ascii="Times New Roman" w:hAnsi="Times New Roman" w:cs="Times New Roman"/>
                <w:sz w:val="20"/>
                <w:szCs w:val="20"/>
              </w:rPr>
              <w:t xml:space="preserve"> - </w:t>
            </w:r>
          </w:p>
        </w:tc>
        <w:tc>
          <w:tcPr>
            <w:tcW w:w="5940" w:type="dxa"/>
            <w:shd w:val="clear" w:color="auto" w:fill="auto"/>
          </w:tcPr>
          <w:p w:rsidR="00026130" w:rsidRDefault="00026130" w:rsidP="004A1520">
            <w:pPr>
              <w:spacing w:after="0" w:line="240" w:lineRule="auto"/>
              <w:contextualSpacing/>
              <w:jc w:val="both"/>
              <w:rPr>
                <w:rFonts w:ascii="Times New Roman" w:hAnsi="Times New Roman" w:cs="Times New Roman"/>
                <w:sz w:val="20"/>
                <w:szCs w:val="20"/>
              </w:rPr>
            </w:pPr>
          </w:p>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Лицо, обращающееся с жалобой в орган муниципального земельного контроля</w:t>
            </w:r>
          </w:p>
        </w:tc>
      </w:tr>
      <w:tr w:rsidR="001C65D8" w:rsidTr="00FF04AC">
        <w:trPr>
          <w:trHeight w:val="600"/>
        </w:trPr>
        <w:tc>
          <w:tcPr>
            <w:tcW w:w="496"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17</w:t>
            </w:r>
          </w:p>
        </w:tc>
        <w:tc>
          <w:tcPr>
            <w:tcW w:w="3533" w:type="dxa"/>
            <w:shd w:val="clear" w:color="auto" w:fill="auto"/>
            <w:vAlign w:val="center"/>
          </w:tcPr>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«Интернет»</w:t>
            </w:r>
            <w:r w:rsidR="004A1520" w:rsidRPr="004A1520">
              <w:rPr>
                <w:rFonts w:ascii="Times New Roman" w:hAnsi="Times New Roman" w:cs="Times New Roman"/>
                <w:sz w:val="20"/>
                <w:szCs w:val="20"/>
              </w:rPr>
              <w:t xml:space="preserve"> - </w:t>
            </w:r>
          </w:p>
        </w:tc>
        <w:tc>
          <w:tcPr>
            <w:tcW w:w="5940" w:type="dxa"/>
            <w:shd w:val="clear" w:color="auto" w:fill="auto"/>
          </w:tcPr>
          <w:p w:rsidR="00026130" w:rsidRDefault="00026130" w:rsidP="004A1520">
            <w:pPr>
              <w:spacing w:after="0" w:line="240" w:lineRule="auto"/>
              <w:contextualSpacing/>
              <w:jc w:val="both"/>
              <w:rPr>
                <w:rFonts w:ascii="Times New Roman" w:hAnsi="Times New Roman" w:cs="Times New Roman"/>
                <w:sz w:val="20"/>
                <w:szCs w:val="20"/>
              </w:rPr>
            </w:pPr>
          </w:p>
          <w:p w:rsidR="001C65D8" w:rsidRPr="004A1520" w:rsidRDefault="001C65D8"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Информационно-телекоммуникационная сеть «Интернет»</w:t>
            </w:r>
          </w:p>
        </w:tc>
      </w:tr>
      <w:tr w:rsidR="008D563A" w:rsidTr="00FF04AC">
        <w:trPr>
          <w:trHeight w:val="600"/>
        </w:trPr>
        <w:tc>
          <w:tcPr>
            <w:tcW w:w="496" w:type="dxa"/>
            <w:shd w:val="clear" w:color="auto" w:fill="auto"/>
            <w:vAlign w:val="center"/>
          </w:tcPr>
          <w:p w:rsidR="008D563A" w:rsidRPr="004A1520" w:rsidRDefault="008D563A"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18</w:t>
            </w:r>
          </w:p>
        </w:tc>
        <w:tc>
          <w:tcPr>
            <w:tcW w:w="3533" w:type="dxa"/>
            <w:shd w:val="clear" w:color="auto" w:fill="auto"/>
            <w:vAlign w:val="center"/>
          </w:tcPr>
          <w:p w:rsidR="008D563A" w:rsidRPr="004A1520" w:rsidRDefault="008D563A"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ЕГИС ОКНД</w:t>
            </w:r>
            <w:r w:rsidR="004A1520" w:rsidRPr="004A1520">
              <w:rPr>
                <w:rFonts w:ascii="Times New Roman" w:hAnsi="Times New Roman" w:cs="Times New Roman"/>
                <w:sz w:val="20"/>
                <w:szCs w:val="20"/>
              </w:rPr>
              <w:t xml:space="preserve"> - </w:t>
            </w:r>
          </w:p>
        </w:tc>
        <w:tc>
          <w:tcPr>
            <w:tcW w:w="5940" w:type="dxa"/>
            <w:shd w:val="clear" w:color="auto" w:fill="auto"/>
          </w:tcPr>
          <w:p w:rsidR="00026130" w:rsidRDefault="00026130" w:rsidP="004A1520">
            <w:pPr>
              <w:spacing w:after="0" w:line="240" w:lineRule="auto"/>
              <w:contextualSpacing/>
              <w:jc w:val="both"/>
              <w:rPr>
                <w:rFonts w:ascii="Times New Roman" w:hAnsi="Times New Roman" w:cs="Times New Roman"/>
                <w:sz w:val="20"/>
                <w:szCs w:val="20"/>
              </w:rPr>
            </w:pPr>
          </w:p>
          <w:p w:rsidR="008D563A" w:rsidRPr="004A1520" w:rsidRDefault="008D563A"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Единая государственная информационная система обеспечения контрольно-надзорной деятельности Московской области</w:t>
            </w:r>
          </w:p>
        </w:tc>
      </w:tr>
      <w:tr w:rsidR="008D563A" w:rsidTr="00FF04AC">
        <w:trPr>
          <w:trHeight w:val="600"/>
        </w:trPr>
        <w:tc>
          <w:tcPr>
            <w:tcW w:w="496" w:type="dxa"/>
            <w:shd w:val="clear" w:color="auto" w:fill="auto"/>
            <w:vAlign w:val="center"/>
          </w:tcPr>
          <w:p w:rsidR="008D563A" w:rsidRPr="004A1520" w:rsidRDefault="008D563A"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19</w:t>
            </w:r>
          </w:p>
        </w:tc>
        <w:tc>
          <w:tcPr>
            <w:tcW w:w="3533" w:type="dxa"/>
            <w:shd w:val="clear" w:color="auto" w:fill="auto"/>
            <w:vAlign w:val="center"/>
          </w:tcPr>
          <w:p w:rsidR="008D563A" w:rsidRPr="004A1520" w:rsidRDefault="008D563A"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РГИС</w:t>
            </w:r>
            <w:r w:rsidR="004A1520" w:rsidRPr="004A1520">
              <w:rPr>
                <w:rFonts w:ascii="Times New Roman" w:hAnsi="Times New Roman" w:cs="Times New Roman"/>
                <w:sz w:val="20"/>
                <w:szCs w:val="20"/>
              </w:rPr>
              <w:t xml:space="preserve"> - </w:t>
            </w:r>
          </w:p>
        </w:tc>
        <w:tc>
          <w:tcPr>
            <w:tcW w:w="5940" w:type="dxa"/>
            <w:shd w:val="clear" w:color="auto" w:fill="auto"/>
          </w:tcPr>
          <w:p w:rsidR="00026130" w:rsidRDefault="00026130" w:rsidP="004A1520">
            <w:pPr>
              <w:spacing w:after="0" w:line="240" w:lineRule="auto"/>
              <w:contextualSpacing/>
              <w:jc w:val="both"/>
              <w:rPr>
                <w:rFonts w:ascii="Times New Roman" w:hAnsi="Times New Roman" w:cs="Times New Roman"/>
                <w:sz w:val="20"/>
                <w:szCs w:val="20"/>
              </w:rPr>
            </w:pPr>
          </w:p>
          <w:p w:rsidR="008D563A" w:rsidRPr="004A1520" w:rsidRDefault="008D563A" w:rsidP="004A1520">
            <w:pPr>
              <w:spacing w:after="0" w:line="240" w:lineRule="auto"/>
              <w:contextualSpacing/>
              <w:jc w:val="both"/>
              <w:rPr>
                <w:rFonts w:ascii="Times New Roman" w:hAnsi="Times New Roman" w:cs="Times New Roman"/>
                <w:sz w:val="20"/>
                <w:szCs w:val="20"/>
              </w:rPr>
            </w:pPr>
            <w:r w:rsidRPr="004A1520">
              <w:rPr>
                <w:rFonts w:ascii="Times New Roman" w:hAnsi="Times New Roman" w:cs="Times New Roman"/>
                <w:sz w:val="20"/>
                <w:szCs w:val="20"/>
              </w:rPr>
              <w:t xml:space="preserve">Региональная геоинформационная система </w:t>
            </w:r>
          </w:p>
        </w:tc>
      </w:tr>
    </w:tbl>
    <w:p w:rsidR="001C65D8" w:rsidRDefault="001C65D8" w:rsidP="00026130">
      <w:pPr>
        <w:pageBreakBefore/>
        <w:spacing w:after="0" w:line="240" w:lineRule="auto"/>
        <w:ind w:left="7655"/>
        <w:contextualSpacing/>
        <w:jc w:val="both"/>
      </w:pPr>
      <w:r>
        <w:rPr>
          <w:rFonts w:ascii="Times New Roman" w:hAnsi="Times New Roman" w:cs="Times New Roman"/>
          <w:sz w:val="24"/>
          <w:szCs w:val="24"/>
        </w:rPr>
        <w:t>Приложение № 2</w:t>
      </w:r>
    </w:p>
    <w:p w:rsidR="001C65D8" w:rsidRDefault="001C65D8" w:rsidP="00026130">
      <w:pPr>
        <w:widowControl w:val="0"/>
        <w:tabs>
          <w:tab w:val="left" w:pos="6237"/>
        </w:tabs>
        <w:autoSpaceDE w:val="0"/>
        <w:spacing w:after="0" w:line="240" w:lineRule="auto"/>
        <w:ind w:left="7655"/>
        <w:contextualSpacing/>
        <w:rPr>
          <w:rFonts w:ascii="Times New Roman" w:hAnsi="Times New Roman" w:cs="Times New Roman"/>
          <w:sz w:val="24"/>
          <w:szCs w:val="24"/>
        </w:rPr>
      </w:pPr>
      <w:r>
        <w:rPr>
          <w:rFonts w:ascii="Times New Roman" w:hAnsi="Times New Roman" w:cs="Times New Roman"/>
          <w:sz w:val="24"/>
          <w:szCs w:val="24"/>
        </w:rPr>
        <w:t xml:space="preserve">к Регламенту </w:t>
      </w:r>
    </w:p>
    <w:p w:rsidR="00C55734" w:rsidRPr="00A607C8" w:rsidRDefault="00C55734" w:rsidP="00A91A93">
      <w:pPr>
        <w:widowControl w:val="0"/>
        <w:tabs>
          <w:tab w:val="left" w:pos="6237"/>
        </w:tabs>
        <w:autoSpaceDE w:val="0"/>
        <w:spacing w:after="0" w:line="240" w:lineRule="auto"/>
        <w:contextualSpacing/>
      </w:pPr>
    </w:p>
    <w:p w:rsidR="001C65D8" w:rsidRPr="00026130" w:rsidRDefault="001C65D8" w:rsidP="00A91A93">
      <w:pPr>
        <w:keepNext/>
        <w:widowControl w:val="0"/>
        <w:autoSpaceDE w:val="0"/>
        <w:spacing w:after="0" w:line="240" w:lineRule="auto"/>
        <w:ind w:firstLine="709"/>
        <w:contextualSpacing/>
        <w:jc w:val="center"/>
        <w:rPr>
          <w:b/>
          <w:sz w:val="24"/>
          <w:szCs w:val="24"/>
        </w:rPr>
      </w:pPr>
      <w:r w:rsidRPr="00026130">
        <w:rPr>
          <w:rFonts w:ascii="Times New Roman" w:hAnsi="Times New Roman" w:cs="Times New Roman"/>
          <w:b/>
          <w:sz w:val="24"/>
          <w:szCs w:val="24"/>
        </w:rPr>
        <w:t>Типовая форма предостережения о недопустимости нарушения обязательных требований</w:t>
      </w:r>
    </w:p>
    <w:p w:rsidR="001C65D8" w:rsidRDefault="001C65D8" w:rsidP="00A91A93">
      <w:pPr>
        <w:widowControl w:val="0"/>
        <w:tabs>
          <w:tab w:val="left" w:pos="6237"/>
        </w:tabs>
        <w:autoSpaceDE w:val="0"/>
        <w:spacing w:after="0" w:line="240" w:lineRule="auto"/>
        <w:ind w:firstLine="34"/>
        <w:contextualSpacing/>
        <w:rPr>
          <w:rFonts w:ascii="Times New Roman" w:hAnsi="Times New Roman" w:cs="Times New Roman"/>
          <w:b/>
          <w:sz w:val="28"/>
          <w:szCs w:val="20"/>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bCs/>
          <w:spacing w:val="-2"/>
          <w:sz w:val="24"/>
          <w:szCs w:val="24"/>
        </w:rPr>
        <w:t>Предостережение о недопустимости нарушения обязательных требований</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bCs/>
          <w:spacing w:val="-2"/>
          <w:sz w:val="24"/>
          <w:szCs w:val="24"/>
        </w:rPr>
        <w:t xml:space="preserve">_________________________________________(наименование органа муниципального </w:t>
      </w:r>
      <w:r w:rsidRPr="00026130">
        <w:rPr>
          <w:rFonts w:ascii="Times New Roman" w:hAnsi="Times New Roman" w:cs="Times New Roman"/>
          <w:sz w:val="24"/>
          <w:szCs w:val="24"/>
        </w:rPr>
        <w:t>земельного</w:t>
      </w:r>
      <w:r w:rsidRPr="00026130">
        <w:rPr>
          <w:rFonts w:ascii="Times New Roman" w:hAnsi="Times New Roman" w:cs="Times New Roman"/>
          <w:bCs/>
          <w:spacing w:val="-2"/>
          <w:sz w:val="24"/>
          <w:szCs w:val="24"/>
        </w:rPr>
        <w:t xml:space="preserve"> контроля)</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6"/>
          <w:sz w:val="24"/>
          <w:szCs w:val="24"/>
        </w:rPr>
        <w:t>_________________________________________________________</w:t>
      </w:r>
    </w:p>
    <w:p w:rsidR="001C65D8" w:rsidRPr="00026130" w:rsidRDefault="00A32DE2"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                                                                                                                                                                                                                                                                                                                                                                                                                                                                                                                                                                                                                                                                                                                                                                                                                                                                                                                                                                                                                                                                                                                                                                                                                                                                                                                                                                                                                                                                                                                                                                                                                                                                                                                                                                                                                                                                                                                                                                                                                                                                                                                                                                                                                                                                                                                                                                                                                                                                                                                                                                                                                                                                                                                                                                                                                                                                                                                                                                                                                                                                                                                                                                                                                                                                                                                                                                                                                                                                                                                                                                                                                                                                                                                                                                                                                                                                                                                                                                                                                                                                                                                                                                                                                                                                                                                                                                                                                                                                                                                                                                                                                                                                                                                                                                                                                                                                                                                                                                                                                                                                                                                                                                                                                                                                                                                                                                                                                                                                                                                                                                                                                                                                                                                                                                                                                                                                                                                                                                                                                                                                                                                                                                                                                                                                                                                                                                                                                                                                                                                                                                                                                                                                                                                                                                                                                                                                                                                                                                                                                                                                                                                                                                                                                                                                                                                                                                                                                                                                                                                                                                                                                                                                                                                                                                                                                                                                                                                                                                                                                                                                                                                                                                                                                                                                                                                                                                                                                                                                                                                                                                                                                                                                                                                                                                                                                                                                                                                                                                                                                                                                                                                                                                                                                                                                                                                                                                                                                                                                                                                                                                                                                                                                                                                                                                                                                                                                                                                                                                                                                                                                                                                                                                                                                                                                                                                                                                                                                                                                                                                                                                                                                                                                                                                                                                                                                                                                                                                                                                                                                                                                                                                                                                                                                                                                                                                                                                                                                                                                                                                                                                                                                                                                                                                                                                                                                                                                                                                                                                                                                                                                                                                                                                                                                                                                                                                                                                                                                                                                                                                                                                                                                                                                                                                                                                                                                                                                                                                                                                                                                                                                                                                                                                                                                                                                                                                                                                                                                                                                                                                                                                                                                                                                                                                                                                                                                                                                                                                                                                                                                                                                                                                                                                                                                                                                                                                                                                                                                                                                                                                                                                                                                                                                                                                                                                                                                                                                                                                                                                                                                                                                                                                                                                                                                                                                                                                                                                                                                                                                                                                                                                                                                                                                                                                                                                                                                                                                                                                                                                                                                                                                                                                                                                                                                                                                                                                                                                                                                                                                                                                                                                                                                                                                                                                                                                                                                                                                                                                                                                                                                                                                                                                                                                                                                                                                                                                                                                                                                                                                                                                                                                                                                                                                                                                                                                                                                                                                                                                                                                                                                                                                                                                                                                                                                                                                                                                                                                                                                                                                                                                                                                                                                                                                                                                                                                                                                                                                                                                                                                                                                                                                                                                                                                                                                                                                                                                                                                                                                                                                                                                                                                                                                                                                                                                                                                                                                                                                                                                                                                                                                                                                                                                                                                                                                                                                                                                                                                                                                                                                                                                                                                                                                                                                                                                                                                                                                                                                                                                                                                                                                                                                                                                                                                                                                                                                                                                                                                                                                                                                                                                                                                                                                                                                                                                                                                                                                                                                                                                                                                                                                                                                                                                                                                                                                                                                                                                                                                                                                                                                                                                                                                                                                                                                                                                                                                                                                                                                                                                                                                                                                                                                                                                                                                                                                                                                                                                                                                                                                                                                                                                                                                                                                                                                                                                                                                                                                                                                                                                                                                                                                                                                                                                                                                                                                                                                                                                                                                                                                                                                                                                                                                                                                                                                                                                                                                                                                                                                                                                                                                                                                                                                                                                                                                                                                                                                                                                                                                                                                                                                                                                                                                                                                                                                                                                                                                                                                                                                                                                                                                                                                                                                                                                                                                                                                                                                                                                                                                                                                                                                                                                                                                                                                                                                                                                                                                                                                                                                                                                                                                                                                                                                                                                                                                                                                                                                                                                                                                                                                                                                                                                                                                                                                                                                                                                                                                                                                                                                                                                                                                                                                                                                                                                                                                                                                                                                                                                                                                                                                                                                                                                                                                                                                                                                                                                                                                                                                                                                                                                                                                                                                                                                                                                                                                                                                                                                                                                                                                                                                                                                                                                                                                                                                                                                                                                                                                                                                                                                                                                                                                                                                                                                                                                                                                                                                                                                                                                                                                                                                                                                                                                                                                                                                                                                                                                                                                                                                                                                                                                                                                                                                                                                                                                                                                                                                                                                                                                                                                                                                                                                                                                                                                                                                                                                                                                                                                                                                                                                                                                                                                                                                                                                                                                                                                                                                                                                                                                                                                                                                                                                                                                                                                                                                                                                                                                                                                                                                                                                                                                                                                                                                                                                                                                                                                                                                                                                                                                                                                                                                                                                                                                                                                                                                                                                                                                                                                                                                                                                                                                                                                                                                                                                                                                                                                                                                                                                                                                                                                                                                                                                                                                                                                                                                                                                                                                                                                                                                                                                                                                                                                                                                                                                                                                                                                                                                                                                                                                                                                                                                                                                                                                                                                                                                                                                                                                                                                                                                                                                                                                                                                                                                                                                                                                                                                                                                                                                                                                                                                                                                                                                                                                                                                                                                                                                                                                                                                                                                                                                                                                                                                                                                                                                                                                                                                                                                                                                                                                                                                                                                                                                                                                                                                                                                                                                                                                                                                                                                                                                                                                                                                                                                                                                                                                                                                                                                                                                                                                                                                                                                                                                                                                                                                                                                                                                                                                                                                                                                                                                                                                                                                                                                                                                                                                                                                                                                                                                                                                                                                                                                                                                                                                                                                                                                                                                                                                                                                                                                                                                                                                                                                                                                                                                                                                                                                                                                                                                                                                                                                                                                                                                                                                                                                                                                                                                                                                                                                                                                                                                                                                                                                                                                                                                                                                                                                                                                                                                                                                                                                                                                                                                                                                                                                                                                                                                                                                                                                                                                                                                                                                                                                                                                                                                                                                                                                                                                                                                                                                                                                                                                                                                                                                                                                                                                                                                                                                                                                                                                                                                                                                                                                                                                                                                                                                                                                                                                                                                                                                                                                                                                                                                                                                                                                                                                                                                                                                                                                                                                                                                                                                                                                                                                                                                                                                                                                                                                                                                                                                                                                                                                                                                                                                                                                                                                                                                                                                                                                                                                                                                                                                                                                                                                                                                                                                                                                                                                                                                                                                                                                                                                                                                                                                                                                                                                                                                                                                                                                                                                                                                                                                                                                                                                                                                                                                                                                                                                                                                                                                                                                                                                                                                                                                                                                                                                                                                                                                                                                                                                                                                                                                                                                                                                                                                                                                                                                                                                                                                                                                                                                                                                                                                                                                                                                                                                                                                                                                                                                                                                                                                                                                                                                                                                                                                                                                                                                                                                                                                                                                                                                                                                                                                                                                                                                                                                                                                                                                                                                                                                                                                                                                                                                                                                                                                                                                                                                                                                                                                                                                                                                                                                                                                                                                                                                                                                                                                                                                                                                                                                                                                                                                                                                                                                                                                                                                                                                                                                                                                                                                                                                                                                                                                                                                                                                                                                                                                                                                                                                                                                                                                                                                                                                                                                                                                                                                                                                                                                                                                                                                                                                                                                                                                                                                                                                                                                                                                                                                                                                                                                                                                                                                                                                                                                                                                                                                                                                                                                                                                                                                                                                                                                                                                                                                                                                                                                                                                                                                                                                                                                                                                                                                                                                                                                                                                                                                                                                                                                                                                                                                                                                                                                                                                                                                                                                                                                                                                                                                                                                                                                                                                                                                                                                                                                                                                                                                                                                                                                                                                                                                                                                                                                                                                                                                                                                                                                                                                                                                                                                                                                                                                                                                                                                                                                                                                                                                                                                                                                                                                                                                                                                                                                                                                                                                                                                                                                                                                                                                                                                                                                                                                                                                                                                                                </w:t>
      </w:r>
      <w:r w:rsidR="001C65D8" w:rsidRPr="00026130">
        <w:rPr>
          <w:rFonts w:ascii="Times New Roman" w:hAnsi="Times New Roman" w:cs="Times New Roman"/>
          <w:sz w:val="24"/>
          <w:szCs w:val="24"/>
        </w:rPr>
        <w:t>(адрес)</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тел. ___________________, факс _________________</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lang w:val="en-US"/>
        </w:rPr>
        <w:t>E</w:t>
      </w:r>
      <w:r w:rsidRPr="00026130">
        <w:rPr>
          <w:rFonts w:ascii="Times New Roman" w:hAnsi="Times New Roman" w:cs="Times New Roman"/>
          <w:sz w:val="24"/>
          <w:szCs w:val="24"/>
        </w:rPr>
        <w:t>-</w:t>
      </w:r>
      <w:r w:rsidRPr="00026130">
        <w:rPr>
          <w:rFonts w:ascii="Times New Roman" w:hAnsi="Times New Roman" w:cs="Times New Roman"/>
          <w:sz w:val="24"/>
          <w:szCs w:val="24"/>
          <w:lang w:val="en-US"/>
        </w:rPr>
        <w:t>mail</w:t>
      </w:r>
      <w:r w:rsidRPr="00026130">
        <w:rPr>
          <w:rFonts w:ascii="Times New Roman" w:hAnsi="Times New Roman" w:cs="Times New Roman"/>
          <w:sz w:val="24"/>
          <w:szCs w:val="24"/>
        </w:rPr>
        <w:t xml:space="preserve">: </w:t>
      </w:r>
      <w:hyperlink r:id="rId25" w:history="1">
        <w:r w:rsidRPr="00026130">
          <w:rPr>
            <w:rStyle w:val="a7"/>
            <w:rFonts w:ascii="Times New Roman" w:hAnsi="Times New Roman" w:cs="Times New Roman"/>
            <w:sz w:val="24"/>
            <w:szCs w:val="24"/>
          </w:rPr>
          <w:t>________________</w:t>
        </w:r>
      </w:hyperlink>
      <w:r w:rsidRPr="00026130">
        <w:rPr>
          <w:rFonts w:ascii="Times New Roman" w:hAnsi="Times New Roman" w:cs="Times New Roman"/>
          <w:sz w:val="24"/>
          <w:szCs w:val="24"/>
        </w:rPr>
        <w:t xml:space="preserve"> </w:t>
      </w:r>
      <w:r w:rsidRPr="00026130">
        <w:rPr>
          <w:rFonts w:ascii="Times New Roman" w:hAnsi="Times New Roman" w:cs="Times New Roman"/>
          <w:sz w:val="24"/>
          <w:szCs w:val="24"/>
          <w:lang w:val="en-US"/>
        </w:rPr>
        <w:t>Web</w:t>
      </w:r>
      <w:r w:rsidRPr="00026130">
        <w:rPr>
          <w:rFonts w:ascii="Times New Roman" w:hAnsi="Times New Roman" w:cs="Times New Roman"/>
          <w:sz w:val="24"/>
          <w:szCs w:val="24"/>
        </w:rPr>
        <w:t xml:space="preserve">: </w:t>
      </w:r>
      <w:hyperlink r:id="rId26" w:history="1">
        <w:r w:rsidRPr="00026130">
          <w:rPr>
            <w:rStyle w:val="a7"/>
            <w:rFonts w:ascii="Times New Roman" w:hAnsi="Times New Roman" w:cs="Times New Roman"/>
            <w:sz w:val="24"/>
            <w:szCs w:val="24"/>
          </w:rPr>
          <w:t>______________</w:t>
        </w:r>
      </w:hyperlink>
      <w:r w:rsidRPr="00026130">
        <w:rPr>
          <w:rFonts w:ascii="Times New Roman" w:hAnsi="Times New Roman" w:cs="Times New Roman"/>
          <w:sz w:val="24"/>
          <w:szCs w:val="24"/>
          <w:u w:val="single"/>
        </w:rPr>
        <w:t>___</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bCs/>
          <w:iCs/>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bCs/>
          <w:iCs/>
          <w:sz w:val="24"/>
          <w:szCs w:val="24"/>
        </w:rPr>
        <w:t>от</w:t>
      </w:r>
      <w:r w:rsidRPr="00026130">
        <w:rPr>
          <w:rFonts w:ascii="Times New Roman" w:hAnsi="Times New Roman" w:cs="Times New Roman"/>
          <w:bCs/>
          <w:i/>
          <w:iCs/>
          <w:sz w:val="24"/>
          <w:szCs w:val="24"/>
        </w:rPr>
        <w:t>____________</w:t>
      </w:r>
      <w:r w:rsidR="00931914" w:rsidRPr="00026130">
        <w:rPr>
          <w:rFonts w:ascii="Times New Roman" w:hAnsi="Times New Roman" w:cs="Times New Roman"/>
          <w:bCs/>
          <w:i/>
          <w:iCs/>
          <w:sz w:val="24"/>
          <w:szCs w:val="24"/>
        </w:rPr>
        <w:t xml:space="preserve"> </w:t>
      </w:r>
      <w:r w:rsidRPr="00026130">
        <w:rPr>
          <w:rFonts w:ascii="Times New Roman" w:hAnsi="Times New Roman" w:cs="Times New Roman"/>
          <w:bCs/>
          <w:sz w:val="24"/>
          <w:szCs w:val="24"/>
        </w:rPr>
        <w:t xml:space="preserve">№ </w:t>
      </w:r>
      <w:r w:rsidRPr="00026130">
        <w:rPr>
          <w:rFonts w:ascii="Times New Roman" w:hAnsi="Times New Roman" w:cs="Times New Roman"/>
          <w:bCs/>
          <w:i/>
          <w:iCs/>
          <w:sz w:val="24"/>
          <w:szCs w:val="24"/>
        </w:rPr>
        <w:t>___________</w:t>
      </w:r>
    </w:p>
    <w:p w:rsidR="00316019"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pacing w:val="-1"/>
          <w:sz w:val="24"/>
          <w:szCs w:val="24"/>
        </w:rPr>
      </w:pPr>
      <w:r w:rsidRPr="00026130">
        <w:rPr>
          <w:rFonts w:ascii="Times New Roman" w:hAnsi="Times New Roman" w:cs="Times New Roman"/>
          <w:spacing w:val="-1"/>
          <w:sz w:val="24"/>
          <w:szCs w:val="24"/>
        </w:rPr>
        <w:t>Кому:_________________________________________________________________________________</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Куда:__________________________________________________________________________________</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w:t>
      </w:r>
      <w:r w:rsidR="00316019" w:rsidRPr="00026130">
        <w:rPr>
          <w:rFonts w:ascii="Times New Roman" w:hAnsi="Times New Roman" w:cs="Times New Roman"/>
          <w:spacing w:val="-1"/>
          <w:sz w:val="24"/>
          <w:szCs w:val="24"/>
        </w:rPr>
        <w:t xml:space="preserve">гражданином </w:t>
      </w:r>
      <w:r w:rsidRPr="00026130">
        <w:rPr>
          <w:rFonts w:ascii="Times New Roman" w:hAnsi="Times New Roman" w:cs="Times New Roman"/>
          <w:spacing w:val="-1"/>
          <w:sz w:val="24"/>
          <w:szCs w:val="24"/>
        </w:rPr>
        <w:t xml:space="preserve">был проведен </w:t>
      </w:r>
      <w:r w:rsidRPr="00026130">
        <w:rPr>
          <w:rFonts w:ascii="Times New Roman" w:hAnsi="Times New Roman" w:cs="Times New Roman"/>
          <w:sz w:val="24"/>
          <w:szCs w:val="24"/>
        </w:rPr>
        <w:t>предварительный осмотр на предмет соблюдения обязательных требований земельного законодательства ___________________ (наименование</w:t>
      </w:r>
      <w:r w:rsidRPr="00026130">
        <w:rPr>
          <w:rFonts w:ascii="Times New Roman" w:hAnsi="Times New Roman" w:cs="Times New Roman"/>
          <w:spacing w:val="-1"/>
          <w:sz w:val="24"/>
          <w:szCs w:val="24"/>
        </w:rPr>
        <w:t xml:space="preserve"> юридического лица</w:t>
      </w:r>
      <w:r w:rsidRPr="00026130">
        <w:rPr>
          <w:rFonts w:ascii="Times New Roman" w:hAnsi="Times New Roman" w:cs="Times New Roman"/>
          <w:sz w:val="24"/>
          <w:szCs w:val="24"/>
        </w:rPr>
        <w:t>, ФИО индивидуального предпринимателя</w:t>
      </w:r>
      <w:r w:rsidR="00316019" w:rsidRPr="00026130">
        <w:rPr>
          <w:rFonts w:ascii="Times New Roman" w:hAnsi="Times New Roman" w:cs="Times New Roman"/>
          <w:sz w:val="24"/>
          <w:szCs w:val="24"/>
        </w:rPr>
        <w:t>, гражданина</w:t>
      </w:r>
      <w:r w:rsidRPr="00026130">
        <w:rPr>
          <w:rFonts w:ascii="Times New Roman" w:hAnsi="Times New Roman" w:cs="Times New Roman"/>
          <w:sz w:val="24"/>
          <w:szCs w:val="24"/>
        </w:rPr>
        <w:t xml:space="preserve">), являющимся собственником/ арендатором земельного участка с кадастровым номером ___________________ категории ____________________ </w:t>
      </w:r>
      <w:r w:rsidRPr="00026130">
        <w:rPr>
          <w:rFonts w:ascii="Times New Roman" w:hAnsi="Times New Roman" w:cs="Times New Roman"/>
          <w:spacing w:val="-1"/>
          <w:sz w:val="24"/>
          <w:szCs w:val="24"/>
        </w:rPr>
        <w:t>с видом разрешенного использования _____________________________________</w:t>
      </w:r>
      <w:r w:rsidRPr="00026130">
        <w:rPr>
          <w:rFonts w:ascii="Times New Roman" w:hAnsi="Times New Roman" w:cs="Times New Roman"/>
          <w:sz w:val="24"/>
          <w:szCs w:val="24"/>
        </w:rPr>
        <w:t>.</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В ходе проведения предварительного осмотра установлено: </w:t>
      </w:r>
      <w:r w:rsidRPr="00026130">
        <w:rPr>
          <w:rFonts w:ascii="Times New Roman" w:hAnsi="Times New Roman" w:cs="Times New Roman"/>
          <w:spacing w:val="-1"/>
          <w:sz w:val="24"/>
          <w:szCs w:val="24"/>
        </w:rPr>
        <w:t>______________________________________________________________________ ______________________________________________________________________</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Данный факт является нарушением__________________________________ _________________________________</w:t>
      </w:r>
      <w:r w:rsidRPr="00026130">
        <w:rPr>
          <w:rFonts w:ascii="Times New Roman" w:hAnsi="Times New Roman" w:cs="Times New Roman"/>
          <w:sz w:val="24"/>
          <w:szCs w:val="24"/>
        </w:rPr>
        <w:t>____________________________________</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На основании изложенного, руководствуясь___________________________ ____________________________________________________________________________________________________________________________________________</w:t>
      </w:r>
      <w:r w:rsidR="00A607C8" w:rsidRPr="00026130">
        <w:rPr>
          <w:rFonts w:ascii="Times New Roman" w:hAnsi="Times New Roman" w:cs="Times New Roman"/>
          <w:spacing w:val="-1"/>
          <w:sz w:val="24"/>
          <w:szCs w:val="24"/>
        </w:rPr>
        <w:t xml:space="preserve"> </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2"/>
          <w:sz w:val="24"/>
          <w:szCs w:val="24"/>
        </w:rPr>
        <w:t>ПРЕДОСТЕРЕГАЮ</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__________________________</w:t>
      </w:r>
      <w:r w:rsidR="00493A7C" w:rsidRPr="00026130">
        <w:rPr>
          <w:rFonts w:ascii="Times New Roman" w:hAnsi="Times New Roman" w:cs="Times New Roman"/>
          <w:sz w:val="24"/>
          <w:szCs w:val="24"/>
        </w:rPr>
        <w:t>_ (</w:t>
      </w:r>
      <w:r w:rsidRPr="00026130">
        <w:rPr>
          <w:rFonts w:ascii="Times New Roman" w:hAnsi="Times New Roman" w:cs="Times New Roman"/>
          <w:sz w:val="24"/>
          <w:szCs w:val="24"/>
        </w:rPr>
        <w:t>наименование юридического лица, ФИО индивидуального предпринимателя</w:t>
      </w:r>
      <w:r w:rsidR="00316019" w:rsidRPr="00026130">
        <w:rPr>
          <w:rFonts w:ascii="Times New Roman" w:hAnsi="Times New Roman" w:cs="Times New Roman"/>
          <w:sz w:val="24"/>
          <w:szCs w:val="24"/>
        </w:rPr>
        <w:t>, гражданина</w:t>
      </w:r>
      <w:r w:rsidRPr="00026130">
        <w:rPr>
          <w:rFonts w:ascii="Times New Roman" w:hAnsi="Times New Roman" w:cs="Times New Roman"/>
          <w:sz w:val="24"/>
          <w:szCs w:val="24"/>
        </w:rPr>
        <w:t xml:space="preserve">) в лице ______________________________* о </w:t>
      </w:r>
      <w:r w:rsidRPr="00026130">
        <w:rPr>
          <w:rFonts w:ascii="Times New Roman" w:hAnsi="Times New Roman" w:cs="Times New Roman"/>
          <w:spacing w:val="-1"/>
          <w:sz w:val="24"/>
          <w:szCs w:val="24"/>
        </w:rPr>
        <w:t xml:space="preserve">недопустимости указанных нарушений закона и разъясняю, что ______________________________________________ (вид нарушения) </w:t>
      </w:r>
      <w:r w:rsidRPr="00026130">
        <w:rPr>
          <w:rFonts w:ascii="Times New Roman" w:hAnsi="Times New Roman" w:cs="Times New Roman"/>
          <w:sz w:val="24"/>
          <w:szCs w:val="24"/>
        </w:rPr>
        <w:t xml:space="preserve">влечет за собой </w:t>
      </w:r>
      <w:r w:rsidRPr="00026130">
        <w:rPr>
          <w:rFonts w:ascii="Times New Roman" w:hAnsi="Times New Roman" w:cs="Times New Roman"/>
          <w:spacing w:val="-1"/>
          <w:sz w:val="24"/>
          <w:szCs w:val="24"/>
        </w:rPr>
        <w:t xml:space="preserve">административную ответственность, предусмотренную ______________ Кодекса об </w:t>
      </w:r>
      <w:r w:rsidRPr="00026130">
        <w:rPr>
          <w:rFonts w:ascii="Times New Roman" w:hAnsi="Times New Roman" w:cs="Times New Roman"/>
          <w:sz w:val="24"/>
          <w:szCs w:val="24"/>
        </w:rPr>
        <w:t>административных правонарушениях Российской Федерации.</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sidRPr="00026130">
        <w:rPr>
          <w:rFonts w:ascii="Times New Roman" w:hAnsi="Times New Roman" w:cs="Times New Roman"/>
          <w:sz w:val="24"/>
          <w:szCs w:val="24"/>
        </w:rPr>
        <w:t>установленным видом разрешенного использования.</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На основании </w:t>
      </w:r>
      <w:r w:rsidR="00026130">
        <w:rPr>
          <w:rFonts w:ascii="Times New Roman" w:hAnsi="Times New Roman" w:cs="Times New Roman"/>
          <w:sz w:val="24"/>
          <w:szCs w:val="24"/>
        </w:rPr>
        <w:t>п</w:t>
      </w:r>
      <w:r w:rsidRPr="00026130">
        <w:rPr>
          <w:rFonts w:ascii="Times New Roman" w:hAnsi="Times New Roman" w:cs="Times New Roman"/>
          <w:sz w:val="24"/>
          <w:szCs w:val="24"/>
        </w:rPr>
        <w:t xml:space="preserve">остановления Правительства Российской Федерации от 10.02.2017 </w:t>
      </w:r>
      <w:r w:rsidR="00026130">
        <w:rPr>
          <w:rFonts w:ascii="Times New Roman" w:hAnsi="Times New Roman" w:cs="Times New Roman"/>
          <w:sz w:val="24"/>
          <w:szCs w:val="24"/>
        </w:rPr>
        <w:t xml:space="preserve">                   </w:t>
      </w:r>
      <w:r w:rsidRPr="00026130">
        <w:rPr>
          <w:rFonts w:ascii="Times New Roman" w:hAnsi="Times New Roman" w:cs="Times New Roman"/>
          <w:sz w:val="24"/>
          <w:szCs w:val="24"/>
        </w:rPr>
        <w:t xml:space="preserve">№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sidRPr="00026130">
        <w:rPr>
          <w:rFonts w:ascii="Times New Roman" w:hAnsi="Times New Roman" w:cs="Times New Roman"/>
          <w:spacing w:val="-1"/>
          <w:sz w:val="24"/>
          <w:szCs w:val="24"/>
        </w:rPr>
        <w:t xml:space="preserve">(наименование муниципального образования) </w:t>
      </w:r>
      <w:r w:rsidRPr="00026130">
        <w:rPr>
          <w:rFonts w:ascii="Times New Roman" w:hAnsi="Times New Roman" w:cs="Times New Roman"/>
          <w:sz w:val="24"/>
          <w:szCs w:val="24"/>
        </w:rPr>
        <w:t>результат рассмотрения предостережения.</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w:t>
      </w:r>
    </w:p>
    <w:p w:rsidR="001C65D8" w:rsidRPr="00026130" w:rsidRDefault="002C3F8E"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           </w:t>
      </w:r>
      <w:r w:rsidR="00931914" w:rsidRPr="00026130">
        <w:rPr>
          <w:rFonts w:ascii="Times New Roman" w:hAnsi="Times New Roman" w:cs="Times New Roman"/>
          <w:sz w:val="24"/>
          <w:szCs w:val="24"/>
        </w:rPr>
        <w:t xml:space="preserve"> </w:t>
      </w:r>
      <w:r w:rsidR="001C65D8" w:rsidRPr="00026130">
        <w:rPr>
          <w:rFonts w:ascii="Times New Roman" w:hAnsi="Times New Roman" w:cs="Times New Roman"/>
          <w:sz w:val="24"/>
          <w:szCs w:val="24"/>
        </w:rPr>
        <w:t>(должность)</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 xml:space="preserve">                </w:t>
      </w:r>
      <w:r w:rsidR="001C65D8" w:rsidRPr="00026130">
        <w:rPr>
          <w:rFonts w:ascii="Times New Roman" w:hAnsi="Times New Roman" w:cs="Times New Roman"/>
          <w:sz w:val="24"/>
          <w:szCs w:val="24"/>
        </w:rPr>
        <w:t>(подпись)</w:t>
      </w: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p>
    <w:p w:rsidR="001C65D8" w:rsidRPr="00026130" w:rsidRDefault="001C65D8" w:rsidP="00026130">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 для юридических лиц</w:t>
      </w:r>
    </w:p>
    <w:p w:rsidR="001C65D8" w:rsidRDefault="001C65D8" w:rsidP="00026130">
      <w:pPr>
        <w:pageBreakBefore/>
        <w:tabs>
          <w:tab w:val="left" w:pos="1460"/>
          <w:tab w:val="left" w:pos="6379"/>
        </w:tabs>
        <w:spacing w:after="0" w:line="240" w:lineRule="auto"/>
        <w:ind w:left="7230"/>
        <w:contextualSpacing/>
      </w:pPr>
      <w:r w:rsidRPr="00AA1F40">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1C65D8" w:rsidRDefault="001C65D8" w:rsidP="00026130">
      <w:pPr>
        <w:tabs>
          <w:tab w:val="left" w:pos="1460"/>
          <w:tab w:val="left" w:pos="6379"/>
        </w:tabs>
        <w:spacing w:after="0" w:line="240" w:lineRule="auto"/>
        <w:ind w:left="7230"/>
        <w:contextualSpacing/>
      </w:pPr>
      <w:r>
        <w:rPr>
          <w:rFonts w:ascii="Times New Roman" w:hAnsi="Times New Roman" w:cs="Times New Roman"/>
          <w:sz w:val="24"/>
          <w:szCs w:val="24"/>
        </w:rPr>
        <w:t xml:space="preserve">к Регламенту </w:t>
      </w:r>
    </w:p>
    <w:p w:rsidR="001C65D8" w:rsidRDefault="001C65D8" w:rsidP="00A91A93">
      <w:pPr>
        <w:spacing w:after="0" w:line="240" w:lineRule="auto"/>
        <w:contextualSpacing/>
        <w:jc w:val="center"/>
        <w:rPr>
          <w:rFonts w:ascii="Times New Roman" w:hAnsi="Times New Roman" w:cs="Times New Roman"/>
          <w:sz w:val="28"/>
          <w:szCs w:val="28"/>
        </w:rPr>
      </w:pPr>
    </w:p>
    <w:p w:rsidR="00C55734" w:rsidRPr="00026130" w:rsidRDefault="00C55734" w:rsidP="00A91A93">
      <w:pPr>
        <w:spacing w:after="0" w:line="240" w:lineRule="auto"/>
        <w:contextualSpacing/>
        <w:jc w:val="center"/>
        <w:rPr>
          <w:b/>
        </w:rPr>
      </w:pPr>
      <w:r w:rsidRPr="00026130">
        <w:rPr>
          <w:rFonts w:ascii="Times New Roman" w:hAnsi="Times New Roman"/>
          <w:b/>
          <w:sz w:val="24"/>
          <w:szCs w:val="28"/>
        </w:rPr>
        <w:t>Типовая форма составления мотивированного представления</w:t>
      </w:r>
    </w:p>
    <w:p w:rsidR="00C55734" w:rsidRDefault="00C55734" w:rsidP="00A91A93">
      <w:pPr>
        <w:spacing w:after="0" w:line="240" w:lineRule="auto"/>
        <w:contextualSpacing/>
        <w:rPr>
          <w:rFonts w:ascii="Times New Roman" w:eastAsia="Calibri" w:hAnsi="Times New Roman"/>
          <w:sz w:val="28"/>
          <w:szCs w:val="28"/>
          <w:lang w:eastAsia="en-US"/>
        </w:rPr>
      </w:pPr>
    </w:p>
    <w:p w:rsidR="00C55734" w:rsidRPr="00026130" w:rsidRDefault="00C55734" w:rsidP="00A91A93">
      <w:pPr>
        <w:spacing w:after="0" w:line="240" w:lineRule="auto"/>
        <w:contextualSpacing/>
        <w:rPr>
          <w:rFonts w:ascii="Times New Roman" w:hAnsi="Times New Roman" w:cs="Times New Roman"/>
          <w:sz w:val="24"/>
          <w:szCs w:val="24"/>
        </w:rPr>
      </w:pPr>
      <w:r w:rsidRPr="00026130">
        <w:rPr>
          <w:rFonts w:ascii="Times New Roman" w:eastAsia="Calibri" w:hAnsi="Times New Roman" w:cs="Times New Roman"/>
          <w:sz w:val="24"/>
          <w:szCs w:val="24"/>
          <w:lang w:eastAsia="en-US"/>
        </w:rPr>
        <w:t>Кому: _________________</w:t>
      </w:r>
      <w:r w:rsidRPr="00026130">
        <w:rPr>
          <w:rFonts w:ascii="Times New Roman" w:eastAsia="Calibri" w:hAnsi="Times New Roman" w:cs="Times New Roman"/>
          <w:sz w:val="24"/>
          <w:szCs w:val="24"/>
          <w:lang w:eastAsia="en-US"/>
        </w:rPr>
        <w:br/>
      </w:r>
      <w:r w:rsidR="00931914" w:rsidRPr="00026130">
        <w:rPr>
          <w:rFonts w:ascii="Times New Roman" w:eastAsia="Calibri" w:hAnsi="Times New Roman" w:cs="Times New Roman"/>
          <w:sz w:val="24"/>
          <w:szCs w:val="24"/>
          <w:lang w:eastAsia="en-US"/>
        </w:rPr>
        <w:t xml:space="preserve"> </w:t>
      </w:r>
      <w:r w:rsidRPr="00026130">
        <w:rPr>
          <w:rFonts w:ascii="Times New Roman" w:eastAsia="Calibri" w:hAnsi="Times New Roman" w:cs="Times New Roman"/>
          <w:sz w:val="24"/>
          <w:szCs w:val="24"/>
          <w:lang w:eastAsia="en-US"/>
        </w:rPr>
        <w:t>_________________</w:t>
      </w:r>
      <w:r w:rsidR="002C3F8E" w:rsidRPr="00026130">
        <w:rPr>
          <w:rFonts w:ascii="Times New Roman" w:eastAsia="Calibri" w:hAnsi="Times New Roman" w:cs="Times New Roman"/>
          <w:sz w:val="24"/>
          <w:szCs w:val="24"/>
          <w:lang w:eastAsia="en-US"/>
        </w:rPr>
        <w:t>_____</w:t>
      </w:r>
      <w:r w:rsidRPr="00026130">
        <w:rPr>
          <w:rFonts w:ascii="Times New Roman" w:eastAsia="Calibri" w:hAnsi="Times New Roman" w:cs="Times New Roman"/>
          <w:sz w:val="24"/>
          <w:szCs w:val="24"/>
          <w:lang w:eastAsia="en-US"/>
        </w:rPr>
        <w:br/>
      </w:r>
      <w:r w:rsidR="00931914" w:rsidRPr="00026130">
        <w:rPr>
          <w:rFonts w:ascii="Times New Roman" w:eastAsia="Calibri" w:hAnsi="Times New Roman" w:cs="Times New Roman"/>
          <w:sz w:val="24"/>
          <w:szCs w:val="24"/>
          <w:lang w:eastAsia="en-US"/>
        </w:rPr>
        <w:t xml:space="preserve"> </w:t>
      </w:r>
      <w:r w:rsidRPr="00026130">
        <w:rPr>
          <w:rFonts w:ascii="Times New Roman" w:eastAsia="Calibri" w:hAnsi="Times New Roman" w:cs="Times New Roman"/>
          <w:sz w:val="24"/>
          <w:szCs w:val="24"/>
          <w:lang w:eastAsia="en-US"/>
        </w:rPr>
        <w:t>_________________</w:t>
      </w:r>
      <w:r w:rsidR="002C3F8E" w:rsidRPr="00026130">
        <w:rPr>
          <w:rFonts w:ascii="Times New Roman" w:eastAsia="Calibri" w:hAnsi="Times New Roman" w:cs="Times New Roman"/>
          <w:sz w:val="24"/>
          <w:szCs w:val="24"/>
          <w:lang w:eastAsia="en-US"/>
        </w:rPr>
        <w:t>_____</w:t>
      </w:r>
    </w:p>
    <w:p w:rsidR="00C55734" w:rsidRPr="00026130" w:rsidRDefault="00C55734" w:rsidP="00A91A93">
      <w:pPr>
        <w:spacing w:after="0" w:line="240" w:lineRule="auto"/>
        <w:contextualSpacing/>
        <w:jc w:val="center"/>
        <w:rPr>
          <w:rFonts w:ascii="Times New Roman" w:eastAsia="Calibri" w:hAnsi="Times New Roman" w:cs="Times New Roman"/>
          <w:b/>
          <w:sz w:val="24"/>
          <w:szCs w:val="24"/>
          <w:lang w:eastAsia="en-US"/>
        </w:rPr>
      </w:pPr>
    </w:p>
    <w:p w:rsidR="00C55734" w:rsidRPr="00026130" w:rsidRDefault="00C55734" w:rsidP="00A91A93">
      <w:pPr>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Мотивированное представление</w:t>
      </w:r>
      <w:r w:rsidRPr="00026130">
        <w:rPr>
          <w:rFonts w:ascii="Times New Roman" w:hAnsi="Times New Roman" w:cs="Times New Roman"/>
          <w:sz w:val="24"/>
          <w:szCs w:val="24"/>
        </w:rPr>
        <w:br/>
        <w:t>по результатам плановых (рейдовых) осмотров, обследований</w:t>
      </w:r>
    </w:p>
    <w:p w:rsidR="00C55734" w:rsidRPr="00026130" w:rsidRDefault="00C55734" w:rsidP="00A91A93">
      <w:pPr>
        <w:spacing w:after="0" w:line="240" w:lineRule="auto"/>
        <w:contextualSpacing/>
        <w:jc w:val="center"/>
        <w:rPr>
          <w:rFonts w:ascii="Times New Roman" w:hAnsi="Times New Roman" w:cs="Times New Roman"/>
          <w:sz w:val="24"/>
          <w:szCs w:val="24"/>
        </w:rPr>
      </w:pPr>
    </w:p>
    <w:p w:rsidR="00C55734" w:rsidRPr="00026130" w:rsidRDefault="00C55734" w:rsidP="00A91A93">
      <w:pPr>
        <w:tabs>
          <w:tab w:val="left" w:pos="9356"/>
        </w:tabs>
        <w:spacing w:after="0" w:line="240" w:lineRule="auto"/>
        <w:ind w:firstLine="57"/>
        <w:contextualSpacing/>
        <w:jc w:val="both"/>
        <w:rPr>
          <w:rFonts w:ascii="Times New Roman" w:hAnsi="Times New Roman" w:cs="Times New Roman"/>
          <w:sz w:val="24"/>
          <w:szCs w:val="24"/>
        </w:rPr>
      </w:pPr>
      <w:r w:rsidRPr="00026130">
        <w:rPr>
          <w:rFonts w:ascii="Times New Roman" w:hAnsi="Times New Roman" w:cs="Times New Roman"/>
          <w:sz w:val="24"/>
          <w:szCs w:val="24"/>
        </w:rPr>
        <w:t>«</w:t>
      </w:r>
      <w:r w:rsidR="00931914" w:rsidRPr="00026130">
        <w:rPr>
          <w:rFonts w:ascii="Times New Roman" w:hAnsi="Times New Roman" w:cs="Times New Roman"/>
          <w:sz w:val="24"/>
          <w:szCs w:val="24"/>
          <w:u w:val="single"/>
        </w:rPr>
        <w:t xml:space="preserve"> </w:t>
      </w:r>
      <w:r w:rsidR="009F766C" w:rsidRPr="00026130">
        <w:rPr>
          <w:rFonts w:ascii="Times New Roman" w:hAnsi="Times New Roman" w:cs="Times New Roman"/>
          <w:sz w:val="24"/>
          <w:szCs w:val="24"/>
          <w:u w:val="single"/>
        </w:rPr>
        <w:t xml:space="preserve">  </w:t>
      </w:r>
      <w:r w:rsidRPr="00026130">
        <w:rPr>
          <w:rFonts w:ascii="Times New Roman" w:hAnsi="Times New Roman" w:cs="Times New Roman"/>
          <w:sz w:val="24"/>
          <w:szCs w:val="24"/>
        </w:rPr>
        <w:t>»</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20</w:t>
      </w:r>
      <w:r w:rsidR="0034744D">
        <w:rPr>
          <w:rFonts w:ascii="Times New Roman" w:hAnsi="Times New Roman" w:cs="Times New Roman"/>
          <w:sz w:val="24"/>
          <w:szCs w:val="24"/>
        </w:rPr>
        <w:t>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г.</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p>
    <w:p w:rsidR="00C55734" w:rsidRPr="00026130" w:rsidRDefault="00C55734" w:rsidP="00026130">
      <w:pPr>
        <w:tabs>
          <w:tab w:val="left" w:pos="9214"/>
        </w:tabs>
        <w:spacing w:after="0" w:line="240" w:lineRule="auto"/>
        <w:ind w:firstLine="743"/>
        <w:contextualSpacing/>
        <w:jc w:val="both"/>
        <w:rPr>
          <w:rFonts w:ascii="Times New Roman" w:hAnsi="Times New Roman" w:cs="Times New Roman"/>
          <w:sz w:val="24"/>
          <w:szCs w:val="24"/>
        </w:rPr>
      </w:pPr>
      <w:r w:rsidRPr="00026130">
        <w:rPr>
          <w:rFonts w:ascii="Times New Roman" w:hAnsi="Times New Roman" w:cs="Times New Roman"/>
          <w:sz w:val="24"/>
          <w:szCs w:val="24"/>
        </w:rPr>
        <w:t>В результате рейдового осмотра,</w:t>
      </w:r>
      <w:r w:rsidRPr="00026130">
        <w:rPr>
          <w:rFonts w:ascii="Times New Roman" w:eastAsia="SimSun" w:hAnsi="Times New Roman" w:cs="Times New Roman"/>
          <w:sz w:val="24"/>
          <w:szCs w:val="24"/>
          <w:lang w:eastAsia="ar-SA"/>
        </w:rPr>
        <w:t xml:space="preserve"> во исполнение распоряжения _______________</w:t>
      </w:r>
      <w:r w:rsidR="00931914" w:rsidRPr="00026130">
        <w:rPr>
          <w:rFonts w:ascii="Times New Roman" w:eastAsia="SimSun" w:hAnsi="Times New Roman" w:cs="Times New Roman"/>
          <w:sz w:val="24"/>
          <w:szCs w:val="24"/>
          <w:lang w:eastAsia="ar-SA"/>
        </w:rPr>
        <w:t xml:space="preserve"> </w:t>
      </w:r>
      <w:r w:rsidR="00026130">
        <w:rPr>
          <w:rFonts w:ascii="Times New Roman" w:eastAsia="SimSun" w:hAnsi="Times New Roman" w:cs="Times New Roman"/>
          <w:sz w:val="24"/>
          <w:szCs w:val="24"/>
          <w:lang w:eastAsia="ar-SA"/>
        </w:rPr>
        <w:t xml:space="preserve">                  </w:t>
      </w:r>
      <w:r w:rsidRPr="00026130">
        <w:rPr>
          <w:rFonts w:ascii="Times New Roman" w:eastAsia="SimSun" w:hAnsi="Times New Roman" w:cs="Times New Roman"/>
          <w:sz w:val="24"/>
          <w:szCs w:val="24"/>
          <w:lang w:eastAsia="ar-SA"/>
        </w:rPr>
        <w:t xml:space="preserve">от </w:t>
      </w:r>
      <w:r w:rsidRPr="00026130">
        <w:rPr>
          <w:rFonts w:ascii="Times New Roman" w:hAnsi="Times New Roman" w:cs="Times New Roman"/>
          <w:sz w:val="24"/>
          <w:szCs w:val="24"/>
        </w:rPr>
        <w:t>«</w:t>
      </w:r>
      <w:r w:rsidR="00931914" w:rsidRPr="00026130">
        <w:rPr>
          <w:rFonts w:ascii="Times New Roman" w:hAnsi="Times New Roman" w:cs="Times New Roman"/>
          <w:sz w:val="24"/>
          <w:szCs w:val="24"/>
          <w:u w:val="single"/>
        </w:rPr>
        <w:t xml:space="preserve"> </w:t>
      </w:r>
      <w:r w:rsidRPr="00026130">
        <w:rPr>
          <w:rFonts w:ascii="Times New Roman" w:hAnsi="Times New Roman" w:cs="Times New Roman"/>
          <w:sz w:val="24"/>
          <w:szCs w:val="24"/>
        </w:rPr>
        <w:t>»</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20</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 xml:space="preserve">г. </w:t>
      </w:r>
      <w:r w:rsidRPr="00026130">
        <w:rPr>
          <w:rFonts w:ascii="Times New Roman" w:eastAsia="SimSun" w:hAnsi="Times New Roman" w:cs="Times New Roman"/>
          <w:sz w:val="24"/>
          <w:szCs w:val="24"/>
          <w:lang w:eastAsia="ar-SA"/>
        </w:rPr>
        <w:t>№ _________ «Об утверждении планового (рейдового) задания проведения обследования</w:t>
      </w:r>
      <w:r w:rsidR="00931914" w:rsidRPr="00026130">
        <w:rPr>
          <w:rFonts w:ascii="Times New Roman" w:eastAsia="SimSun" w:hAnsi="Times New Roman" w:cs="Times New Roman"/>
          <w:sz w:val="24"/>
          <w:szCs w:val="24"/>
          <w:lang w:eastAsia="ar-SA"/>
        </w:rPr>
        <w:t xml:space="preserve"> </w:t>
      </w:r>
      <w:r w:rsidRPr="00026130">
        <w:rPr>
          <w:rFonts w:ascii="Times New Roman" w:eastAsia="SimSun" w:hAnsi="Times New Roman" w:cs="Times New Roman"/>
          <w:sz w:val="24"/>
          <w:szCs w:val="24"/>
          <w:u w:val="single"/>
          <w:lang w:eastAsia="ar-SA"/>
        </w:rPr>
        <w:tab/>
      </w:r>
      <w:r w:rsidRPr="00026130">
        <w:rPr>
          <w:rFonts w:ascii="Times New Roman" w:eastAsia="SimSun" w:hAnsi="Times New Roman" w:cs="Times New Roman"/>
          <w:sz w:val="24"/>
          <w:szCs w:val="24"/>
          <w:u w:val="single"/>
          <w:lang w:eastAsia="ar-SA"/>
        </w:rPr>
        <w:tab/>
        <w:t xml:space="preserve"> </w:t>
      </w:r>
      <w:r w:rsidRPr="00026130">
        <w:rPr>
          <w:rFonts w:ascii="Times New Roman" w:eastAsia="SimSun" w:hAnsi="Times New Roman" w:cs="Times New Roman"/>
          <w:sz w:val="24"/>
          <w:szCs w:val="24"/>
          <w:lang w:eastAsia="ar-SA"/>
        </w:rPr>
        <w:t>на территории __________________»,</w:t>
      </w:r>
      <w:r w:rsidRPr="00026130">
        <w:rPr>
          <w:rFonts w:ascii="Times New Roman" w:hAnsi="Times New Roman" w:cs="Times New Roman"/>
          <w:sz w:val="24"/>
          <w:szCs w:val="24"/>
        </w:rPr>
        <w:t xml:space="preserve"> было проведено натурное обследование</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 xml:space="preserve">земельного участка, который находится по адресу: </w:t>
      </w:r>
      <w:r w:rsidRPr="00026130">
        <w:rPr>
          <w:rFonts w:ascii="Times New Roman" w:eastAsia="SimSun" w:hAnsi="Times New Roman" w:cs="Times New Roman"/>
          <w:sz w:val="24"/>
          <w:szCs w:val="24"/>
          <w:lang w:eastAsia="ar-SA"/>
        </w:rPr>
        <w:t>Московская область, _________________, площадью _______ кв.м, кадастровый номер: ________________</w:t>
      </w:r>
      <w:r w:rsidRPr="00026130">
        <w:rPr>
          <w:rFonts w:ascii="Times New Roman" w:hAnsi="Times New Roman" w:cs="Times New Roman"/>
          <w:sz w:val="24"/>
          <w:szCs w:val="24"/>
        </w:rPr>
        <w:t>(далее земельный участок).</w:t>
      </w:r>
    </w:p>
    <w:p w:rsidR="00C55734" w:rsidRPr="00026130" w:rsidRDefault="00C55734" w:rsidP="00026130">
      <w:pPr>
        <w:tabs>
          <w:tab w:val="left" w:pos="9214"/>
          <w:tab w:val="left" w:pos="9781"/>
        </w:tabs>
        <w:spacing w:after="0" w:line="240" w:lineRule="auto"/>
        <w:ind w:right="566" w:firstLine="743"/>
        <w:contextualSpacing/>
        <w:jc w:val="both"/>
        <w:rPr>
          <w:rFonts w:ascii="Times New Roman" w:hAnsi="Times New Roman" w:cs="Times New Roman"/>
          <w:sz w:val="24"/>
          <w:szCs w:val="24"/>
        </w:rPr>
      </w:pPr>
      <w:r w:rsidRPr="00026130">
        <w:rPr>
          <w:rFonts w:ascii="Times New Roman" w:eastAsia="SimSun" w:hAnsi="Times New Roman" w:cs="Times New Roman"/>
          <w:sz w:val="24"/>
          <w:szCs w:val="24"/>
          <w:lang w:eastAsia="ar-SA"/>
        </w:rPr>
        <w:t xml:space="preserve">В ходе обследования установлено: </w:t>
      </w:r>
      <w:r w:rsidR="00026130">
        <w:rPr>
          <w:rFonts w:ascii="Times New Roman" w:eastAsia="SimSun" w:hAnsi="Times New Roman" w:cs="Times New Roman"/>
          <w:sz w:val="24"/>
          <w:szCs w:val="24"/>
          <w:u w:val="single"/>
          <w:lang w:eastAsia="ar-SA"/>
        </w:rPr>
        <w:tab/>
      </w:r>
    </w:p>
    <w:p w:rsidR="00C55734" w:rsidRPr="00026130" w:rsidRDefault="00C55734" w:rsidP="00A91A93">
      <w:pPr>
        <w:spacing w:after="0" w:line="240" w:lineRule="auto"/>
        <w:ind w:firstLine="743"/>
        <w:contextualSpacing/>
        <w:jc w:val="both"/>
        <w:rPr>
          <w:rFonts w:ascii="Times New Roman" w:hAnsi="Times New Roman" w:cs="Times New Roman"/>
          <w:sz w:val="24"/>
          <w:szCs w:val="24"/>
        </w:rPr>
      </w:pPr>
      <w:r w:rsidRPr="00026130">
        <w:rPr>
          <w:rFonts w:ascii="Times New Roman" w:hAnsi="Times New Roman" w:cs="Times New Roman"/>
          <w:sz w:val="24"/>
          <w:szCs w:val="24"/>
        </w:rPr>
        <w:t>Указанные обст</w:t>
      </w:r>
      <w:r w:rsidR="001658B3" w:rsidRPr="00026130">
        <w:rPr>
          <w:rFonts w:ascii="Times New Roman" w:hAnsi="Times New Roman" w:cs="Times New Roman"/>
          <w:sz w:val="24"/>
          <w:szCs w:val="24"/>
        </w:rPr>
        <w:t xml:space="preserve">оятельства подтверждаются актом планового (рейдового) </w:t>
      </w:r>
      <w:r w:rsidRPr="00026130">
        <w:rPr>
          <w:rFonts w:ascii="Times New Roman" w:hAnsi="Times New Roman" w:cs="Times New Roman"/>
          <w:sz w:val="24"/>
          <w:szCs w:val="24"/>
        </w:rPr>
        <w:t>осмотра земельного участка, проведенного «</w:t>
      </w:r>
      <w:r w:rsidR="00931914" w:rsidRPr="00026130">
        <w:rPr>
          <w:rFonts w:ascii="Times New Roman" w:hAnsi="Times New Roman" w:cs="Times New Roman"/>
          <w:sz w:val="24"/>
          <w:szCs w:val="24"/>
          <w:u w:val="single"/>
        </w:rPr>
        <w:t xml:space="preserve"> </w:t>
      </w:r>
      <w:r w:rsidRPr="00026130">
        <w:rPr>
          <w:rFonts w:ascii="Times New Roman" w:hAnsi="Times New Roman" w:cs="Times New Roman"/>
          <w:sz w:val="24"/>
          <w:szCs w:val="24"/>
        </w:rPr>
        <w:t>»</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20</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г. в рамках осуществления муниципального земельного контроля без взаимодействия с собственником.</w:t>
      </w:r>
    </w:p>
    <w:p w:rsidR="00C55734" w:rsidRPr="00026130" w:rsidRDefault="00C55734" w:rsidP="00A91A93">
      <w:pPr>
        <w:spacing w:after="0" w:line="240" w:lineRule="auto"/>
        <w:ind w:firstLine="743"/>
        <w:contextualSpacing/>
        <w:jc w:val="both"/>
        <w:rPr>
          <w:rFonts w:ascii="Times New Roman" w:hAnsi="Times New Roman" w:cs="Times New Roman"/>
          <w:sz w:val="24"/>
          <w:szCs w:val="24"/>
        </w:rPr>
      </w:pPr>
      <w:r w:rsidRPr="00026130">
        <w:rPr>
          <w:rFonts w:ascii="Times New Roman" w:hAnsi="Times New Roman" w:cs="Times New Roman"/>
          <w:sz w:val="24"/>
          <w:szCs w:val="24"/>
        </w:rPr>
        <w:t>По сведениям ЕГРН указанный земельный участок категории земель –</w:t>
      </w:r>
      <w:r w:rsidRPr="00026130">
        <w:rPr>
          <w:rFonts w:ascii="Times New Roman" w:hAnsi="Times New Roman" w:cs="Times New Roman"/>
          <w:sz w:val="24"/>
          <w:szCs w:val="24"/>
        </w:rPr>
        <w:br/>
      </w:r>
      <w:r w:rsidR="00931914" w:rsidRPr="00026130">
        <w:rPr>
          <w:rFonts w:ascii="Times New Roman" w:hAnsi="Times New Roman" w:cs="Times New Roman"/>
          <w:sz w:val="24"/>
          <w:szCs w:val="24"/>
          <w:u w:val="single"/>
        </w:rPr>
        <w:t xml:space="preserve"> </w:t>
      </w:r>
      <w:r w:rsidR="009F766C" w:rsidRPr="00026130">
        <w:rPr>
          <w:rFonts w:ascii="Times New Roman" w:hAnsi="Times New Roman" w:cs="Times New Roman"/>
          <w:sz w:val="24"/>
          <w:szCs w:val="24"/>
          <w:u w:val="single"/>
        </w:rPr>
        <w:t xml:space="preserve">                           </w:t>
      </w:r>
      <w:r w:rsidRPr="00026130">
        <w:rPr>
          <w:rFonts w:ascii="Times New Roman" w:hAnsi="Times New Roman" w:cs="Times New Roman"/>
          <w:sz w:val="24"/>
          <w:szCs w:val="24"/>
        </w:rPr>
        <w:t>, вид разрешенного использования – ________________________, принадлежит __________________ на праве _____________ с «</w:t>
      </w:r>
      <w:r w:rsidR="00931914" w:rsidRPr="00026130">
        <w:rPr>
          <w:rFonts w:ascii="Times New Roman" w:hAnsi="Times New Roman" w:cs="Times New Roman"/>
          <w:sz w:val="24"/>
          <w:szCs w:val="24"/>
          <w:u w:val="single"/>
        </w:rPr>
        <w:t xml:space="preserve"> </w:t>
      </w:r>
      <w:r w:rsidRPr="00026130">
        <w:rPr>
          <w:rFonts w:ascii="Times New Roman" w:hAnsi="Times New Roman" w:cs="Times New Roman"/>
          <w:sz w:val="24"/>
          <w:szCs w:val="24"/>
        </w:rPr>
        <w:t>»</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20</w:t>
      </w:r>
      <w:r w:rsidR="009F766C" w:rsidRPr="00026130">
        <w:rPr>
          <w:rFonts w:ascii="Times New Roman" w:hAnsi="Times New Roman" w:cs="Times New Roman"/>
          <w:sz w:val="24"/>
          <w:szCs w:val="24"/>
        </w:rPr>
        <w:t xml:space="preserve">  </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г.</w:t>
      </w:r>
    </w:p>
    <w:p w:rsidR="00026130" w:rsidRDefault="00C55734" w:rsidP="00A91A93">
      <w:pPr>
        <w:tabs>
          <w:tab w:val="left" w:pos="9781"/>
        </w:tabs>
        <w:spacing w:after="0" w:line="240" w:lineRule="auto"/>
        <w:ind w:firstLine="743"/>
        <w:contextualSpacing/>
        <w:jc w:val="both"/>
        <w:rPr>
          <w:rFonts w:ascii="Times New Roman" w:hAnsi="Times New Roman" w:cs="Times New Roman"/>
          <w:sz w:val="24"/>
          <w:szCs w:val="24"/>
          <w:u w:val="single"/>
        </w:rPr>
      </w:pPr>
      <w:r w:rsidRPr="00026130">
        <w:rPr>
          <w:rFonts w:ascii="Times New Roman" w:hAnsi="Times New Roman" w:cs="Times New Roman"/>
          <w:sz w:val="24"/>
          <w:szCs w:val="24"/>
        </w:rPr>
        <w:t xml:space="preserve">Таким образом, имеется достаточно данных, указывающих на нарушение обязательных требований </w:t>
      </w:r>
      <w:r w:rsidRPr="00026130">
        <w:rPr>
          <w:rFonts w:ascii="Times New Roman" w:hAnsi="Times New Roman" w:cs="Times New Roman"/>
          <w:sz w:val="24"/>
          <w:szCs w:val="24"/>
          <w:u w:val="single"/>
        </w:rPr>
        <w:tab/>
      </w:r>
    </w:p>
    <w:p w:rsidR="00C55734" w:rsidRPr="00026130" w:rsidRDefault="00C55734" w:rsidP="00026130">
      <w:pPr>
        <w:tabs>
          <w:tab w:val="left" w:pos="9781"/>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выражающееся в </w:t>
      </w:r>
      <w:r w:rsidRPr="00026130">
        <w:rPr>
          <w:rFonts w:ascii="Times New Roman" w:hAnsi="Times New Roman" w:cs="Times New Roman"/>
          <w:sz w:val="24"/>
          <w:szCs w:val="24"/>
          <w:u w:val="single"/>
        </w:rPr>
        <w:tab/>
      </w:r>
    </w:p>
    <w:p w:rsidR="00026130" w:rsidRDefault="00C55734" w:rsidP="00026130">
      <w:pPr>
        <w:tabs>
          <w:tab w:val="left" w:pos="9781"/>
        </w:tabs>
        <w:spacing w:after="0" w:line="240" w:lineRule="auto"/>
        <w:ind w:firstLine="743"/>
        <w:contextualSpacing/>
        <w:jc w:val="both"/>
        <w:rPr>
          <w:rFonts w:ascii="Times New Roman" w:hAnsi="Times New Roman" w:cs="Times New Roman"/>
          <w:sz w:val="24"/>
          <w:szCs w:val="24"/>
          <w:u w:val="single"/>
        </w:rPr>
      </w:pPr>
      <w:r w:rsidRPr="00026130">
        <w:rPr>
          <w:rFonts w:ascii="Times New Roman" w:hAnsi="Times New Roman" w:cs="Times New Roman"/>
          <w:sz w:val="24"/>
          <w:szCs w:val="24"/>
        </w:rPr>
        <w:t xml:space="preserve">Складывающаяся ситуация может повлечь за собой: </w:t>
      </w:r>
      <w:r w:rsidRPr="00026130">
        <w:rPr>
          <w:rFonts w:ascii="Times New Roman" w:hAnsi="Times New Roman" w:cs="Times New Roman"/>
          <w:sz w:val="24"/>
          <w:szCs w:val="24"/>
          <w:u w:val="single"/>
        </w:rPr>
        <w:tab/>
      </w:r>
    </w:p>
    <w:p w:rsidR="00C55734" w:rsidRPr="00026130" w:rsidRDefault="00C55734" w:rsidP="00026130">
      <w:pPr>
        <w:tabs>
          <w:tab w:val="left" w:pos="9781"/>
        </w:tabs>
        <w:spacing w:after="0" w:line="240" w:lineRule="auto"/>
        <w:ind w:firstLine="743"/>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Ввиду изложенного считаю необходимым на основании пп. а п. 2 ч. 2 ст. 10 Федерального закона </w:t>
      </w:r>
      <w:r w:rsidR="00026130">
        <w:rPr>
          <w:rFonts w:ascii="Times New Roman" w:hAnsi="Times New Roman" w:cs="Times New Roman"/>
          <w:sz w:val="24"/>
          <w:szCs w:val="24"/>
        </w:rPr>
        <w:t xml:space="preserve">Российской Федерации </w:t>
      </w:r>
      <w:r w:rsidRPr="00026130">
        <w:rPr>
          <w:rFonts w:ascii="Times New Roman" w:hAnsi="Times New Roman" w:cs="Times New Roman"/>
          <w:sz w:val="24"/>
          <w:szCs w:val="24"/>
        </w:rPr>
        <w:t>от 26.12.2008 № 294-ФЗ провести внеплановую выездную проверку в отношении __________________*.</w:t>
      </w:r>
    </w:p>
    <w:p w:rsidR="00C55734" w:rsidRPr="00026130" w:rsidRDefault="00B751C2" w:rsidP="00A91A93">
      <w:pPr>
        <w:spacing w:after="0" w:line="240" w:lineRule="auto"/>
        <w:ind w:firstLine="743"/>
        <w:contextualSpacing/>
        <w:jc w:val="both"/>
        <w:rPr>
          <w:rFonts w:ascii="Times New Roman" w:hAnsi="Times New Roman" w:cs="Times New Roman"/>
          <w:sz w:val="24"/>
          <w:szCs w:val="24"/>
        </w:rPr>
      </w:pPr>
      <w:r w:rsidRPr="00026130">
        <w:rPr>
          <w:rFonts w:ascii="Times New Roman" w:hAnsi="Times New Roman" w:cs="Times New Roman"/>
          <w:sz w:val="24"/>
          <w:szCs w:val="24"/>
        </w:rPr>
        <w:t>С</w:t>
      </w:r>
      <w:r w:rsidR="00C55734" w:rsidRPr="00026130">
        <w:rPr>
          <w:rFonts w:ascii="Times New Roman" w:hAnsi="Times New Roman" w:cs="Times New Roman"/>
          <w:sz w:val="24"/>
          <w:szCs w:val="24"/>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sidRPr="00026130">
        <w:rPr>
          <w:rFonts w:ascii="Times New Roman" w:hAnsi="Times New Roman" w:cs="Times New Roman"/>
          <w:sz w:val="24"/>
          <w:szCs w:val="24"/>
        </w:rPr>
        <w:t>_________**</w:t>
      </w:r>
      <w:r w:rsidR="00C55734" w:rsidRPr="00026130">
        <w:rPr>
          <w:rFonts w:ascii="Times New Roman" w:hAnsi="Times New Roman" w:cs="Times New Roman"/>
          <w:sz w:val="24"/>
          <w:szCs w:val="24"/>
        </w:rPr>
        <w:t>.</w:t>
      </w:r>
    </w:p>
    <w:p w:rsidR="00C55734" w:rsidRPr="00026130" w:rsidRDefault="00C55734" w:rsidP="00A91A93">
      <w:pPr>
        <w:spacing w:after="0" w:line="240" w:lineRule="auto"/>
        <w:ind w:firstLine="743"/>
        <w:contextualSpacing/>
        <w:jc w:val="both"/>
        <w:rPr>
          <w:rFonts w:ascii="Times New Roman" w:hAnsi="Times New Roman" w:cs="Times New Roman"/>
          <w:sz w:val="24"/>
          <w:szCs w:val="24"/>
        </w:rPr>
      </w:pPr>
      <w:r w:rsidRPr="00026130">
        <w:rPr>
          <w:rFonts w:ascii="Times New Roman" w:hAnsi="Times New Roman" w:cs="Times New Roman"/>
          <w:sz w:val="24"/>
          <w:szCs w:val="24"/>
        </w:rPr>
        <w:t>Докладываю на Ваше решение.</w:t>
      </w:r>
    </w:p>
    <w:p w:rsidR="00C55734" w:rsidRPr="00026130" w:rsidRDefault="00C55734" w:rsidP="00A91A93">
      <w:pPr>
        <w:spacing w:after="0" w:line="240" w:lineRule="auto"/>
        <w:contextualSpacing/>
        <w:rPr>
          <w:rFonts w:ascii="Times New Roman" w:hAnsi="Times New Roman" w:cs="Times New Roman"/>
          <w:sz w:val="24"/>
          <w:szCs w:val="24"/>
        </w:rPr>
      </w:pPr>
      <w:r w:rsidRPr="00026130">
        <w:rPr>
          <w:rFonts w:ascii="Times New Roman" w:hAnsi="Times New Roman" w:cs="Times New Roman"/>
          <w:bCs/>
          <w:sz w:val="24"/>
          <w:szCs w:val="24"/>
        </w:rPr>
        <w:t xml:space="preserve">Приложения: </w:t>
      </w:r>
    </w:p>
    <w:p w:rsidR="00C55734" w:rsidRPr="00026130" w:rsidRDefault="00C55734" w:rsidP="00A91A93">
      <w:pPr>
        <w:spacing w:after="0" w:line="240" w:lineRule="auto"/>
        <w:contextualSpacing/>
        <w:jc w:val="both"/>
        <w:rPr>
          <w:rFonts w:ascii="Times New Roman" w:hAnsi="Times New Roman" w:cs="Times New Roman"/>
          <w:sz w:val="24"/>
          <w:szCs w:val="24"/>
        </w:rPr>
      </w:pPr>
      <w:r w:rsidRPr="00026130">
        <w:rPr>
          <w:rFonts w:ascii="Times New Roman" w:eastAsia="Symbol" w:hAnsi="Times New Roman" w:cs="Times New Roman"/>
          <w:bCs/>
          <w:sz w:val="24"/>
          <w:szCs w:val="24"/>
        </w:rPr>
        <w:t></w:t>
      </w:r>
      <w:r w:rsidRPr="00026130">
        <w:rPr>
          <w:rFonts w:ascii="Times New Roman" w:hAnsi="Times New Roman" w:cs="Times New Roman"/>
          <w:bCs/>
          <w:sz w:val="24"/>
          <w:szCs w:val="24"/>
        </w:rPr>
        <w:t xml:space="preserve"> </w:t>
      </w:r>
      <w:r w:rsidRPr="00026130">
        <w:rPr>
          <w:rFonts w:ascii="Times New Roman" w:eastAsia="Symbol" w:hAnsi="Times New Roman" w:cs="Times New Roman"/>
          <w:bCs/>
          <w:sz w:val="24"/>
          <w:szCs w:val="24"/>
        </w:rPr>
        <w:t xml:space="preserve">акты </w:t>
      </w:r>
      <w:r w:rsidR="00B751C2" w:rsidRPr="00026130">
        <w:rPr>
          <w:rFonts w:ascii="Times New Roman" w:eastAsia="Symbol" w:hAnsi="Times New Roman" w:cs="Times New Roman"/>
          <w:bCs/>
          <w:sz w:val="24"/>
          <w:szCs w:val="24"/>
        </w:rPr>
        <w:t xml:space="preserve">планового (рейдового) </w:t>
      </w:r>
      <w:r w:rsidRPr="00026130">
        <w:rPr>
          <w:rFonts w:ascii="Times New Roman" w:eastAsia="Symbol" w:hAnsi="Times New Roman" w:cs="Times New Roman"/>
          <w:bCs/>
          <w:sz w:val="24"/>
          <w:szCs w:val="24"/>
        </w:rPr>
        <w:t xml:space="preserve">осмотра </w:t>
      </w:r>
      <w:r w:rsidRPr="00026130">
        <w:rPr>
          <w:rFonts w:ascii="Times New Roman" w:eastAsia="Symbol" w:hAnsi="Times New Roman" w:cs="Times New Roman"/>
          <w:sz w:val="24"/>
          <w:szCs w:val="24"/>
        </w:rPr>
        <w:t>земельного участка с кадастровым номером _______от «</w:t>
      </w:r>
      <w:r w:rsidR="00931914" w:rsidRPr="00026130">
        <w:rPr>
          <w:rFonts w:ascii="Times New Roman" w:eastAsia="Symbol" w:hAnsi="Times New Roman" w:cs="Times New Roman"/>
          <w:sz w:val="24"/>
          <w:szCs w:val="24"/>
          <w:u w:val="single"/>
        </w:rPr>
        <w:t xml:space="preserve"> </w:t>
      </w:r>
      <w:r w:rsidRPr="00026130">
        <w:rPr>
          <w:rFonts w:ascii="Times New Roman" w:eastAsia="Symbol" w:hAnsi="Times New Roman" w:cs="Times New Roman"/>
          <w:sz w:val="24"/>
          <w:szCs w:val="24"/>
        </w:rPr>
        <w:t>»</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20</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г с фотоматериалами;</w:t>
      </w:r>
    </w:p>
    <w:p w:rsidR="00C55734" w:rsidRPr="00026130" w:rsidRDefault="00C55734" w:rsidP="00A91A93">
      <w:pPr>
        <w:spacing w:after="0" w:line="240" w:lineRule="auto"/>
        <w:contextualSpacing/>
        <w:rPr>
          <w:rFonts w:ascii="Times New Roman" w:hAnsi="Times New Roman" w:cs="Times New Roman"/>
          <w:sz w:val="24"/>
          <w:szCs w:val="24"/>
        </w:rPr>
      </w:pPr>
      <w:r w:rsidRPr="00026130">
        <w:rPr>
          <w:rFonts w:ascii="Times New Roman" w:eastAsia="Symbol" w:hAnsi="Times New Roman" w:cs="Times New Roman"/>
          <w:sz w:val="24"/>
          <w:szCs w:val="24"/>
        </w:rPr>
        <w:t></w:t>
      </w:r>
      <w:r w:rsidR="00931914" w:rsidRPr="00026130">
        <w:rPr>
          <w:rFonts w:ascii="Times New Roman" w:hAnsi="Times New Roman" w:cs="Times New Roman"/>
          <w:sz w:val="24"/>
          <w:szCs w:val="24"/>
        </w:rPr>
        <w:t xml:space="preserve"> </w:t>
      </w:r>
      <w:r w:rsidR="00B751C2" w:rsidRPr="00026130">
        <w:rPr>
          <w:rFonts w:ascii="Times New Roman" w:eastAsia="Symbol" w:hAnsi="Times New Roman" w:cs="Times New Roman"/>
          <w:sz w:val="24"/>
          <w:szCs w:val="24"/>
        </w:rPr>
        <w:t>выписка из ЕГРН.</w:t>
      </w:r>
    </w:p>
    <w:p w:rsidR="00C55734" w:rsidRPr="00026130" w:rsidRDefault="00C55734" w:rsidP="00A91A93">
      <w:pPr>
        <w:tabs>
          <w:tab w:val="left" w:pos="1460"/>
        </w:tabs>
        <w:spacing w:after="0" w:line="240" w:lineRule="auto"/>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____________________</w:t>
      </w:r>
    </w:p>
    <w:p w:rsidR="00C55734" w:rsidRPr="00026130" w:rsidRDefault="00A32DE2" w:rsidP="00A91A93">
      <w:pPr>
        <w:tabs>
          <w:tab w:val="left" w:pos="1460"/>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                                                                                                                                                                                                                                                                                                                                                                                                                                                                                                                                                                                                                                                                                                                                                                                                                                                                                                                                                                                                                                                                                                                                                                                                                                                                                                                                                                                                                                                                                                                                                                                                                                                                                                                                                                                                                                                                                                                                                                                                                                                                                                                                                                                                                                                                                                                                                                                                                                                                                                                                                                                                                                                                                                                                                                                                                                                                                                                                                                                                                                                                                                                                                                                                                                                                                                                                                                                                                                                                                                                                                                                                                                                                                                                                                                                                                                                                                                                                                                                                                                                                                                                                                                                                                                                                                                                                                                                                                                                                                                                                                                                                                                                                                                                                                                                                                                                                                                                                                                                                                                                                                                                                                                                                                                                                                                                                                                                                                                                                                                                                                                                                                                                                                                                                                                                                                                                                                                                                                                                                                                                                                                                                                                                                                                                                                                                                                                                                                                                                                                                                                                                                                                                                                                                                                                                                                                                                                                                                                                                                                                                                                                                                                                                                                                                                                                                                                                                                                                                                                                                                                                                                                                                                                                                                                                                                                                                                                                                                                                                                                                                                                                                                                                                                                                                                                                                                                                                                                                                                                                                                                                                                                                                                                                                                                                                                                                                                                                                                                                                                                                                                                                                                                                                                                                                                                                                                                                                                                                                                                                                                                                                                                                                                                                                                                                                                                                                                                                                                                                                                                                                                                                                                                                                                                                                                                                                                                                                                                                                                                                                                                                                                                                                                                                                                                                                                                                                                                                                                                                                                                                                                                                                                                                                                                                                                                                                                                                                                                                                                                                                                                                                                                                                                                                                                                                                                                                                                                                                                                                                                                                                                                                                                                                                                                                                                                                                                                                                                                                                                                                                                                                                                                                                                                                                                                                                                                                                                                                                                                                                                                                                                                                                                                                                                                                                                                                                                                                                                                                                                                                                                                                                                                                                                                                                                                                                                                                                                                                                                                                                                                                                                                                                                                                                                                                                                                                                                                                                                                                                                                                                                                                                                                                                                                                                                                                                                                                                                                                                                                                                                                                                                                                                                                                                                                                                                                                                                                                                                                                                                                                                                                                                                                                                                                                                                                                                                                                                                                                                                                                                                                                                                                                                                                                                                                                                                                                                                                                                                                                                                                                                                                                                                                                                                                                                                                                                                                                                                                                                                                                                                                                                                                                                                                                                                                                                                                                                                                                                                                                                                                                                                                                                                                                                                                                                                                                                                                                                                                                                                                                                                                                                                                                                                                                                                                                                                                                                                                                                                                                                                                                                                                                                                                                                                                                                                                                                                                                                                                                                                                                                                                                                                                                                                                                                                                                                                                                                                                                                                                                                                                                                                                                                                                                                                                                                                                                                                                                                                                                                                                                                                                                                                                                                                                                                                                                                                                                                                                                                                                                                                                                                                                                                                                                                                                                                                                                                                                                                                                                                                                                                                                                                                                                                                                                                                                                                                                                                                                                                                                                                                                                                                                                                                                                                                                                                                                                                                                                                                                                                                                                                                                                                                                                                                                                                                                                                                                                                                                                                                                                                                                                                                                                                                                                                                                                                                                                                                                                                                                                                                                                                                                                                                                                                                                                                                                                                                                                                                                                                                                                                                                                                                                                                                                                                                                                                                                                                                                                                                                                                                                                                                                                                                                                                                                                                                                                                                                                                                                                                                                                                                                                                                                                                                                                                                                                                                                                                                                                                                                                                                                                                                                                                                                                                                                                                                                                                                                                                                                                                                                                                                                                                                                                                                                                                                                                                                                                                                                                                                                                                                                                                                                                                                                                                                                                                                                                                                                                                                                                                                                                                                                                                                                                                                                                                                                                                                                                                                                                                                                                                                                                                                                                                                                                                                                                                                                                                                                                                                                                                                                                                                                                                                                                                                                                                                                                                                                                                                                                                                                                                                                                                                                                                                                                                                                                                                                                                                                                                                                                                                                                                                                                                                                                                                                                                                                                                                                                                                                                                                                                                                                                                                                                                                                                                                                                                                                                                                                                                                                                                                                                                                                                                                                                                                                                                                                                                                                                                                                                                                                                                                                                                                                                                                                                                                                                                                                                                                                                                                                                                                                                                                                                                                                                                                                                                                                                                                                                                                                                                                                                                                                                                                                                                                                                                                                                                                                                                                                                                                                                                                                                                                                                                                                                                                                                                                                                                                                                                                                                                                                                                                                                                                                                                                                                                                                                                                                                                                                                                                                                                                                                                                                                                                                                                                                                                                                                                                                                                                                                                                                                                                                                                                                                                                                                                                                                                                                                                                                                                                                                                                                                                                                                                                                                                                                                                                                                                                                                                                                                                                                                                                                                                                                                                                                                                                                                                                                                                                                                                                                                                                                                                                                                                                                                                                                                                                                                                                                                                                                                                                                                                                                                                                                                                                                                                                                                                                                                                                                                                                                                                                                                                                                                                                                                                                                                                                                                                                                                                                                                                                                                                                                                                                                                                                                                                                                                                                                                                                                                                                                                                                                                                                                                                                                                                                                                                                                                                                                                                                                                                                                                                                                                                                                                                                                                                                                                                                                                                                                                                                                                                                                                                                                                                                                                                                                                                                                                                                                                                                                                                                                                                                                                                                                                                                                                                                                                                                                                                                                                                                                                                                                                                                                                                                                                                                                                                                                                                                                                                                                                                                                                                                                                                                                                                                                                                                                                                                                                                                                                                                                                                                                                                                                                                                                                                                                                                                                                                                                                                                                                                                                                                                                                                                                                                                                                                                                                                                                                                                                                                                                                                                                                                                                                                                                                                                                                                                                                                                                                                                                                                                                                                                                                                                                                                                                                                                                                                                                                                                                                                                                                                                                                                                                                                                                                                                                                                                                                                                                                                                                                                                                                                                                                                                                                                                                                                                                                                                                                                                                                                                                                                                                                                                                                                                                                                                                                                                                                                                                                                                                                                                                                                                                                                                                                                                                                                                                                                                                                                                                                                                                                                                                                                                                                                                                                                                                                                                                                                                                                                                                                                                                                                                                                                                                                                                                                                                                                                                                                                                                                                                                                                                                                                                                                                                                                                                                                                                                                                                                                                                                                                                                                                                                                                                                                                                                                                                                                                                                                                                                                                                                                                                                                                                                                                                                                                                                                                                                                                                                                                                                                                                                                                                                                                                                                                                                                                                                                                                                                                                                                                                                                                                                                                                                                                                                                                                                                                                                                                                                                                                                                                                                                                                                                                                                                                                                                                                                                                                                                                                                                                                                                                                                                                                                                                                                                                                                                                                                                                                                                                                                                                                                                                                                                                                                                                                                                                                                                                                                                                                                                                                                                                                                                                                                                                                                                                                                                                                                                                                                                                                                                                                                                                                                                                                                                                                                                                                                                                                                                                                                                                                                                                                                                                                                                                                                                                                                                                                                                                                                                                                                                                                                                                                                                                                                                                                                                                                                                                                                                                                                                                                                                                                                                                                                                                                                                                                                                                                                                                                                                                                                                                                                                                                                                                                                                                                                                                                                                                                                                                                                                                                                                                                                                                                                                                                                                                                                                                                                                                                                                                                                                                                                                                                                                                                                                                                                                                                                                                                                                                                                                                                                                                                                                                                                                                                                                                                                                                                                                                                                                                                                                                                                                                                                                                                                                                                                                                                                                                                                                                                                                                                                                                                                                                                                                                                                                                                                                                                                                                                                                                                                                                                                                                                                                                                                                                                                                                                                                                                                                                                                                                                                                                                                                                                                                                                                                                                                                                                                                                                                                                                                                                                                                                                                                                                                                                                                                                                                                                                                                                                                                                                                                                                                                                                                                                                                                                                                                                                                                                                                                                                                                                                                                                                                                                                </w:t>
      </w:r>
      <w:r w:rsidR="00C55734" w:rsidRPr="00026130">
        <w:rPr>
          <w:rFonts w:ascii="Times New Roman" w:eastAsia="Symbol" w:hAnsi="Times New Roman" w:cs="Times New Roman"/>
          <w:sz w:val="24"/>
          <w:szCs w:val="24"/>
        </w:rPr>
        <w:t>(должность)</w:t>
      </w:r>
      <w:r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ФИО</w:t>
      </w:r>
    </w:p>
    <w:p w:rsidR="00C55734" w:rsidRDefault="00C55734" w:rsidP="00A91A93">
      <w:pPr>
        <w:tabs>
          <w:tab w:val="left" w:pos="1460"/>
        </w:tabs>
        <w:spacing w:after="0" w:line="240" w:lineRule="auto"/>
        <w:contextualSpacing/>
        <w:jc w:val="both"/>
      </w:pPr>
      <w:r>
        <w:rPr>
          <w:rFonts w:ascii="Times New Roman" w:hAnsi="Times New Roman"/>
          <w:sz w:val="28"/>
          <w:szCs w:val="28"/>
        </w:rPr>
        <w:t xml:space="preserve"> </w:t>
      </w: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8"/>
          <w:szCs w:val="28"/>
        </w:rPr>
        <w:t xml:space="preserve"> </w:t>
      </w:r>
      <w:r>
        <w:rPr>
          <w:rFonts w:ascii="Times New Roman" w:eastAsia="Symbol" w:hAnsi="Times New Roman"/>
          <w:sz w:val="24"/>
          <w:szCs w:val="24"/>
        </w:rPr>
        <w:t>в случае, если внеплановая проверка проводится в отношении юридического лица, индивидуального предпринимателя;</w:t>
      </w:r>
    </w:p>
    <w:p w:rsidR="00C55734" w:rsidRDefault="001658B3" w:rsidP="00A91A93">
      <w:pPr>
        <w:tabs>
          <w:tab w:val="left" w:pos="1460"/>
        </w:tabs>
        <w:spacing w:after="0" w:line="240" w:lineRule="auto"/>
        <w:contextualSpacing/>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026130">
      <w:pPr>
        <w:pageBreakBefore/>
        <w:spacing w:after="0" w:line="240" w:lineRule="auto"/>
        <w:ind w:left="7371"/>
        <w:contextualSpacing/>
        <w:jc w:val="both"/>
      </w:pPr>
      <w:r>
        <w:rPr>
          <w:rFonts w:ascii="Times New Roman" w:eastAsia="Symbol" w:hAnsi="Times New Roman" w:cs="Times New Roman"/>
          <w:sz w:val="24"/>
          <w:szCs w:val="24"/>
        </w:rPr>
        <w:t>Приложение № 4</w:t>
      </w:r>
    </w:p>
    <w:p w:rsidR="001C65D8" w:rsidRDefault="001C65D8" w:rsidP="00026130">
      <w:pPr>
        <w:tabs>
          <w:tab w:val="left" w:pos="6237"/>
        </w:tabs>
        <w:spacing w:after="0" w:line="240" w:lineRule="auto"/>
        <w:ind w:left="7371"/>
        <w:contextualSpacing/>
      </w:pPr>
      <w:r>
        <w:rPr>
          <w:rFonts w:ascii="Times New Roman" w:hAnsi="Times New Roman" w:cs="Times New Roman"/>
          <w:sz w:val="24"/>
          <w:szCs w:val="24"/>
        </w:rPr>
        <w:t>к Регламенту</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(наименование органа местного самоуправления или уполномоченного</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им органа, осуществляющего муниципальный земельный контроль)</w:t>
      </w:r>
    </w:p>
    <w:p w:rsidR="00C55734" w:rsidRPr="00026130" w:rsidRDefault="00C55734" w:rsidP="00026130">
      <w:pPr>
        <w:pStyle w:val="ConsPlusNormal"/>
        <w:contextualSpacing/>
        <w:jc w:val="center"/>
        <w:rPr>
          <w:rFonts w:ascii="Times New Roman" w:eastAsia="Symbol" w:hAnsi="Times New Roman" w:cs="Times New Roman"/>
          <w:sz w:val="24"/>
          <w:szCs w:val="24"/>
        </w:rPr>
      </w:pPr>
    </w:p>
    <w:p w:rsidR="00C55734" w:rsidRPr="00026130" w:rsidRDefault="00C55734" w:rsidP="00026130">
      <w:pPr>
        <w:pStyle w:val="ConsPlusNormal"/>
        <w:contextualSpacing/>
        <w:jc w:val="center"/>
        <w:rPr>
          <w:rFonts w:ascii="Times New Roman" w:hAnsi="Times New Roman" w:cs="Times New Roman"/>
          <w:sz w:val="24"/>
          <w:szCs w:val="24"/>
        </w:rPr>
      </w:pPr>
      <w:r w:rsidRPr="00026130">
        <w:rPr>
          <w:rFonts w:ascii="Times New Roman" w:eastAsia="Symbol" w:hAnsi="Times New Roman" w:cs="Times New Roman"/>
          <w:sz w:val="24"/>
          <w:szCs w:val="24"/>
        </w:rPr>
        <w:t>МУНИЦИПАЛЬНЫЙ ЗЕМЕЛЬНЫЙ КОНТРОЛЬ</w:t>
      </w:r>
    </w:p>
    <w:p w:rsidR="00C55734" w:rsidRPr="00026130" w:rsidRDefault="00C55734" w:rsidP="00026130">
      <w:pPr>
        <w:pStyle w:val="ConsPlusNormal"/>
        <w:contextualSpacing/>
        <w:jc w:val="center"/>
        <w:rPr>
          <w:rFonts w:ascii="Times New Roman" w:eastAsia="Symbol" w:hAnsi="Times New Roman" w:cs="Times New Roman"/>
          <w:sz w:val="24"/>
          <w:szCs w:val="24"/>
        </w:rPr>
      </w:pPr>
    </w:p>
    <w:p w:rsidR="00C55734" w:rsidRPr="00026130" w:rsidRDefault="00C55734" w:rsidP="00026130">
      <w:pPr>
        <w:pStyle w:val="ConsPlusNormal"/>
        <w:contextualSpacing/>
        <w:jc w:val="center"/>
        <w:rPr>
          <w:rFonts w:ascii="Times New Roman" w:hAnsi="Times New Roman" w:cs="Times New Roman"/>
          <w:sz w:val="24"/>
          <w:szCs w:val="24"/>
        </w:rPr>
      </w:pPr>
      <w:r w:rsidRPr="00026130">
        <w:rPr>
          <w:rFonts w:ascii="Times New Roman" w:eastAsia="Symbol" w:hAnsi="Times New Roman" w:cs="Times New Roman"/>
          <w:sz w:val="24"/>
          <w:szCs w:val="24"/>
        </w:rPr>
        <w:t>ПРЕДПИСАНИЕ</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(наименование юридического лица, Ф.И.О. руководителя,</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индивидуального предпринимателя, гражданина)</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(почтовый адрес)</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т./ф.: ____________________________________</w:t>
      </w:r>
    </w:p>
    <w:p w:rsidR="00C55734" w:rsidRPr="00026130" w:rsidRDefault="00C55734" w:rsidP="00026130">
      <w:pPr>
        <w:pStyle w:val="ConsPlusNormal"/>
        <w:contextualSpacing/>
        <w:jc w:val="both"/>
        <w:rPr>
          <w:rFonts w:ascii="Times New Roman" w:eastAsia="Symbol" w:hAnsi="Times New Roman" w:cs="Times New Roman"/>
          <w:sz w:val="24"/>
          <w:szCs w:val="24"/>
        </w:rPr>
      </w:pPr>
    </w:p>
    <w:p w:rsidR="00C55734" w:rsidRPr="00026130" w:rsidRDefault="00026130" w:rsidP="00026130">
      <w:pPr>
        <w:pStyle w:val="ConsPlusNormal"/>
        <w:contextualSpacing/>
        <w:jc w:val="both"/>
        <w:rPr>
          <w:rFonts w:ascii="Times New Roman" w:hAnsi="Times New Roman" w:cs="Times New Roman"/>
          <w:sz w:val="24"/>
          <w:szCs w:val="24"/>
        </w:rPr>
      </w:pPr>
      <w:r>
        <w:rPr>
          <w:rFonts w:ascii="Times New Roman" w:eastAsia="Symbol" w:hAnsi="Times New Roman" w:cs="Times New Roman"/>
          <w:sz w:val="24"/>
          <w:szCs w:val="24"/>
        </w:rPr>
        <w:t>«____»</w:t>
      </w:r>
      <w:r w:rsidR="00C55734" w:rsidRPr="00026130">
        <w:rPr>
          <w:rFonts w:ascii="Times New Roman" w:eastAsia="Symbol" w:hAnsi="Times New Roman" w:cs="Times New Roman"/>
          <w:sz w:val="24"/>
          <w:szCs w:val="24"/>
        </w:rPr>
        <w:t xml:space="preserve"> _______________ 20___ г.</w:t>
      </w:r>
      <w:r w:rsidR="00931914" w:rsidRPr="00026130">
        <w:rPr>
          <w:rFonts w:ascii="Times New Roman" w:eastAsia="Symbol" w:hAnsi="Times New Roman" w:cs="Times New Roman"/>
          <w:sz w:val="24"/>
          <w:szCs w:val="24"/>
        </w:rPr>
        <w:t xml:space="preserve"> </w:t>
      </w:r>
      <w:r>
        <w:rPr>
          <w:rFonts w:ascii="Times New Roman" w:eastAsia="Symbol" w:hAnsi="Times New Roman" w:cs="Times New Roman"/>
          <w:sz w:val="24"/>
          <w:szCs w:val="24"/>
        </w:rPr>
        <w:t>«</w:t>
      </w:r>
      <w:r w:rsidR="00C55734" w:rsidRPr="00026130">
        <w:rPr>
          <w:rFonts w:ascii="Times New Roman" w:eastAsia="Symbol" w:hAnsi="Times New Roman" w:cs="Times New Roman"/>
          <w:sz w:val="24"/>
          <w:szCs w:val="24"/>
        </w:rPr>
        <w:t xml:space="preserve"> __________________</w:t>
      </w:r>
    </w:p>
    <w:p w:rsidR="00C55734" w:rsidRPr="00026130" w:rsidRDefault="00C55734" w:rsidP="00026130">
      <w:pPr>
        <w:pStyle w:val="ConsPlusNormal"/>
        <w:contextualSpacing/>
        <w:jc w:val="both"/>
        <w:rPr>
          <w:rFonts w:ascii="Times New Roman" w:eastAsia="Symbol" w:hAnsi="Times New Roman" w:cs="Times New Roman"/>
          <w:sz w:val="24"/>
          <w:szCs w:val="24"/>
        </w:rPr>
      </w:pP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В порядке осуществления муниципального земельного контроля на основании</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распоряжения 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(должность, фамилия, имя, отчество руководителя (заместителя</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руководителя) органа муниципального земельного контроля,</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издавшего распоряжение о проведении проверки)</w:t>
      </w:r>
    </w:p>
    <w:p w:rsidR="00C55734" w:rsidRPr="00026130" w:rsidRDefault="00026130" w:rsidP="00026130">
      <w:pPr>
        <w:pStyle w:val="ConsPlusNormal"/>
        <w:contextualSpacing/>
        <w:jc w:val="both"/>
        <w:rPr>
          <w:rFonts w:ascii="Times New Roman" w:hAnsi="Times New Roman" w:cs="Times New Roman"/>
          <w:sz w:val="24"/>
          <w:szCs w:val="24"/>
        </w:rPr>
      </w:pPr>
      <w:r>
        <w:rPr>
          <w:rFonts w:ascii="Times New Roman" w:eastAsia="Symbol" w:hAnsi="Times New Roman" w:cs="Times New Roman"/>
          <w:sz w:val="24"/>
          <w:szCs w:val="24"/>
        </w:rPr>
        <w:t>от «</w:t>
      </w:r>
      <w:r w:rsidR="00C55734" w:rsidRPr="00026130">
        <w:rPr>
          <w:rFonts w:ascii="Times New Roman" w:eastAsia="Symbol" w:hAnsi="Times New Roman" w:cs="Times New Roman"/>
          <w:sz w:val="24"/>
          <w:szCs w:val="24"/>
        </w:rPr>
        <w:t>___</w:t>
      </w:r>
      <w:r>
        <w:rPr>
          <w:rFonts w:ascii="Times New Roman" w:eastAsia="Symbol" w:hAnsi="Times New Roman" w:cs="Times New Roman"/>
          <w:sz w:val="24"/>
          <w:szCs w:val="24"/>
        </w:rPr>
        <w:t>»</w:t>
      </w:r>
      <w:r w:rsidR="00C55734" w:rsidRPr="00026130">
        <w:rPr>
          <w:rFonts w:ascii="Times New Roman" w:eastAsia="Symbol" w:hAnsi="Times New Roman" w:cs="Times New Roman"/>
          <w:sz w:val="24"/>
          <w:szCs w:val="24"/>
        </w:rPr>
        <w:t xml:space="preserve"> _____________ 20___ г. </w:t>
      </w:r>
      <w:r>
        <w:rPr>
          <w:rFonts w:ascii="Times New Roman" w:eastAsia="Symbol" w:hAnsi="Times New Roman" w:cs="Times New Roman"/>
          <w:sz w:val="24"/>
          <w:szCs w:val="24"/>
        </w:rPr>
        <w:t>№</w:t>
      </w:r>
      <w:r w:rsidR="00C55734" w:rsidRPr="00026130">
        <w:rPr>
          <w:rFonts w:ascii="Times New Roman" w:eastAsia="Symbol" w:hAnsi="Times New Roman" w:cs="Times New Roman"/>
          <w:sz w:val="24"/>
          <w:szCs w:val="24"/>
        </w:rPr>
        <w:t xml:space="preserve"> 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лицами: 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(фамилия, имя, отчество, должность лица (лиц), проводившего(их) проверку)</w:t>
      </w:r>
    </w:p>
    <w:p w:rsidR="00C55734" w:rsidRPr="00026130" w:rsidRDefault="00026130" w:rsidP="00026130">
      <w:pPr>
        <w:pStyle w:val="ConsPlusNormal"/>
        <w:contextualSpacing/>
        <w:jc w:val="both"/>
        <w:rPr>
          <w:rFonts w:ascii="Times New Roman" w:hAnsi="Times New Roman" w:cs="Times New Roman"/>
          <w:sz w:val="24"/>
          <w:szCs w:val="24"/>
        </w:rPr>
      </w:pPr>
      <w:r>
        <w:rPr>
          <w:rFonts w:ascii="Times New Roman" w:eastAsia="Symbol" w:hAnsi="Times New Roman" w:cs="Times New Roman"/>
          <w:sz w:val="24"/>
          <w:szCs w:val="24"/>
        </w:rPr>
        <w:t>«</w:t>
      </w:r>
      <w:r w:rsidR="00C55734" w:rsidRPr="00026130">
        <w:rPr>
          <w:rFonts w:ascii="Times New Roman" w:eastAsia="Symbol" w:hAnsi="Times New Roman" w:cs="Times New Roman"/>
          <w:sz w:val="24"/>
          <w:szCs w:val="24"/>
        </w:rPr>
        <w:t>____</w:t>
      </w:r>
      <w:r>
        <w:rPr>
          <w:rFonts w:ascii="Times New Roman" w:eastAsia="Symbol" w:hAnsi="Times New Roman" w:cs="Times New Roman"/>
          <w:sz w:val="24"/>
          <w:szCs w:val="24"/>
        </w:rPr>
        <w:t>»</w:t>
      </w:r>
      <w:r w:rsidR="00C55734" w:rsidRPr="00026130">
        <w:rPr>
          <w:rFonts w:ascii="Times New Roman" w:eastAsia="Symbol" w:hAnsi="Times New Roman" w:cs="Times New Roman"/>
          <w:sz w:val="24"/>
          <w:szCs w:val="24"/>
        </w:rPr>
        <w:t xml:space="preserve"> __________________ 20______ г. была проведена (плановая/внеплановая,</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документарная/выездная)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проверка</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на</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земельном</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участке, расположенном по</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адресу:</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площадью ___________ кв. м, кадастровый номер 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вид разрешенного использования 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используемом 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(наименование юридического лица, фамилия, имя, отчество руководителя,</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индивидуального предпринимателя, гражданина)</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на праве 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В</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ходе</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проведения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проверки</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выявлены</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нарушения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требований,</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установленных земельным законодательством и/или нормативными правовыми</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актами муниципального образования «……»</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по использованию земельных участков в сфере земельных отношений:</w:t>
      </w:r>
    </w:p>
    <w:p w:rsidR="00C55734" w:rsidRPr="00026130" w:rsidRDefault="00C55734" w:rsidP="00026130">
      <w:pPr>
        <w:pStyle w:val="ConsPlusNormal"/>
        <w:contextualSpacing/>
        <w:jc w:val="both"/>
        <w:rPr>
          <w:rFonts w:ascii="Times New Roman" w:eastAsia="Symbol" w:hAnsi="Times New Roman" w:cs="Times New Roman"/>
          <w:sz w:val="24"/>
          <w:szCs w:val="24"/>
        </w:rPr>
      </w:pPr>
      <w:r w:rsidRPr="00026130">
        <w:rPr>
          <w:rFonts w:ascii="Times New Roman" w:eastAsia="Symbol" w:hAnsi="Times New Roman" w:cs="Times New Roman"/>
          <w:sz w:val="24"/>
          <w:szCs w:val="24"/>
        </w:rPr>
        <w:t>1.___________________________________________________________________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2.___________________________________________________________________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Руководствуясь</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ст.</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72</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Земельного</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кодекса</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Российской</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Федерации</w:t>
      </w:r>
      <w:r w:rsidR="00026130">
        <w:rPr>
          <w:rFonts w:ascii="Times New Roman" w:hAnsi="Times New Roman" w:cs="Times New Roman"/>
          <w:sz w:val="24"/>
          <w:szCs w:val="24"/>
        </w:rPr>
        <w:t xml:space="preserve"> </w:t>
      </w:r>
      <w:r w:rsidRPr="00026130">
        <w:rPr>
          <w:rFonts w:ascii="Times New Roman" w:eastAsia="Symbol" w:hAnsi="Times New Roman" w:cs="Times New Roman"/>
          <w:sz w:val="24"/>
          <w:szCs w:val="24"/>
        </w:rPr>
        <w:t>от</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25.10.2001</w:t>
      </w:r>
      <w:r w:rsidR="00931914" w:rsidRPr="00026130">
        <w:rPr>
          <w:rFonts w:ascii="Times New Roman" w:eastAsia="Symbol" w:hAnsi="Times New Roman" w:cs="Times New Roman"/>
          <w:sz w:val="24"/>
          <w:szCs w:val="24"/>
        </w:rPr>
        <w:t xml:space="preserve"> </w:t>
      </w:r>
      <w:r w:rsidR="00026130">
        <w:rPr>
          <w:rFonts w:ascii="Times New Roman" w:eastAsia="Symbol" w:hAnsi="Times New Roman" w:cs="Times New Roman"/>
          <w:sz w:val="24"/>
          <w:szCs w:val="24"/>
        </w:rPr>
        <w:t>№</w:t>
      </w:r>
      <w:r w:rsidRPr="00026130">
        <w:rPr>
          <w:rFonts w:ascii="Times New Roman" w:eastAsia="Symbol" w:hAnsi="Times New Roman" w:cs="Times New Roman"/>
          <w:sz w:val="24"/>
          <w:szCs w:val="24"/>
        </w:rPr>
        <w:t xml:space="preserve"> 136-ФЗ (ред. от 30.12.2015) (с изм. и доп., вступ. в силу с 01.01.2016)</w:t>
      </w:r>
      <w:r w:rsidR="00026130">
        <w:rPr>
          <w:rFonts w:ascii="Times New Roman" w:eastAsia="Symbol" w:hAnsi="Times New Roman" w:cs="Times New Roman"/>
          <w:sz w:val="24"/>
          <w:szCs w:val="24"/>
        </w:rPr>
        <w:t>.</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ОБЯЗЫВАЮ:</w:t>
      </w:r>
    </w:p>
    <w:p w:rsidR="00C55734" w:rsidRPr="00026130" w:rsidRDefault="00C55734" w:rsidP="00026130">
      <w:pPr>
        <w:pStyle w:val="ConsPlusNormal"/>
        <w:contextualSpacing/>
        <w:jc w:val="both"/>
        <w:rPr>
          <w:rFonts w:ascii="Times New Roman" w:eastAsia="Symbol" w:hAnsi="Times New Roman" w:cs="Times New Roman"/>
          <w:sz w:val="24"/>
          <w:szCs w:val="24"/>
        </w:rPr>
      </w:pP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в срок до "_____" _______________ 20____ г. устранить допущенное нарушение:</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Информацию</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об</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исполнении</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предписания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или</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ходатайство о продлении срока</w:t>
      </w:r>
      <w:r w:rsidR="00026130">
        <w:rPr>
          <w:rFonts w:ascii="Times New Roman" w:hAnsi="Times New Roman" w:cs="Times New Roman"/>
          <w:sz w:val="24"/>
          <w:szCs w:val="24"/>
        </w:rPr>
        <w:t xml:space="preserve"> </w:t>
      </w:r>
      <w:r w:rsidRPr="00026130">
        <w:rPr>
          <w:rFonts w:ascii="Times New Roman" w:eastAsia="Symbol" w:hAnsi="Times New Roman" w:cs="Times New Roman"/>
          <w:sz w:val="24"/>
          <w:szCs w:val="24"/>
        </w:rPr>
        <w:t>исполнения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предписания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с</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указанием</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причин</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и принятых мер по устранению</w:t>
      </w:r>
      <w:r w:rsidR="00026130">
        <w:rPr>
          <w:rFonts w:ascii="Times New Roman" w:hAnsi="Times New Roman" w:cs="Times New Roman"/>
          <w:sz w:val="24"/>
          <w:szCs w:val="24"/>
        </w:rPr>
        <w:t xml:space="preserve"> </w:t>
      </w:r>
      <w:r w:rsidRPr="00026130">
        <w:rPr>
          <w:rFonts w:ascii="Times New Roman" w:eastAsia="Symbol" w:hAnsi="Times New Roman" w:cs="Times New Roman"/>
          <w:sz w:val="24"/>
          <w:szCs w:val="24"/>
        </w:rPr>
        <w:t>нарушения представить до истечения установленного срока по адресу:</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Акт и материалы по результатам проверки направляются в 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______________________________________________________________________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(наименование органа государственного контроля (надзора)</w:t>
      </w:r>
    </w:p>
    <w:p w:rsidR="00C55734" w:rsidRPr="00026130" w:rsidRDefault="00C55734" w:rsidP="00026130">
      <w:pPr>
        <w:pStyle w:val="ConsPlusNormal"/>
        <w:contextualSpacing/>
        <w:jc w:val="both"/>
        <w:rPr>
          <w:rFonts w:ascii="Times New Roman" w:eastAsia="Symbol" w:hAnsi="Times New Roman" w:cs="Times New Roman"/>
          <w:sz w:val="24"/>
          <w:szCs w:val="24"/>
        </w:rPr>
      </w:pPr>
    </w:p>
    <w:p w:rsidR="00C55734" w:rsidRPr="00026130" w:rsidRDefault="00992101"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_______________________</w:t>
      </w:r>
      <w:r w:rsidR="00C55734" w:rsidRPr="00026130">
        <w:rPr>
          <w:rFonts w:ascii="Times New Roman" w:eastAsia="Symbol" w:hAnsi="Times New Roman" w:cs="Times New Roman"/>
          <w:sz w:val="24"/>
          <w:szCs w:val="24"/>
        </w:rPr>
        <w:t>__________ _____________ ______________________</w:t>
      </w:r>
    </w:p>
    <w:p w:rsidR="00C55734" w:rsidRPr="00026130" w:rsidRDefault="00A660C6"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(должность руководителя</w:t>
      </w:r>
      <w:r w:rsidRPr="00026130">
        <w:rPr>
          <w:rFonts w:ascii="Times New Roman" w:eastAsia="Symbol" w:hAnsi="Times New Roman" w:cs="Times New Roman"/>
          <w:sz w:val="24"/>
          <w:szCs w:val="24"/>
        </w:rPr>
        <w:t xml:space="preserve">)             </w:t>
      </w:r>
      <w:r w:rsidR="00931914"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(подпись)</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(Ф.И.О.)</w:t>
      </w:r>
    </w:p>
    <w:p w:rsidR="00C55734" w:rsidRPr="00026130" w:rsidRDefault="00A660C6"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(заместителя руководителя) органа</w:t>
      </w:r>
    </w:p>
    <w:p w:rsidR="00C55734" w:rsidRPr="00026130" w:rsidRDefault="00A660C6"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муниципального земельного контроля)</w:t>
      </w:r>
      <w:r w:rsidR="00931914" w:rsidRPr="00026130">
        <w:rPr>
          <w:rFonts w:ascii="Times New Roman" w:eastAsia="Symbol" w:hAnsi="Times New Roman" w:cs="Times New Roman"/>
          <w:sz w:val="24"/>
          <w:szCs w:val="24"/>
        </w:rPr>
        <w:t xml:space="preserve"> </w:t>
      </w:r>
      <w:r w:rsidRPr="00026130">
        <w:rPr>
          <w:rFonts w:ascii="Times New Roman" w:eastAsia="Symbol" w:hAnsi="Times New Roman" w:cs="Times New Roman"/>
          <w:sz w:val="24"/>
          <w:szCs w:val="24"/>
        </w:rPr>
        <w:t xml:space="preserve">                                                          </w:t>
      </w:r>
      <w:r w:rsidR="00C55734" w:rsidRPr="00026130">
        <w:rPr>
          <w:rFonts w:ascii="Times New Roman" w:eastAsia="Symbol" w:hAnsi="Times New Roman" w:cs="Times New Roman"/>
          <w:sz w:val="24"/>
          <w:szCs w:val="24"/>
        </w:rPr>
        <w:t>М.П.</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___________</w:t>
      </w:r>
      <w:r w:rsidR="00992101" w:rsidRPr="00026130">
        <w:rPr>
          <w:rFonts w:ascii="Times New Roman" w:eastAsia="Symbol" w:hAnsi="Times New Roman" w:cs="Times New Roman"/>
          <w:sz w:val="24"/>
          <w:szCs w:val="24"/>
        </w:rPr>
        <w:t>___________________________</w:t>
      </w:r>
      <w:r w:rsidRPr="00026130">
        <w:rPr>
          <w:rFonts w:ascii="Times New Roman" w:eastAsia="Symbol" w:hAnsi="Times New Roman" w:cs="Times New Roman"/>
          <w:sz w:val="24"/>
          <w:szCs w:val="24"/>
        </w:rPr>
        <w:t>________________________________</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(отметка о вручении предписания)</w:t>
      </w:r>
    </w:p>
    <w:p w:rsidR="00C55734" w:rsidRPr="00026130" w:rsidRDefault="00C55734" w:rsidP="00026130">
      <w:pPr>
        <w:pStyle w:val="ConsPlusNormal"/>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______</w:t>
      </w:r>
      <w:r w:rsidR="00992101" w:rsidRPr="00026130">
        <w:rPr>
          <w:rFonts w:ascii="Times New Roman" w:eastAsia="Symbol" w:hAnsi="Times New Roman" w:cs="Times New Roman"/>
          <w:sz w:val="24"/>
          <w:szCs w:val="24"/>
        </w:rPr>
        <w:t>__________________________</w:t>
      </w:r>
      <w:r w:rsidRPr="00026130">
        <w:rPr>
          <w:rFonts w:ascii="Times New Roman" w:eastAsia="Symbol" w:hAnsi="Times New Roman" w:cs="Times New Roman"/>
          <w:sz w:val="24"/>
          <w:szCs w:val="24"/>
        </w:rPr>
        <w:t>_____________________________________</w:t>
      </w:r>
    </w:p>
    <w:p w:rsidR="001C65D8" w:rsidRDefault="001C65D8" w:rsidP="00026130">
      <w:pPr>
        <w:pageBreakBefore/>
        <w:tabs>
          <w:tab w:val="left" w:pos="1460"/>
          <w:tab w:val="left" w:pos="6379"/>
        </w:tabs>
        <w:spacing w:after="0" w:line="240" w:lineRule="auto"/>
        <w:ind w:left="7513"/>
        <w:contextualSpacing/>
      </w:pPr>
      <w:r>
        <w:rPr>
          <w:rFonts w:ascii="Times New Roman" w:eastAsia="Symbol" w:hAnsi="Times New Roman" w:cs="Times New Roman"/>
          <w:sz w:val="24"/>
          <w:szCs w:val="24"/>
        </w:rPr>
        <w:t>Приложение № 5</w:t>
      </w:r>
    </w:p>
    <w:p w:rsidR="001C65D8" w:rsidRDefault="001C65D8" w:rsidP="00026130">
      <w:pPr>
        <w:tabs>
          <w:tab w:val="left" w:pos="1460"/>
          <w:tab w:val="left" w:pos="6379"/>
        </w:tabs>
        <w:spacing w:after="0" w:line="240" w:lineRule="auto"/>
        <w:ind w:left="7513"/>
        <w:contextualSpacing/>
      </w:pPr>
      <w:r>
        <w:rPr>
          <w:rFonts w:ascii="Times New Roman" w:eastAsia="Symbol" w:hAnsi="Times New Roman" w:cs="Times New Roman"/>
          <w:sz w:val="24"/>
          <w:szCs w:val="24"/>
        </w:rPr>
        <w:t>к Регламенту</w:t>
      </w:r>
    </w:p>
    <w:p w:rsidR="001C65D8" w:rsidRDefault="001C65D8" w:rsidP="00A91A93">
      <w:pPr>
        <w:tabs>
          <w:tab w:val="left" w:pos="1460"/>
          <w:tab w:val="left" w:pos="6379"/>
        </w:tabs>
        <w:spacing w:after="0" w:line="240" w:lineRule="auto"/>
        <w:contextualSpacing/>
        <w:rPr>
          <w:rFonts w:ascii="Times New Roman" w:eastAsia="Symbol" w:hAnsi="Times New Roman" w:cs="Times New Roman"/>
          <w:sz w:val="24"/>
          <w:szCs w:val="24"/>
        </w:rPr>
      </w:pPr>
    </w:p>
    <w:p w:rsidR="00992101" w:rsidRPr="00026130" w:rsidRDefault="00992101" w:rsidP="00A91A93">
      <w:pPr>
        <w:pBdr>
          <w:top w:val="single" w:sz="4" w:space="1" w:color="000001"/>
        </w:pBdr>
        <w:spacing w:after="0" w:line="240" w:lineRule="auto"/>
        <w:contextualSpacing/>
        <w:jc w:val="center"/>
        <w:rPr>
          <w:sz w:val="24"/>
          <w:szCs w:val="24"/>
        </w:rPr>
      </w:pPr>
      <w:r w:rsidRPr="00026130">
        <w:rPr>
          <w:rFonts w:ascii="Times New Roman" w:hAnsi="Times New Roman"/>
          <w:sz w:val="24"/>
          <w:szCs w:val="24"/>
        </w:rPr>
        <w:t xml:space="preserve"> </w:t>
      </w:r>
      <w:r w:rsidRPr="00026130">
        <w:rPr>
          <w:rFonts w:ascii="Times New Roman" w:eastAsia="Symbol" w:hAnsi="Times New Roman"/>
          <w:sz w:val="24"/>
          <w:szCs w:val="24"/>
        </w:rPr>
        <w:t>(наименование органа муниципального контроля)</w:t>
      </w:r>
    </w:p>
    <w:p w:rsidR="00026130" w:rsidRDefault="00026130" w:rsidP="00A91A93">
      <w:pPr>
        <w:pBdr>
          <w:top w:val="single" w:sz="4" w:space="1" w:color="000001"/>
        </w:pBdr>
        <w:spacing w:after="0" w:line="240" w:lineRule="auto"/>
        <w:contextualSpacing/>
        <w:jc w:val="center"/>
        <w:rPr>
          <w:rFonts w:ascii="Times New Roman" w:eastAsia="Symbol" w:hAnsi="Times New Roman"/>
          <w:sz w:val="24"/>
          <w:szCs w:val="24"/>
        </w:rPr>
      </w:pPr>
    </w:p>
    <w:p w:rsidR="00992101" w:rsidRPr="00026130" w:rsidRDefault="00992101" w:rsidP="00A91A93">
      <w:pPr>
        <w:pBdr>
          <w:top w:val="single" w:sz="4" w:space="1" w:color="000001"/>
        </w:pBdr>
        <w:spacing w:after="0" w:line="240" w:lineRule="auto"/>
        <w:contextualSpacing/>
        <w:jc w:val="center"/>
        <w:rPr>
          <w:sz w:val="24"/>
          <w:szCs w:val="24"/>
        </w:rPr>
      </w:pPr>
      <w:r w:rsidRPr="00026130">
        <w:rPr>
          <w:rFonts w:ascii="Times New Roman" w:eastAsia="Symbol" w:hAnsi="Times New Roman"/>
          <w:sz w:val="24"/>
          <w:szCs w:val="24"/>
        </w:rPr>
        <w:t>МУНИЦИПАЛЬНЫЙ ЗЕМЕЛЬНЫЙ КОНТРОЛЬ</w:t>
      </w:r>
    </w:p>
    <w:p w:rsidR="00992101" w:rsidRDefault="00992101" w:rsidP="00A91A93">
      <w:pPr>
        <w:pBdr>
          <w:top w:val="single" w:sz="4" w:space="1" w:color="000001"/>
        </w:pBdr>
        <w:spacing w:after="0" w:line="240" w:lineRule="auto"/>
        <w:contextualSpacing/>
        <w:jc w:val="center"/>
        <w:rPr>
          <w:rFonts w:ascii="Times New Roman" w:eastAsia="Symbol" w:hAnsi="Times New Roman"/>
          <w:sz w:val="24"/>
          <w:szCs w:val="24"/>
        </w:rPr>
      </w:pPr>
      <w:r w:rsidRPr="00026130">
        <w:rPr>
          <w:rFonts w:ascii="Times New Roman" w:eastAsia="Symbol" w:hAnsi="Times New Roman"/>
          <w:sz w:val="24"/>
          <w:szCs w:val="24"/>
        </w:rPr>
        <w:t>ПРОТОКОЛ №________</w:t>
      </w:r>
      <w:r w:rsidRPr="00026130">
        <w:rPr>
          <w:rFonts w:ascii="Times New Roman" w:eastAsia="Symbol" w:hAnsi="Times New Roman"/>
          <w:sz w:val="24"/>
          <w:szCs w:val="24"/>
        </w:rPr>
        <w:br/>
        <w:t>об административном правонарушении</w:t>
      </w:r>
    </w:p>
    <w:p w:rsidR="00026130" w:rsidRPr="00026130" w:rsidRDefault="00026130" w:rsidP="00A91A93">
      <w:pPr>
        <w:pBdr>
          <w:top w:val="single" w:sz="4" w:space="1" w:color="000001"/>
        </w:pBdr>
        <w:spacing w:after="0" w:line="240" w:lineRule="auto"/>
        <w:contextualSpacing/>
        <w:jc w:val="center"/>
        <w:rPr>
          <w:rFonts w:ascii="Times New Roman" w:eastAsia="Symbol" w:hAnsi="Times New Roman"/>
          <w:b/>
          <w:sz w:val="24"/>
          <w:szCs w:val="24"/>
        </w:rPr>
      </w:pP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Tr="001C65D8">
        <w:trPr>
          <w:trHeight w:val="196"/>
        </w:trPr>
        <w:tc>
          <w:tcPr>
            <w:tcW w:w="146" w:type="dxa"/>
            <w:shd w:val="clear" w:color="auto" w:fill="auto"/>
            <w:vAlign w:val="bottom"/>
          </w:tcPr>
          <w:p w:rsidR="00992101" w:rsidRDefault="00992101" w:rsidP="00A91A93">
            <w:pPr>
              <w:spacing w:after="0" w:line="240" w:lineRule="auto"/>
              <w:contextualSpacing/>
              <w:jc w:val="center"/>
            </w:pPr>
            <w:r>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Default="00992101" w:rsidP="00A91A93">
            <w:pPr>
              <w:snapToGrid w:val="0"/>
              <w:spacing w:after="0" w:line="240" w:lineRule="auto"/>
              <w:contextualSpacing/>
              <w:rPr>
                <w:rFonts w:ascii="Times New Roman" w:eastAsia="Symbol" w:hAnsi="Times New Roman"/>
                <w:b/>
                <w:sz w:val="28"/>
                <w:szCs w:val="20"/>
              </w:rPr>
            </w:pPr>
          </w:p>
        </w:tc>
        <w:tc>
          <w:tcPr>
            <w:tcW w:w="146" w:type="dxa"/>
            <w:shd w:val="clear" w:color="auto" w:fill="auto"/>
            <w:vAlign w:val="bottom"/>
          </w:tcPr>
          <w:p w:rsidR="00992101" w:rsidRDefault="00992101" w:rsidP="00A91A93">
            <w:pPr>
              <w:spacing w:after="0" w:line="240" w:lineRule="auto"/>
              <w:contextualSpacing/>
              <w:jc w:val="center"/>
            </w:pPr>
            <w:r>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sz w:val="28"/>
                <w:szCs w:val="20"/>
              </w:rPr>
            </w:pPr>
          </w:p>
        </w:tc>
        <w:tc>
          <w:tcPr>
            <w:tcW w:w="1276" w:type="dxa"/>
            <w:shd w:val="clear" w:color="auto" w:fill="auto"/>
            <w:vAlign w:val="bottom"/>
          </w:tcPr>
          <w:p w:rsidR="00992101" w:rsidRDefault="00992101" w:rsidP="00A91A93">
            <w:pPr>
              <w:spacing w:after="0" w:line="240" w:lineRule="auto"/>
              <w:contextualSpacing/>
            </w:pPr>
            <w:r>
              <w:rPr>
                <w:rFonts w:ascii="Times New Roman" w:eastAsia="Symbol" w:hAnsi="Times New Roman"/>
                <w:sz w:val="28"/>
                <w:szCs w:val="20"/>
              </w:rPr>
              <w:t>20</w:t>
            </w:r>
            <w:r>
              <w:rPr>
                <w:rFonts w:ascii="Times New Roman" w:eastAsia="Symbol" w:hAnsi="Times New Roman"/>
                <w:i/>
                <w:sz w:val="28"/>
                <w:szCs w:val="20"/>
              </w:rPr>
              <w:t>_</w:t>
            </w:r>
            <w:r>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b/>
                <w:sz w:val="28"/>
                <w:szCs w:val="20"/>
              </w:rPr>
            </w:pPr>
          </w:p>
        </w:tc>
        <w:tc>
          <w:tcPr>
            <w:tcW w:w="827" w:type="dxa"/>
            <w:shd w:val="clear" w:color="auto" w:fill="auto"/>
            <w:vAlign w:val="bottom"/>
          </w:tcPr>
          <w:p w:rsidR="00992101" w:rsidRDefault="00931914" w:rsidP="00A91A93">
            <w:pPr>
              <w:spacing w:after="0" w:line="240" w:lineRule="auto"/>
              <w:contextualSpacing/>
              <w:jc w:val="center"/>
            </w:pPr>
            <w:r>
              <w:rPr>
                <w:rFonts w:ascii="Times New Roman" w:hAnsi="Times New Roman"/>
                <w:b/>
                <w:sz w:val="28"/>
                <w:szCs w:val="20"/>
              </w:rPr>
              <w:t xml:space="preserve"> </w:t>
            </w:r>
          </w:p>
        </w:tc>
        <w:tc>
          <w:tcPr>
            <w:tcW w:w="123" w:type="dxa"/>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Default="00992101" w:rsidP="00A91A93">
            <w:pPr>
              <w:snapToGrid w:val="0"/>
              <w:spacing w:after="0" w:line="240" w:lineRule="auto"/>
              <w:contextualSpacing/>
              <w:rPr>
                <w:rFonts w:ascii="Times New Roman" w:eastAsia="Symbol" w:hAnsi="Times New Roman"/>
                <w:b/>
                <w:sz w:val="28"/>
                <w:szCs w:val="20"/>
              </w:rPr>
            </w:pPr>
          </w:p>
        </w:tc>
      </w:tr>
      <w:tr w:rsidR="00992101" w:rsidTr="001C65D8">
        <w:trPr>
          <w:trHeight w:val="196"/>
        </w:trPr>
        <w:tc>
          <w:tcPr>
            <w:tcW w:w="146" w:type="dxa"/>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b/>
                <w:sz w:val="28"/>
                <w:szCs w:val="20"/>
                <w:vertAlign w:val="superscript"/>
              </w:rPr>
            </w:pPr>
          </w:p>
        </w:tc>
        <w:tc>
          <w:tcPr>
            <w:tcW w:w="146" w:type="dxa"/>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Default="00992101" w:rsidP="00A91A93">
            <w:pPr>
              <w:spacing w:after="0" w:line="240" w:lineRule="auto"/>
              <w:contextualSpacing/>
              <w:jc w:val="center"/>
            </w:pPr>
            <w:r>
              <w:rPr>
                <w:rFonts w:ascii="Times New Roman" w:eastAsia="Symbol" w:hAnsi="Times New Roman"/>
                <w:sz w:val="28"/>
                <w:vertAlign w:val="superscript"/>
              </w:rPr>
              <w:t>(</w:t>
            </w:r>
            <w:r>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Default="00992101" w:rsidP="00A91A93">
            <w:pPr>
              <w:snapToGrid w:val="0"/>
              <w:spacing w:after="0" w:line="240" w:lineRule="auto"/>
              <w:contextualSpacing/>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Default="00992101" w:rsidP="00A91A93">
            <w:pPr>
              <w:spacing w:after="0" w:line="240" w:lineRule="auto"/>
              <w:contextualSpacing/>
              <w:jc w:val="center"/>
            </w:pPr>
            <w:r>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Default="00992101" w:rsidP="00A91A93">
            <w:pPr>
              <w:spacing w:after="0" w:line="240" w:lineRule="auto"/>
              <w:contextualSpacing/>
              <w:jc w:val="center"/>
            </w:pPr>
            <w:r>
              <w:rPr>
                <w:rFonts w:ascii="Times New Roman" w:hAnsi="Times New Roman"/>
                <w:b/>
                <w:sz w:val="28"/>
                <w:szCs w:val="20"/>
                <w:vertAlign w:val="superscript"/>
              </w:rPr>
              <w:t xml:space="preserve"> </w:t>
            </w:r>
          </w:p>
        </w:tc>
        <w:tc>
          <w:tcPr>
            <w:tcW w:w="123" w:type="dxa"/>
            <w:shd w:val="clear" w:color="auto" w:fill="auto"/>
            <w:vAlign w:val="bottom"/>
          </w:tcPr>
          <w:p w:rsidR="00992101" w:rsidRDefault="00992101" w:rsidP="00A91A93">
            <w:pPr>
              <w:snapToGrid w:val="0"/>
              <w:spacing w:after="0" w:line="240" w:lineRule="auto"/>
              <w:contextualSpacing/>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Default="00931914" w:rsidP="00A91A93">
            <w:pPr>
              <w:spacing w:after="0" w:line="240" w:lineRule="auto"/>
              <w:contextualSpacing/>
            </w:pPr>
            <w:r>
              <w:rPr>
                <w:rFonts w:ascii="Times New Roman" w:hAnsi="Times New Roman"/>
                <w:sz w:val="28"/>
                <w:szCs w:val="20"/>
                <w:vertAlign w:val="superscript"/>
              </w:rPr>
              <w:t xml:space="preserve"> </w:t>
            </w:r>
            <w:r w:rsidR="00992101">
              <w:rPr>
                <w:rFonts w:ascii="Times New Roman" w:eastAsia="Symbol" w:hAnsi="Times New Roman"/>
                <w:sz w:val="28"/>
                <w:szCs w:val="20"/>
                <w:vertAlign w:val="superscript"/>
              </w:rPr>
              <w:t>(место составления)</w:t>
            </w:r>
          </w:p>
        </w:tc>
      </w:tr>
    </w:tbl>
    <w:p w:rsidR="00992101" w:rsidRDefault="00992101" w:rsidP="00A91A93">
      <w:pPr>
        <w:spacing w:after="0" w:line="240" w:lineRule="auto"/>
        <w:contextualSpacing/>
        <w:jc w:val="center"/>
        <w:rPr>
          <w:rFonts w:ascii="Times New Roman" w:eastAsia="Symbol" w:hAnsi="Times New Roman"/>
          <w:sz w:val="18"/>
          <w:szCs w:val="18"/>
        </w:rPr>
      </w:pPr>
    </w:p>
    <w:p w:rsidR="007625B0" w:rsidRPr="00026130" w:rsidRDefault="00992101" w:rsidP="00026130">
      <w:pPr>
        <w:tabs>
          <w:tab w:val="left" w:pos="9781"/>
        </w:tabs>
        <w:spacing w:after="0" w:line="240" w:lineRule="auto"/>
        <w:ind w:firstLine="741"/>
        <w:contextualSpacing/>
        <w:jc w:val="both"/>
        <w:rPr>
          <w:rFonts w:ascii="Times New Roman" w:eastAsia="Symbol" w:hAnsi="Times New Roman" w:cs="Times New Roman"/>
          <w:i/>
          <w:sz w:val="24"/>
          <w:szCs w:val="24"/>
        </w:rPr>
      </w:pPr>
      <w:r w:rsidRPr="00026130">
        <w:rPr>
          <w:rFonts w:ascii="Times New Roman" w:eastAsia="Symbol" w:hAnsi="Times New Roman" w:cs="Times New Roman"/>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sidRPr="00026130">
        <w:rPr>
          <w:rFonts w:ascii="Times New Roman" w:eastAsia="Symbol" w:hAnsi="Times New Roman" w:cs="Times New Roman"/>
          <w:i/>
          <w:sz w:val="24"/>
          <w:szCs w:val="24"/>
        </w:rPr>
        <w:t>правовой акт, регламентирующий порядок муниципального земельного контроля на территории муниципального образования</w:t>
      </w:r>
      <w:r w:rsidRPr="00026130">
        <w:rPr>
          <w:rFonts w:ascii="Times New Roman" w:eastAsia="Symbol" w:hAnsi="Times New Roman" w:cs="Times New Roman"/>
          <w:i/>
          <w:sz w:val="24"/>
          <w:szCs w:val="24"/>
          <w:u w:val="single"/>
        </w:rPr>
        <w:t>,</w:t>
      </w:r>
      <w:r w:rsidR="00931914" w:rsidRPr="00026130">
        <w:rPr>
          <w:rFonts w:ascii="Times New Roman" w:eastAsia="Symbol" w:hAnsi="Times New Roman" w:cs="Times New Roman"/>
          <w:i/>
          <w:sz w:val="24"/>
          <w:szCs w:val="24"/>
          <w:u w:val="single"/>
        </w:rPr>
        <w:t xml:space="preserve"> </w:t>
      </w:r>
      <w:r w:rsidRPr="00026130">
        <w:rPr>
          <w:rFonts w:ascii="Times New Roman" w:eastAsia="Symbol" w:hAnsi="Times New Roman" w:cs="Times New Roman"/>
          <w:i/>
          <w:sz w:val="24"/>
          <w:szCs w:val="24"/>
          <w:u w:val="single"/>
        </w:rPr>
        <w:tab/>
      </w:r>
      <w:r w:rsidR="00931914" w:rsidRPr="00026130">
        <w:rPr>
          <w:rFonts w:ascii="Times New Roman" w:eastAsia="Symbol" w:hAnsi="Times New Roman" w:cs="Times New Roman"/>
          <w:i/>
          <w:sz w:val="24"/>
          <w:szCs w:val="24"/>
        </w:rPr>
        <w:t xml:space="preserve"> </w:t>
      </w:r>
      <w:r w:rsidR="007625B0" w:rsidRPr="00026130">
        <w:rPr>
          <w:rFonts w:ascii="Times New Roman" w:eastAsia="Symbol" w:hAnsi="Times New Roman" w:cs="Times New Roman"/>
          <w:i/>
          <w:sz w:val="24"/>
          <w:szCs w:val="24"/>
        </w:rPr>
        <w:t xml:space="preserve">                  </w:t>
      </w:r>
    </w:p>
    <w:p w:rsidR="00992101" w:rsidRPr="00026130" w:rsidRDefault="00992101" w:rsidP="00026130">
      <w:pPr>
        <w:tabs>
          <w:tab w:val="left" w:pos="9781"/>
        </w:tabs>
        <w:spacing w:after="0" w:line="240" w:lineRule="auto"/>
        <w:contextualSpacing/>
        <w:jc w:val="both"/>
        <w:rPr>
          <w:rFonts w:ascii="Times New Roman" w:hAnsi="Times New Roman" w:cs="Times New Roman"/>
          <w:sz w:val="24"/>
          <w:szCs w:val="24"/>
        </w:rPr>
      </w:pPr>
      <w:r w:rsidRPr="00026130">
        <w:rPr>
          <w:rFonts w:ascii="Times New Roman" w:eastAsia="Symbol" w:hAnsi="Times New Roman" w:cs="Times New Roman"/>
          <w:i/>
          <w:sz w:val="24"/>
          <w:szCs w:val="24"/>
        </w:rPr>
        <w:t>(должность, ФИО должностного лица, составившего протокол)</w:t>
      </w:r>
    </w:p>
    <w:p w:rsidR="00992101" w:rsidRPr="00026130" w:rsidRDefault="00992101" w:rsidP="00026130">
      <w:pPr>
        <w:spacing w:after="0" w:line="240" w:lineRule="auto"/>
        <w:ind w:firstLine="57"/>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 xml:space="preserve">В отсутствии/присутствии </w:t>
      </w:r>
      <w:r w:rsidRPr="00026130">
        <w:rPr>
          <w:rFonts w:ascii="Times New Roman" w:eastAsia="Symbol" w:hAnsi="Times New Roman" w:cs="Times New Roman"/>
          <w:sz w:val="24"/>
          <w:szCs w:val="24"/>
          <w:u w:val="single"/>
        </w:rPr>
        <w:tab/>
      </w:r>
      <w:r w:rsidRPr="00026130">
        <w:rPr>
          <w:rFonts w:ascii="Times New Roman" w:eastAsia="Symbol" w:hAnsi="Times New Roman" w:cs="Times New Roman"/>
          <w:i/>
          <w:sz w:val="24"/>
          <w:szCs w:val="24"/>
          <w:u w:val="single"/>
        </w:rPr>
        <w:br/>
      </w:r>
      <w:r w:rsidRPr="00026130">
        <w:rPr>
          <w:rFonts w:ascii="Times New Roman" w:eastAsia="Symbol" w:hAnsi="Times New Roman" w:cs="Times New Roman"/>
          <w:i/>
          <w:sz w:val="24"/>
          <w:szCs w:val="24"/>
        </w:rPr>
        <w:t>(должность, наименование юридического лица ФИО представителя</w:t>
      </w:r>
      <w:r w:rsidR="00026130">
        <w:rPr>
          <w:rFonts w:ascii="Times New Roman" w:eastAsia="Symbol" w:hAnsi="Times New Roman" w:cs="Times New Roman"/>
          <w:i/>
          <w:sz w:val="24"/>
          <w:szCs w:val="24"/>
        </w:rPr>
        <w:t xml:space="preserve"> </w:t>
      </w:r>
      <w:r w:rsidRPr="00026130">
        <w:rPr>
          <w:rFonts w:ascii="Times New Roman" w:eastAsia="Symbol" w:hAnsi="Times New Roman" w:cs="Times New Roman"/>
          <w:i/>
          <w:sz w:val="24"/>
          <w:szCs w:val="24"/>
        </w:rPr>
        <w:t>юридического лица, № доверенности,/ ФИО гражданина, в отношении которых составлен протокол)</w:t>
      </w:r>
    </w:p>
    <w:p w:rsidR="00992101" w:rsidRPr="00026130" w:rsidRDefault="00992101" w:rsidP="00026130">
      <w:pPr>
        <w:tabs>
          <w:tab w:val="left" w:pos="426"/>
          <w:tab w:val="left" w:pos="9781"/>
        </w:tabs>
        <w:spacing w:after="0" w:line="240" w:lineRule="auto"/>
        <w:contextualSpacing/>
        <w:jc w:val="both"/>
        <w:rPr>
          <w:rFonts w:ascii="Times New Roman" w:eastAsia="Symbol" w:hAnsi="Times New Roman" w:cs="Times New Roman"/>
          <w:sz w:val="24"/>
          <w:szCs w:val="24"/>
          <w:u w:val="single"/>
        </w:rPr>
      </w:pPr>
      <w:r w:rsidRPr="00026130">
        <w:rPr>
          <w:rFonts w:ascii="Times New Roman" w:eastAsia="Symbol" w:hAnsi="Times New Roman" w:cs="Times New Roman"/>
          <w:i/>
          <w:sz w:val="24"/>
          <w:szCs w:val="24"/>
          <w:u w:val="single"/>
        </w:rPr>
        <w:tab/>
      </w:r>
      <w:r w:rsidRPr="00026130">
        <w:rPr>
          <w:rFonts w:ascii="Times New Roman" w:eastAsia="Symbol" w:hAnsi="Times New Roman" w:cs="Times New Roman"/>
          <w:i/>
          <w:sz w:val="24"/>
          <w:szCs w:val="24"/>
          <w:u w:val="single"/>
        </w:rPr>
        <w:tab/>
      </w:r>
    </w:p>
    <w:p w:rsidR="00992101" w:rsidRPr="00026130" w:rsidRDefault="00992101" w:rsidP="00026130">
      <w:pPr>
        <w:spacing w:after="0" w:line="240" w:lineRule="auto"/>
        <w:ind w:firstLine="741"/>
        <w:contextualSpacing/>
        <w:jc w:val="both"/>
        <w:rPr>
          <w:rFonts w:ascii="Times New Roman" w:hAnsi="Times New Roman" w:cs="Times New Roman"/>
          <w:sz w:val="24"/>
          <w:szCs w:val="24"/>
        </w:rPr>
      </w:pPr>
      <w:r w:rsidRPr="00026130">
        <w:rPr>
          <w:rFonts w:ascii="Times New Roman" w:eastAsia="Symbol" w:hAnsi="Times New Roman" w:cs="Times New Roman"/>
          <w:sz w:val="24"/>
          <w:szCs w:val="24"/>
        </w:rPr>
        <w:t>составил настоящий протокол о следующем:</w:t>
      </w:r>
    </w:p>
    <w:p w:rsidR="00026130" w:rsidRPr="00026130" w:rsidRDefault="00992101" w:rsidP="00026130">
      <w:pPr>
        <w:tabs>
          <w:tab w:val="left" w:pos="9781"/>
        </w:tabs>
        <w:spacing w:after="0" w:line="240" w:lineRule="auto"/>
        <w:ind w:firstLine="540"/>
        <w:contextualSpacing/>
        <w:jc w:val="both"/>
        <w:rPr>
          <w:rFonts w:ascii="Times New Roman" w:hAnsi="Times New Roman" w:cs="Times New Roman"/>
          <w:sz w:val="24"/>
          <w:szCs w:val="24"/>
        </w:rPr>
      </w:pPr>
      <w:r w:rsidRPr="00026130">
        <w:rPr>
          <w:rFonts w:ascii="Times New Roman" w:eastAsia="Symbol" w:hAnsi="Times New Roman" w:cs="Times New Roman"/>
          <w:i/>
          <w:sz w:val="24"/>
          <w:szCs w:val="24"/>
          <w:u w:val="single"/>
        </w:rPr>
        <w:tab/>
      </w:r>
    </w:p>
    <w:p w:rsidR="00992101" w:rsidRPr="00026130" w:rsidRDefault="00992101" w:rsidP="00026130">
      <w:pPr>
        <w:spacing w:after="0" w:line="240" w:lineRule="auto"/>
        <w:ind w:firstLine="567"/>
        <w:contextualSpacing/>
        <w:jc w:val="both"/>
        <w:rPr>
          <w:rFonts w:ascii="Times New Roman" w:hAnsi="Times New Roman" w:cs="Times New Roman"/>
          <w:sz w:val="24"/>
          <w:szCs w:val="24"/>
        </w:rPr>
      </w:pPr>
    </w:p>
    <w:p w:rsidR="00992101" w:rsidRPr="00026130" w:rsidRDefault="00992101" w:rsidP="00026130">
      <w:pPr>
        <w:tabs>
          <w:tab w:val="left" w:pos="9781"/>
        </w:tabs>
        <w:spacing w:after="0" w:line="240" w:lineRule="auto"/>
        <w:ind w:firstLine="540"/>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lang w:eastAsia="en-US"/>
        </w:rPr>
        <w:t xml:space="preserve">Данные действия попадают под: </w:t>
      </w:r>
      <w:r w:rsidRPr="00026130">
        <w:rPr>
          <w:rFonts w:ascii="Times New Roman" w:eastAsia="Calibri" w:hAnsi="Times New Roman" w:cs="Times New Roman"/>
          <w:sz w:val="24"/>
          <w:szCs w:val="24"/>
          <w:u w:val="single"/>
          <w:lang w:eastAsia="en-US"/>
        </w:rPr>
        <w:tab/>
      </w:r>
    </w:p>
    <w:p w:rsidR="00992101" w:rsidRPr="00026130" w:rsidRDefault="00026130" w:rsidP="00026130">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lang w:eastAsia="en-US"/>
        </w:rPr>
        <w:t xml:space="preserve">                                                                   </w:t>
      </w:r>
      <w:r w:rsidR="00931914" w:rsidRPr="00026130">
        <w:rPr>
          <w:rFonts w:ascii="Times New Roman" w:hAnsi="Times New Roman" w:cs="Times New Roman"/>
          <w:i/>
          <w:sz w:val="24"/>
          <w:szCs w:val="24"/>
          <w:lang w:eastAsia="en-US"/>
        </w:rPr>
        <w:t xml:space="preserve"> </w:t>
      </w:r>
      <w:r w:rsidR="00992101" w:rsidRPr="00026130">
        <w:rPr>
          <w:rFonts w:ascii="Times New Roman" w:eastAsia="Calibri" w:hAnsi="Times New Roman" w:cs="Times New Roman"/>
          <w:i/>
          <w:sz w:val="24"/>
          <w:szCs w:val="24"/>
          <w:lang w:eastAsia="en-US"/>
        </w:rPr>
        <w:t>(наименование статьи КоАП РФ, ее расшифровка)</w:t>
      </w:r>
    </w:p>
    <w:p w:rsidR="00992101" w:rsidRPr="00026130" w:rsidRDefault="00992101" w:rsidP="00026130">
      <w:pPr>
        <w:tabs>
          <w:tab w:val="left" w:pos="9781"/>
        </w:tabs>
        <w:spacing w:after="0" w:line="240" w:lineRule="auto"/>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u w:val="single"/>
          <w:lang w:eastAsia="en-US"/>
        </w:rPr>
        <w:tab/>
      </w:r>
    </w:p>
    <w:p w:rsidR="00992101" w:rsidRPr="00026130" w:rsidRDefault="00992101" w:rsidP="00026130">
      <w:pPr>
        <w:spacing w:after="0" w:line="240" w:lineRule="auto"/>
        <w:ind w:firstLine="540"/>
        <w:contextualSpacing/>
        <w:jc w:val="both"/>
        <w:rPr>
          <w:rFonts w:ascii="Times New Roman" w:eastAsia="Calibri" w:hAnsi="Times New Roman" w:cs="Times New Roman"/>
          <w:sz w:val="24"/>
          <w:szCs w:val="24"/>
          <w:u w:val="single"/>
          <w:lang w:eastAsia="en-US"/>
        </w:rPr>
      </w:pPr>
    </w:p>
    <w:p w:rsidR="00992101" w:rsidRPr="00026130" w:rsidRDefault="00992101" w:rsidP="00026130">
      <w:pPr>
        <w:spacing w:after="0" w:line="240" w:lineRule="auto"/>
        <w:ind w:firstLine="540"/>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lang w:eastAsia="en-US"/>
        </w:rPr>
        <w:t>Указанное нарушение допущено:</w:t>
      </w:r>
    </w:p>
    <w:p w:rsidR="00992101" w:rsidRPr="00026130" w:rsidRDefault="00992101" w:rsidP="00026130">
      <w:pPr>
        <w:tabs>
          <w:tab w:val="left" w:pos="9781"/>
        </w:tabs>
        <w:spacing w:after="0" w:line="240" w:lineRule="auto"/>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u w:val="single"/>
          <w:lang w:eastAsia="en-US"/>
        </w:rPr>
        <w:tab/>
      </w:r>
    </w:p>
    <w:p w:rsidR="00992101" w:rsidRPr="00026130" w:rsidRDefault="00992101" w:rsidP="00026130">
      <w:pPr>
        <w:spacing w:after="0" w:line="240" w:lineRule="auto"/>
        <w:contextualSpacing/>
        <w:jc w:val="both"/>
        <w:rPr>
          <w:rFonts w:ascii="Times New Roman" w:hAnsi="Times New Roman" w:cs="Times New Roman"/>
          <w:sz w:val="24"/>
          <w:szCs w:val="24"/>
        </w:rPr>
      </w:pPr>
      <w:r w:rsidRPr="00026130">
        <w:rPr>
          <w:rFonts w:ascii="Times New Roman" w:eastAsia="Calibri" w:hAnsi="Times New Roman" w:cs="Times New Roman"/>
          <w:i/>
          <w:sz w:val="24"/>
          <w:szCs w:val="24"/>
          <w:lang w:eastAsia="en-US"/>
        </w:rPr>
        <w:t>(наименование организации, ФИО ее руководителя, должностного лица,</w:t>
      </w:r>
      <w:r w:rsidRPr="00026130">
        <w:rPr>
          <w:rFonts w:ascii="Times New Roman" w:hAnsi="Times New Roman" w:cs="Times New Roman"/>
          <w:i/>
          <w:sz w:val="24"/>
          <w:szCs w:val="24"/>
        </w:rPr>
        <w:t xml:space="preserve"> </w:t>
      </w:r>
      <w:r w:rsidRPr="00026130">
        <w:rPr>
          <w:rFonts w:ascii="Times New Roman" w:eastAsia="Calibri" w:hAnsi="Times New Roman" w:cs="Times New Roman"/>
          <w:i/>
          <w:sz w:val="24"/>
          <w:szCs w:val="24"/>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sidRPr="00026130">
        <w:rPr>
          <w:rFonts w:ascii="Times New Roman" w:eastAsia="Calibri" w:hAnsi="Times New Roman" w:cs="Times New Roman"/>
          <w:i/>
          <w:sz w:val="24"/>
          <w:szCs w:val="24"/>
          <w:lang w:eastAsia="en-US"/>
        </w:rPr>
        <w:t xml:space="preserve"> </w:t>
      </w:r>
      <w:r w:rsidR="00026130" w:rsidRPr="00026130">
        <w:rPr>
          <w:rFonts w:ascii="Times New Roman" w:eastAsia="Calibri" w:hAnsi="Times New Roman" w:cs="Times New Roman"/>
          <w:i/>
          <w:sz w:val="24"/>
          <w:szCs w:val="24"/>
          <w:lang w:eastAsia="en-US"/>
        </w:rPr>
        <w:t>№, когда</w:t>
      </w:r>
      <w:r w:rsidRPr="00026130">
        <w:rPr>
          <w:rFonts w:ascii="Times New Roman" w:eastAsia="Calibri" w:hAnsi="Times New Roman" w:cs="Times New Roman"/>
          <w:i/>
          <w:sz w:val="24"/>
          <w:szCs w:val="24"/>
          <w:lang w:eastAsia="en-US"/>
        </w:rPr>
        <w:t xml:space="preserve"> и кем выдан, код подразделения, адрес постоянного места жительства, тел.)</w:t>
      </w:r>
    </w:p>
    <w:p w:rsidR="00992101" w:rsidRPr="00026130" w:rsidRDefault="00992101" w:rsidP="00026130">
      <w:pPr>
        <w:spacing w:after="0" w:line="240" w:lineRule="auto"/>
        <w:ind w:firstLine="540"/>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Pr="00026130" w:rsidRDefault="00992101" w:rsidP="00026130">
      <w:pPr>
        <w:spacing w:after="0" w:line="240" w:lineRule="auto"/>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lang w:eastAsia="en-US"/>
        </w:rPr>
        <w:t>Объяснения желаю давать на</w:t>
      </w:r>
      <w:r w:rsidR="00931914" w:rsidRPr="00026130">
        <w:rPr>
          <w:rFonts w:ascii="Times New Roman" w:eastAsia="Calibri" w:hAnsi="Times New Roman" w:cs="Times New Roman"/>
          <w:sz w:val="24"/>
          <w:szCs w:val="24"/>
          <w:lang w:eastAsia="en-US"/>
        </w:rPr>
        <w:t xml:space="preserve"> </w:t>
      </w:r>
      <w:r w:rsidRPr="00026130">
        <w:rPr>
          <w:rFonts w:ascii="Times New Roman" w:eastAsia="Calibri" w:hAnsi="Times New Roman" w:cs="Times New Roman"/>
          <w:sz w:val="24"/>
          <w:szCs w:val="24"/>
          <w:lang w:eastAsia="en-US"/>
        </w:rPr>
        <w:t>языке.</w:t>
      </w:r>
    </w:p>
    <w:p w:rsidR="00992101" w:rsidRPr="00026130" w:rsidRDefault="00992101" w:rsidP="00026130">
      <w:pPr>
        <w:spacing w:after="0" w:line="240" w:lineRule="auto"/>
        <w:contextualSpacing/>
        <w:jc w:val="both"/>
        <w:rPr>
          <w:rFonts w:ascii="Times New Roman" w:eastAsia="Calibri" w:hAnsi="Times New Roman" w:cs="Times New Roman"/>
          <w:sz w:val="24"/>
          <w:szCs w:val="24"/>
          <w:lang w:eastAsia="en-US"/>
        </w:rPr>
      </w:pPr>
    </w:p>
    <w:p w:rsidR="00992101" w:rsidRPr="00026130" w:rsidRDefault="00992101" w:rsidP="00026130">
      <w:pPr>
        <w:spacing w:after="0" w:line="240" w:lineRule="auto"/>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lang w:eastAsia="en-US"/>
        </w:rPr>
        <w:t xml:space="preserve">В услугах переводчика: </w:t>
      </w:r>
    </w:p>
    <w:p w:rsidR="00992101" w:rsidRPr="00026130" w:rsidRDefault="00992101" w:rsidP="00026130">
      <w:pPr>
        <w:spacing w:after="0" w:line="240" w:lineRule="auto"/>
        <w:contextualSpacing/>
        <w:jc w:val="both"/>
        <w:rPr>
          <w:rFonts w:ascii="Times New Roman" w:hAnsi="Times New Roman" w:cs="Times New Roman"/>
          <w:sz w:val="24"/>
          <w:szCs w:val="24"/>
        </w:rPr>
      </w:pP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00931914" w:rsidRPr="00026130">
        <w:rPr>
          <w:rFonts w:ascii="Times New Roman" w:eastAsia="Calibri" w:hAnsi="Times New Roman" w:cs="Times New Roman"/>
          <w:sz w:val="24"/>
          <w:szCs w:val="24"/>
          <w:lang w:eastAsia="en-US"/>
        </w:rPr>
        <w:t xml:space="preserve"> </w:t>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r w:rsidRPr="00026130">
        <w:rPr>
          <w:rFonts w:ascii="Times New Roman" w:eastAsia="Calibri" w:hAnsi="Times New Roman" w:cs="Times New Roman"/>
          <w:sz w:val="24"/>
          <w:szCs w:val="24"/>
          <w:u w:val="single"/>
          <w:lang w:eastAsia="en-US"/>
        </w:rPr>
        <w:tab/>
      </w:r>
    </w:p>
    <w:p w:rsidR="00992101" w:rsidRPr="00026130" w:rsidRDefault="007625B0" w:rsidP="00026130">
      <w:pPr>
        <w:spacing w:after="0" w:line="240" w:lineRule="auto"/>
        <w:ind w:firstLine="540"/>
        <w:contextualSpacing/>
        <w:jc w:val="both"/>
        <w:rPr>
          <w:rFonts w:ascii="Times New Roman" w:hAnsi="Times New Roman" w:cs="Times New Roman"/>
          <w:sz w:val="24"/>
          <w:szCs w:val="24"/>
        </w:rPr>
      </w:pPr>
      <w:r w:rsidRPr="00026130">
        <w:rPr>
          <w:rFonts w:ascii="Times New Roman" w:hAnsi="Times New Roman" w:cs="Times New Roman"/>
          <w:i/>
          <w:sz w:val="24"/>
          <w:szCs w:val="24"/>
          <w:lang w:eastAsia="en-US"/>
        </w:rPr>
        <w:t xml:space="preserve">     </w:t>
      </w:r>
      <w:r w:rsidR="00931914" w:rsidRPr="00026130">
        <w:rPr>
          <w:rFonts w:ascii="Times New Roman" w:hAnsi="Times New Roman" w:cs="Times New Roman"/>
          <w:i/>
          <w:sz w:val="24"/>
          <w:szCs w:val="24"/>
          <w:lang w:eastAsia="en-US"/>
        </w:rPr>
        <w:t xml:space="preserve"> </w:t>
      </w:r>
      <w:r w:rsidR="00992101" w:rsidRPr="00026130">
        <w:rPr>
          <w:rFonts w:ascii="Times New Roman" w:eastAsia="Calibri" w:hAnsi="Times New Roman" w:cs="Times New Roman"/>
          <w:i/>
          <w:sz w:val="24"/>
          <w:szCs w:val="24"/>
          <w:lang w:eastAsia="en-US"/>
        </w:rPr>
        <w:t>(нуждаюсь/не нуждаюсь)</w:t>
      </w:r>
      <w:r w:rsidRPr="00026130">
        <w:rPr>
          <w:rFonts w:ascii="Times New Roman" w:eastAsia="Calibri" w:hAnsi="Times New Roman" w:cs="Times New Roman"/>
          <w:i/>
          <w:sz w:val="24"/>
          <w:szCs w:val="24"/>
          <w:lang w:eastAsia="en-US"/>
        </w:rPr>
        <w:t xml:space="preserve">                                  </w:t>
      </w:r>
      <w:r w:rsidR="00931914" w:rsidRPr="00026130">
        <w:rPr>
          <w:rFonts w:ascii="Times New Roman" w:eastAsia="Calibri" w:hAnsi="Times New Roman" w:cs="Times New Roman"/>
          <w:i/>
          <w:sz w:val="24"/>
          <w:szCs w:val="24"/>
          <w:lang w:eastAsia="en-US"/>
        </w:rPr>
        <w:t xml:space="preserve"> </w:t>
      </w:r>
      <w:r w:rsidR="00992101" w:rsidRPr="00026130">
        <w:rPr>
          <w:rFonts w:ascii="Times New Roman" w:eastAsia="Calibri" w:hAnsi="Times New Roman" w:cs="Times New Roman"/>
          <w:i/>
          <w:sz w:val="24"/>
          <w:szCs w:val="24"/>
          <w:lang w:eastAsia="en-US"/>
        </w:rPr>
        <w:t>(подпись)</w:t>
      </w:r>
    </w:p>
    <w:p w:rsidR="00992101" w:rsidRPr="00026130" w:rsidRDefault="00992101" w:rsidP="00026130">
      <w:pPr>
        <w:tabs>
          <w:tab w:val="left" w:pos="284"/>
          <w:tab w:val="left" w:pos="426"/>
        </w:tabs>
        <w:spacing w:after="0" w:line="240" w:lineRule="auto"/>
        <w:ind w:firstLine="709"/>
        <w:contextualSpacing/>
        <w:jc w:val="both"/>
        <w:rPr>
          <w:rFonts w:ascii="Times New Roman" w:eastAsia="Calibri" w:hAnsi="Times New Roman" w:cs="Times New Roman"/>
          <w:i/>
          <w:sz w:val="24"/>
          <w:szCs w:val="24"/>
          <w:lang w:eastAsia="en-US"/>
        </w:rPr>
      </w:pPr>
    </w:p>
    <w:p w:rsidR="00992101" w:rsidRPr="00026130" w:rsidRDefault="00992101" w:rsidP="00026130">
      <w:pPr>
        <w:tabs>
          <w:tab w:val="left" w:pos="284"/>
          <w:tab w:val="left" w:pos="426"/>
        </w:tabs>
        <w:spacing w:after="0" w:line="240" w:lineRule="auto"/>
        <w:ind w:firstLine="567"/>
        <w:contextualSpacing/>
        <w:jc w:val="both"/>
        <w:rPr>
          <w:rFonts w:ascii="Times New Roman" w:hAnsi="Times New Roman" w:cs="Times New Roman"/>
          <w:sz w:val="24"/>
          <w:szCs w:val="24"/>
        </w:rPr>
      </w:pPr>
      <w:r w:rsidRPr="00026130">
        <w:rPr>
          <w:rFonts w:ascii="Times New Roman" w:hAnsi="Times New Roman" w:cs="Times New Roman"/>
          <w:sz w:val="24"/>
          <w:szCs w:val="24"/>
        </w:rPr>
        <w:t>Статья 51 Конституции РФ мне разъяснена и понятна</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p>
    <w:p w:rsidR="007625B0" w:rsidRPr="00026130" w:rsidRDefault="00A32DE2" w:rsidP="00026130">
      <w:pPr>
        <w:tabs>
          <w:tab w:val="left" w:pos="284"/>
          <w:tab w:val="left" w:pos="426"/>
        </w:tabs>
        <w:spacing w:after="0" w:line="240" w:lineRule="auto"/>
        <w:ind w:firstLine="567"/>
        <w:contextualSpacing/>
        <w:jc w:val="both"/>
        <w:rPr>
          <w:rFonts w:ascii="Times New Roman" w:hAnsi="Times New Roman" w:cs="Times New Roman"/>
          <w:sz w:val="24"/>
          <w:szCs w:val="24"/>
        </w:rPr>
      </w:pPr>
      <w:r w:rsidRPr="00026130">
        <w:rPr>
          <w:rFonts w:ascii="Times New Roman" w:hAnsi="Times New Roman" w:cs="Times New Roman"/>
          <w:i/>
          <w:sz w:val="24"/>
          <w:szCs w:val="24"/>
        </w:rPr>
        <w:t xml:space="preserve">       </w:t>
      </w:r>
      <w:r w:rsidR="007625B0" w:rsidRPr="00026130">
        <w:rPr>
          <w:rFonts w:ascii="Times New Roman" w:hAnsi="Times New Roman" w:cs="Times New Roman"/>
          <w:i/>
          <w:sz w:val="24"/>
          <w:szCs w:val="24"/>
        </w:rPr>
        <w:t xml:space="preserve">              </w:t>
      </w:r>
      <w:r w:rsidRPr="00026130">
        <w:rPr>
          <w:rFonts w:ascii="Times New Roman" w:hAnsi="Times New Roman" w:cs="Times New Roman"/>
          <w:i/>
          <w:sz w:val="24"/>
          <w:szCs w:val="24"/>
        </w:rPr>
        <w:t xml:space="preserve"> </w:t>
      </w:r>
      <w:r w:rsidR="007625B0" w:rsidRPr="00026130">
        <w:rPr>
          <w:rFonts w:ascii="Times New Roman" w:hAnsi="Times New Roman" w:cs="Times New Roman"/>
          <w:i/>
          <w:sz w:val="24"/>
          <w:szCs w:val="24"/>
        </w:rPr>
        <w:t>ФИО                                                       (подпись)</w:t>
      </w:r>
    </w:p>
    <w:p w:rsidR="007625B0" w:rsidRPr="00026130" w:rsidRDefault="00A32DE2" w:rsidP="00026130">
      <w:pPr>
        <w:tabs>
          <w:tab w:val="left" w:pos="284"/>
          <w:tab w:val="left" w:pos="426"/>
        </w:tabs>
        <w:spacing w:after="0" w:line="240" w:lineRule="auto"/>
        <w:ind w:firstLine="567"/>
        <w:contextualSpacing/>
        <w:jc w:val="both"/>
        <w:rPr>
          <w:rFonts w:ascii="Times New Roman" w:hAnsi="Times New Roman" w:cs="Times New Roman"/>
          <w:i/>
          <w:sz w:val="24"/>
          <w:szCs w:val="24"/>
        </w:rPr>
      </w:pPr>
      <w:r w:rsidRPr="00026130">
        <w:rPr>
          <w:rFonts w:ascii="Times New Roman" w:hAnsi="Times New Roman" w:cs="Times New Roman"/>
          <w:i/>
          <w:sz w:val="24"/>
          <w:szCs w:val="24"/>
        </w:rPr>
        <w:t xml:space="preserve">                                                                                                                                                                                                                                                                                                                                                                                                                                                                                                                                                                                                                                                                                                                                                                                                                                                                                                                                                                                                                                                                                                                                                                                                                                                                                                                                                                                                                                                                                                                                                                                                                                                                                                                                                                                                                                                                                                                                                                                                                                                                                                                                                                                                                                                                                                                                                                                                                                                                                                                                                                                                                                                                                                                                                                                                                                                                                                                                                                                                                                                                                                                                                                                                                                                                                                                                                                                                                                                                                                                                                                                                                                                                                                                                                                                                                                                                                                                                                                                                                                                                                                                                                                                                                                                                                                                                                                                                                                                                                                                                                                                                                                                                                                                                                                                                                                                                                                                                                                                                                                                                                                                                                                                                                                                                                                                                                                                                                                                                                                                                                                                                                                                                                                                                                                                                                                                                                                                                                                                                                                                                                                                                                                                                                                                                                                                                                                                                                                                                                                                                                                                                                                                                                                                                                                                                                                                                                                                                                                                                                                                                                                                                                                                                                                                                                                                                                                                                                                                                                                                                                                                                                                                                                                                                                                                                                                                                                                                                                                                                                                                                                                                                                                                                                                                                                                                                                                                                                                                                                                                                                                                                                                                                                                                                                                                                                                                                                                                                                                                                                                                                                                                                                                                                                                                                                                                                                                                                                                                                                                                                                                                                                                                                                                                                                                                                                                                                                                                                                                                                                                                                                                                                                                                                                                                                                                                                                                                                                                                                                                                                                                                                                                                                                                                                                                                                                                                                                                                                                                                                                                                                                                                                                                                                                                                                                                                                                                                                                                                                                                                                                                                                                                                                                                                                                                                                                                                                                                                                                                                                                                                                                                                                                                                                                                                                                                                                                                                                                                                                                                                                                                                                                                                                                                                                                                                                                                                                                                                                                                                                                                                                                                                                                                                                                                                                                                                                                                                                                                                                                                                                                                                                                                                                                                                                                                                                                                                                                                                                                                                                                                                                                                                                                                                                                                                                                                                                                                                                                                                                                                                                                                                                                                                                                                                                                                                                                                                                                                                                                                                                                                                                                                                                                                                                                                                                                                                                                                                                                                                                                                                                                                                                                                                                                                                                                                                                                                                                                                                                                                                                                                                                                                                                                                                                                                                                                                                                                                                                                                                                                                                                                                                                                                                                                                                                                                                                                                                                                                                                                                                                                                                                                                                                                                                                                                                                                                                                                                                                                                                                                                                                                                                                                                                                                                                                                                                                                                                                                                                                                                                                                                                                                                                                                                                                                                                                                                                                                                                                                                                                                                                                                                                                                                                                                                                                                                                                                                                                                                                                                                                                                                                                                                                                                                                                                                                                                                                                                                                                                                                                                                                                                                                                                                                                                                                                                                                                                                                                                                                                                                                                                                                                                                                                                                                                                                                                                                                                                                                                                                                                                                                                                                                                                                                                                                                                                                                                                                                                                                                                                                                                                                                                                                                                                                                                                                                                                                                                                                                                                                                                                                                                                                                                                                                                                                                                                                                                                                                                                                                                                                                                                                                                                                                                                                                                                                                                                                                                                                                                                                                                                                                                                                                                                                                                                                                                                                                                                                                                                                                                                                                                                                                                                                                                                                                                                                                                                                                                                                                                                                                                                                                                                                                                                                                                                                                                                                                                                                                                                                                                                                                                                                                                                                                                                                                                                                                                                                                                                                                                                                                                                                                                                                                                                                                                                                                                                                                                                                                                                                                                                                                                                                                                                                                                                                                                                                                                                                                                                                                                                                                                                                                                                                                                                                                                                                                                                                                                                                                                                                                                                                                                                                                                                                                                                                                                                                                                                                                                                                                                                                                                                                                                                                                                                                                                                                                                                                                                                                                                                                                                                                                                                                                                                                                                                                                                                                                                                                                                                                                                                                                                                                                                                                                                                                                                                                                                                                                                                                                                                                                                                                                                                                                                                                                                                                                                                                                                                                                                                                                                                                                                                                                                                                                                                                                                                                                                                                                                                                                                                                                                                                                                                                                                                                                                                                                                                                                                                                                                                                                                                                                                                                                                                                                                                                                                                                                                                                                                                                                                                                                                                                                                                                                                                                                                                                                                                                                                                                                                                                                                                                                                                                                                                                                                                                                                                                                                                                                                                                                                                                                                                                                                                                                                                                                                                                                                                                                                                                                                                                                                                                                                                                                                                                                                                                                                                                                                                                                                                                                                                                                                                                                                                                                                                                                                                                                                                                                                                                                                                                                                                                                                                                                                                                                                                                                                                                                                                                                                                                                                                                                                                                                                                                                                                                                                                                                                                                                                                                                                                                                                                                                                                                                                                                                                                                                                                                                                                                                                                                                                                                                                                                                                                                                                                                                                                                                                                                                                                                                                                                                                                                                                                                                                                                                                                                                                                                                                                                                                                                                                                                                                                                                                                                                                                                                                                                                                                                                                                                                                                                                                                                                                                                                                                                                                                                                                                                                                                                                                                                                                                                                                                                                                                                                                                                                                                                                                                                                                                                                                                                                                                                                                                                                                                                                                                                                                                                                                                                                                                                                                                                                                                                                                                                                                                                                                                                                                                                                                                                                                                                                                                                                                                                                                                                                                                                                                                                                                                                                                                                                                                                                                                                                                                                                                                                                                                                                                                                                                                                                                                                                                                                                                                                                                                                                                                                                                                                                                                                                                                                                                                                                                                                                                                                                                                                                                                                                                                                                                                                                                                                                                                                                                                                                                                                                                                                                                                                                                                                                                                                                                                                                                                                                                                                                                                                                                                                                                                                                                                                                                                                                                                                                                                                                                                                                                                                                                                                                                                                                                                                                                                                                                                                                                                                                                                                                                                                                                                                                                                                                                                                                                                                                                                                                                                                                                                                                                                                                                                                                                                                                                                                                                                                                                                                                                                                                                                                                                                                                                                                                                                                                                                                                                                                                                                                                                                                                                                                                                                                                                                                                                                                                                                                                                                                                                                                                                                                                                                                                                                                                                                                                                                                                                                                                                                                                                                                                                                                                                                                                                                                                                                                                                                                                                                                                                                                                                                                                                                                                                                                                                                                                                                                                                                                                                                                                                                                                                                                                                                                                                                                                                                                                                                                                                                                                                                                                                                                                                                                                                                                                                                                                                                                                                                                                                                                                                                                                                                                                                                                                                                                                                                                                                                                                                                                                                                                                                                                                                                                                                                                                                                                                                                                                                                                                                                                                                                                                                                                                                                                                                                                                                                                                                                                                                                                                                                                                                                                                                                                                                                                                                                                                                                                                                                                                                                                                                                                                                                                                                                                                                                                                                                                                                                                                                                                                                                                                                                                                                                                                                                                                                                                                                                                                                                                                                                                                                                                                                                                                                                                                                                                                                                                                                                                                                                                                                                                                                                                                                                                                                                                                                                                                                                                                                                                                                                                                                                                                                                                                                                                                                                                                                                                                                                                                                                                                                                                                                                                                                                                                                                                                                                                                                                                                                                                                                                                                                                                                                                                                                                                                                                                                                                                                                                                                                                                                                                                                                                                                                                                                                                                                                                                                                                                                                                                                                                                                                                                                                                                                                                                                                                                                                                                                                                                                                                                                                                                                                                                                                                                                                                                                                                                                                                                                                                                                                                                                                                                                                                                                                                                                                                                                                                                                                                                                                                                                                                                                                                                                                                                                                                                                                                                                                                                                                                                                                                                                                                                                                                                                                                                                                                                                                                                                                                                                                                                                                                                                                                                                                                                                                                                                                                                                                                                                                                                                                                                                                                                                                                                                                                                                                                                                                                                                                                                                                                                                                                                                                                                                                                                                                                                                                                                                                                                                                                                                                                                                                                                                                                                                                                                                            </w:t>
      </w:r>
      <w:r w:rsidR="007625B0" w:rsidRPr="00026130">
        <w:rPr>
          <w:rFonts w:ascii="Times New Roman" w:hAnsi="Times New Roman" w:cs="Times New Roman"/>
          <w:i/>
          <w:sz w:val="24"/>
          <w:szCs w:val="24"/>
        </w:rPr>
        <w:t xml:space="preserve">                     </w:t>
      </w:r>
    </w:p>
    <w:p w:rsidR="007625B0" w:rsidRPr="00026130" w:rsidRDefault="00A32DE2" w:rsidP="00026130">
      <w:pPr>
        <w:tabs>
          <w:tab w:val="left" w:pos="284"/>
          <w:tab w:val="left" w:pos="426"/>
        </w:tabs>
        <w:spacing w:after="0" w:line="240" w:lineRule="auto"/>
        <w:ind w:firstLine="567"/>
        <w:contextualSpacing/>
        <w:jc w:val="both"/>
        <w:rPr>
          <w:rFonts w:ascii="Times New Roman" w:hAnsi="Times New Roman" w:cs="Times New Roman"/>
          <w:i/>
          <w:sz w:val="24"/>
          <w:szCs w:val="24"/>
        </w:rPr>
      </w:pPr>
      <w:r w:rsidRPr="00026130">
        <w:rPr>
          <w:rFonts w:ascii="Times New Roman" w:hAnsi="Times New Roman" w:cs="Times New Roman"/>
          <w:i/>
          <w:sz w:val="24"/>
          <w:szCs w:val="24"/>
        </w:rPr>
        <w:t xml:space="preserve">                                                                                                                                                                                                                                                                                                                                                                                                                                                                                                                                                                                                                                                                                                                                                                                                                                                                                                                                                                                                                                                                                                                                                                                                                                                                                                                                                                                                                                                                                                                                                                                                                                                                                                                                                                                                                                                                                                                                                                                                                                                                                                                                                                                                                                                                                                                                                                                                                                                                                                                                                                                                                                                                                                                                                                                                                                                                                                                                                                                                                                                                                                                                                                                                                                                                                                                                                                                                                                                                                                                                                                                                                                                                                                                                                                                                                                                                                                                                                                                                                                                                                                                                                                                                                                                                                                                                                                                                                                                                                                                                                                                                                                                                                                                                                                                                                                                                                                                                                                                                                                                                                                                                                                                                                                                                                                                                                                                                                                                                                                                                                                                                                                                                                                                                                                                                                                                                                                                                                                                                                                                                                                                                                                                                                                                                                                                                                                                                                                                                                                                                                                                                                                                                                                                                                                                                                                                                                                                                                                                                                                                                                                                                                                                                                                                                                                                                                                                                                                                                                                                                                                                                                                                                                                                                                                                                                                                                                                                                                                                                                                                                                                                                                                                                                                                                                                                                                                                                                                                                                                                                                                                                                                                                                                                                                                                                                                                                                                                                                                                                                                                                                                                                                                                                                                                                                                                                                                                                                                                                                                                                                                                                                                                                                                                                                                                                                                                                                                                                                                                                                                                                                                                                                                                                                                                                                                                                                                                                                                                                                                                                                                                                                                                                                                                                                                                                                                                                                                                                                                                                                                                                                                                                                                                                                                                                                                                                                                                                                                                                                                                                                                                                                                                                                                                                                                                                                                                                                                                                                                                                                                                                                                                                                                                                                                                                                                                                                                                                                                                                                                                                                                                                                                                                                                                                                                                                                                                                                                                                                                                                                                                                                                                                                                                                                                                                                                                                                                                                                                                                                                                                                                                                                                                                                                                                                                                                                                                                                                                                                                                                                                                                                                                                                                                                                                                                                                                                                                                                                                                                                                                                                                                                                                                                                                                                                                                                                                                                                                                                                                                                                                                                                                                                                                                                                                                                                                                                                                                                                                                                                                                                                                                                                                                                                                                                                                                                                                                                                                                                                                                                                                                                                                                                                                                                                                                                                                                                                                                                                                                                                                                                                                                                                                                                                                                                                                                                                                                                                                                                                                                                                                                                                                                                                                                                                                                                                                                                                                                                                                                                                                                                                                                                                                                                                                                                                                                                                                                                                                                                                                                                                                                                                                                                                                                                                                                                                                                                                                                                                                                                                                                                                                                                                                                                                                                                                                                                                                                                                                                                                                                                                                                                                                                                                                                                                                                                                                                                                                                                                                                                                                                                                                                                                                                                                                                                                                                                                                                                                                                                                                                                                                                                                                                                                                                                                                                                                                                                                                                                                                                                                                                                                                                                                                                                                                                                                                                                                                                                                                                                                                                                                                                                                                                                                                                                                                                                                                                                                                                                                                                                                                                                                                                                                                                                                                                                                                                                                                                                                                                                                                                                                                                                                                                                                                                                                                                                                                                                                                                                                                                                                                                                                                                                                                                                                                                                                                                                                                                                                                                                                                                                                                                                                                                                                                                                                                                                                                                                                                                                                                                                                                                                                                                                                                                                                                                                                                                                                                                                                                                                                                                                                                                                                                                                                                                                                                                                                                                                                                                                                                                                                                                                                                                                                                                                                                                                                                                                                                                                                                                                                                                                                                                                                                                                                                                                                                                                                                                                                                                                                                                                                                                                                                                                                                                                                                                                                                                                                                                                                                                                                                                                                                                                                                                                                                                                                                                                                                                                                                                                                                                                                                                                                                                                                                                                                                                                                                                                                                                                                                                                                                                                                                                                                                                                                                                                                                                                                                                                                                                                                                                                                                                                                                                                                                                                                                                                                                                                                                                                                                                                                                                                                                                                                                                                                                                                                                                                                                                                                                                                                                                                                                                                                                                                                                                                                                                                                                                                                                                                                                                                                                                                                                                                                                                                                                                                                                                                                                                                                                                                                                                                                                                                                                                                                                                                                                                                                                                                                                                                                                                                                                                                                                                                                                                                                                                                                                                                                                                                                                                                                                                                                                                                                                                                                                                                                                                                                                                                                                                                                                                                                                                                                                                                                                                                                                                                                                                                                                                                                                                                                                                                                                                                                                                                                                                                                                                                                                                                                                                                                                                                                                                                                                                                                                                                                                                                                                                                                                                                                                                                                                                                                                                                                                                                                                                                                                                                                                                                                                                                                                                                                                                                                                                                                                                                                                                                                                                                                                                                                                                                                                                                                                                                                                                                                                                                                                                                                                                                                                                                                                                                                                                                                                                                                                                                                                                                                                                                                                                                                                                                                                                                                                                                                                                                                                                                                                                                                                                                                                                                                                                                                                                                                                                                                                                                                                                                                                                                                                                                                                                                                                                                                                                                                                                                                                                                                                                                                                                                                                                                                                                                                                                                                                                                                                                                                                                                                                                                                                                                                                                                                                                                                                                                                                                                                                                                                                                                                                                                                                                                                                                                                                                                                                                                                                                                                                                                                                                                                                                           </w:t>
      </w:r>
    </w:p>
    <w:p w:rsidR="00992101" w:rsidRPr="00026130" w:rsidRDefault="00992101" w:rsidP="00026130">
      <w:pPr>
        <w:tabs>
          <w:tab w:val="left" w:pos="284"/>
          <w:tab w:val="left" w:pos="426"/>
        </w:tabs>
        <w:spacing w:after="0" w:line="240" w:lineRule="auto"/>
        <w:ind w:firstLine="567"/>
        <w:contextualSpacing/>
        <w:jc w:val="both"/>
        <w:rPr>
          <w:rFonts w:ascii="Times New Roman" w:hAnsi="Times New Roman" w:cs="Times New Roman"/>
          <w:sz w:val="24"/>
          <w:szCs w:val="24"/>
        </w:rPr>
      </w:pPr>
      <w:r w:rsidRPr="00026130">
        <w:rPr>
          <w:rFonts w:ascii="Times New Roman" w:hAnsi="Times New Roman" w:cs="Times New Roman"/>
          <w:sz w:val="24"/>
          <w:szCs w:val="24"/>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p>
    <w:p w:rsidR="00992101" w:rsidRPr="00026130" w:rsidRDefault="007625B0"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i/>
          <w:sz w:val="24"/>
          <w:szCs w:val="24"/>
        </w:rPr>
        <w:t xml:space="preserve">          </w:t>
      </w:r>
      <w:r w:rsidR="00992101" w:rsidRPr="00026130">
        <w:rPr>
          <w:rFonts w:ascii="Times New Roman" w:hAnsi="Times New Roman" w:cs="Times New Roman"/>
          <w:i/>
          <w:sz w:val="24"/>
          <w:szCs w:val="24"/>
        </w:rPr>
        <w:t>(должность, Фамилия, Имя, Отчество присутствовавшего при составлении протокола)</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p>
    <w:p w:rsidR="00992101" w:rsidRPr="00026130" w:rsidRDefault="00992101" w:rsidP="00026130">
      <w:pPr>
        <w:tabs>
          <w:tab w:val="left" w:pos="284"/>
          <w:tab w:val="left" w:pos="426"/>
        </w:tabs>
        <w:spacing w:after="0" w:line="240" w:lineRule="auto"/>
        <w:ind w:firstLine="567"/>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К протоколу прилагаются: </w:t>
      </w:r>
    </w:p>
    <w:p w:rsidR="00992101" w:rsidRPr="00026130" w:rsidRDefault="00026130" w:rsidP="00026130">
      <w:pPr>
        <w:tabs>
          <w:tab w:val="left" w:pos="284"/>
          <w:tab w:val="left" w:pos="426"/>
          <w:tab w:val="left" w:pos="9639"/>
        </w:tabs>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r w:rsidR="00992101" w:rsidRPr="00026130">
        <w:rPr>
          <w:rFonts w:ascii="Times New Roman" w:hAnsi="Times New Roman" w:cs="Times New Roman"/>
          <w:sz w:val="24"/>
          <w:szCs w:val="24"/>
        </w:rPr>
        <w:t>на</w:t>
      </w:r>
      <w:r w:rsidR="00931914" w:rsidRPr="00026130">
        <w:rPr>
          <w:rFonts w:ascii="Times New Roman" w:hAnsi="Times New Roman" w:cs="Times New Roman"/>
          <w:sz w:val="24"/>
          <w:szCs w:val="24"/>
        </w:rPr>
        <w:t xml:space="preserve"> </w:t>
      </w:r>
      <w:r w:rsidR="00992101" w:rsidRPr="00026130">
        <w:rPr>
          <w:rFonts w:ascii="Times New Roman" w:hAnsi="Times New Roman" w:cs="Times New Roman"/>
          <w:sz w:val="24"/>
          <w:szCs w:val="24"/>
        </w:rPr>
        <w:t>л.;</w:t>
      </w:r>
    </w:p>
    <w:p w:rsidR="00992101" w:rsidRPr="00026130" w:rsidRDefault="00992101" w:rsidP="00026130">
      <w:pPr>
        <w:tabs>
          <w:tab w:val="left" w:pos="284"/>
          <w:tab w:val="left" w:pos="426"/>
        </w:tabs>
        <w:spacing w:after="0" w:line="240" w:lineRule="auto"/>
        <w:ind w:firstLine="567"/>
        <w:contextualSpacing/>
        <w:jc w:val="both"/>
        <w:rPr>
          <w:rFonts w:ascii="Times New Roman" w:hAnsi="Times New Roman" w:cs="Times New Roman"/>
          <w:sz w:val="24"/>
          <w:szCs w:val="24"/>
        </w:rPr>
      </w:pPr>
      <w:r w:rsidRPr="00026130">
        <w:rPr>
          <w:rFonts w:ascii="Times New Roman" w:hAnsi="Times New Roman" w:cs="Times New Roman"/>
          <w:sz w:val="24"/>
          <w:szCs w:val="24"/>
        </w:rPr>
        <w:t>письменные объяснения и замечания по содержанию протокола на</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л.</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Протокол получил на руки:</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p>
    <w:p w:rsidR="00992101" w:rsidRPr="00026130" w:rsidRDefault="007625B0"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                              </w:t>
      </w:r>
      <w:r w:rsidR="00931914" w:rsidRPr="00026130">
        <w:rPr>
          <w:rFonts w:ascii="Times New Roman" w:hAnsi="Times New Roman" w:cs="Times New Roman"/>
          <w:sz w:val="24"/>
          <w:szCs w:val="24"/>
        </w:rPr>
        <w:t xml:space="preserve"> </w:t>
      </w:r>
      <w:r w:rsidR="00992101" w:rsidRPr="00026130">
        <w:rPr>
          <w:rFonts w:ascii="Times New Roman" w:hAnsi="Times New Roman" w:cs="Times New Roman"/>
          <w:i/>
          <w:sz w:val="24"/>
          <w:szCs w:val="24"/>
        </w:rPr>
        <w:t>ФИО</w:t>
      </w:r>
      <w:r w:rsidR="00931914" w:rsidRPr="00026130">
        <w:rPr>
          <w:rFonts w:ascii="Times New Roman" w:hAnsi="Times New Roman" w:cs="Times New Roman"/>
          <w:i/>
          <w:sz w:val="24"/>
          <w:szCs w:val="24"/>
        </w:rPr>
        <w:t xml:space="preserve"> </w:t>
      </w:r>
      <w:r w:rsidRPr="00026130">
        <w:rPr>
          <w:rFonts w:ascii="Times New Roman" w:hAnsi="Times New Roman" w:cs="Times New Roman"/>
          <w:i/>
          <w:sz w:val="24"/>
          <w:szCs w:val="24"/>
        </w:rPr>
        <w:t xml:space="preserve">                                                             </w:t>
      </w:r>
      <w:r w:rsidR="00992101" w:rsidRPr="00026130">
        <w:rPr>
          <w:rFonts w:ascii="Times New Roman" w:hAnsi="Times New Roman" w:cs="Times New Roman"/>
          <w:i/>
          <w:sz w:val="24"/>
          <w:szCs w:val="24"/>
        </w:rPr>
        <w:t>(подпись)</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i/>
          <w:sz w:val="24"/>
          <w:szCs w:val="24"/>
        </w:rPr>
      </w:pP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От подписи протокола отказался:</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p>
    <w:p w:rsidR="00992101" w:rsidRPr="00026130" w:rsidRDefault="00931914" w:rsidP="00026130">
      <w:pPr>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bCs/>
          <w:i/>
          <w:sz w:val="24"/>
          <w:szCs w:val="24"/>
          <w:u w:val="single"/>
        </w:rPr>
        <w:t xml:space="preserve"> </w:t>
      </w:r>
      <w:r w:rsidR="00992101" w:rsidRPr="00026130">
        <w:rPr>
          <w:rFonts w:ascii="Times New Roman" w:hAnsi="Times New Roman" w:cs="Times New Roman"/>
          <w:bCs/>
          <w:i/>
          <w:sz w:val="24"/>
          <w:szCs w:val="24"/>
          <w:u w:val="single"/>
        </w:rPr>
        <w:tab/>
      </w:r>
      <w:r w:rsidR="00992101" w:rsidRPr="00026130">
        <w:rPr>
          <w:rFonts w:ascii="Times New Roman" w:hAnsi="Times New Roman" w:cs="Times New Roman"/>
          <w:bCs/>
          <w:i/>
          <w:sz w:val="24"/>
          <w:szCs w:val="24"/>
          <w:u w:val="single"/>
        </w:rPr>
        <w:tab/>
      </w:r>
      <w:r w:rsidR="00992101" w:rsidRPr="00026130">
        <w:rPr>
          <w:rFonts w:ascii="Times New Roman" w:hAnsi="Times New Roman" w:cs="Times New Roman"/>
          <w:bCs/>
          <w:i/>
          <w:sz w:val="24"/>
          <w:szCs w:val="24"/>
          <w:u w:val="single"/>
        </w:rPr>
        <w:tab/>
      </w:r>
      <w:r w:rsidR="00992101" w:rsidRPr="00026130">
        <w:rPr>
          <w:rFonts w:ascii="Times New Roman" w:hAnsi="Times New Roman" w:cs="Times New Roman"/>
          <w:bCs/>
          <w:i/>
          <w:sz w:val="24"/>
          <w:szCs w:val="24"/>
          <w:u w:val="single"/>
        </w:rPr>
        <w:tab/>
      </w:r>
      <w:r w:rsidRPr="00026130">
        <w:rPr>
          <w:rFonts w:ascii="Times New Roman" w:hAnsi="Times New Roman" w:cs="Times New Roman"/>
          <w:bCs/>
          <w:i/>
          <w:sz w:val="24"/>
          <w:szCs w:val="24"/>
          <w:u w:val="single"/>
        </w:rPr>
        <w:t xml:space="preserve"> </w:t>
      </w:r>
      <w:r w:rsidR="00992101" w:rsidRPr="00026130">
        <w:rPr>
          <w:rFonts w:ascii="Times New Roman" w:hAnsi="Times New Roman" w:cs="Times New Roman"/>
          <w:bCs/>
          <w:i/>
          <w:sz w:val="24"/>
          <w:szCs w:val="24"/>
          <w:u w:val="single"/>
        </w:rPr>
        <w:tab/>
      </w:r>
      <w:r w:rsidR="00992101" w:rsidRPr="00026130">
        <w:rPr>
          <w:rFonts w:ascii="Times New Roman" w:hAnsi="Times New Roman" w:cs="Times New Roman"/>
          <w:bCs/>
          <w:i/>
          <w:sz w:val="24"/>
          <w:szCs w:val="24"/>
          <w:u w:val="single"/>
        </w:rPr>
        <w:tab/>
      </w:r>
      <w:r w:rsidR="00992101" w:rsidRPr="00026130">
        <w:rPr>
          <w:rFonts w:ascii="Times New Roman" w:hAnsi="Times New Roman" w:cs="Times New Roman"/>
          <w:bCs/>
          <w:i/>
          <w:sz w:val="24"/>
          <w:szCs w:val="24"/>
          <w:u w:val="single"/>
        </w:rPr>
        <w:tab/>
      </w:r>
      <w:r w:rsidR="00992101" w:rsidRPr="00026130">
        <w:rPr>
          <w:rFonts w:ascii="Times New Roman" w:hAnsi="Times New Roman" w:cs="Times New Roman"/>
          <w:bCs/>
          <w:i/>
          <w:sz w:val="24"/>
          <w:szCs w:val="24"/>
          <w:u w:val="single"/>
        </w:rPr>
        <w:tab/>
      </w:r>
      <w:r w:rsidRPr="00026130">
        <w:rPr>
          <w:rFonts w:ascii="Times New Roman" w:hAnsi="Times New Roman" w:cs="Times New Roman"/>
          <w:bCs/>
          <w:i/>
          <w:sz w:val="24"/>
          <w:szCs w:val="24"/>
          <w:u w:val="single"/>
        </w:rPr>
        <w:t xml:space="preserve"> </w:t>
      </w:r>
    </w:p>
    <w:p w:rsidR="00992101" w:rsidRPr="00026130" w:rsidRDefault="00931914"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 </w:t>
      </w:r>
      <w:r w:rsidR="00992101" w:rsidRPr="00026130">
        <w:rPr>
          <w:rFonts w:ascii="Times New Roman" w:hAnsi="Times New Roman" w:cs="Times New Roman"/>
          <w:sz w:val="24"/>
          <w:szCs w:val="24"/>
        </w:rPr>
        <w:t>(</w:t>
      </w:r>
      <w:r w:rsidR="00992101" w:rsidRPr="00026130">
        <w:rPr>
          <w:rFonts w:ascii="Times New Roman" w:hAnsi="Times New Roman" w:cs="Times New Roman"/>
          <w:bCs/>
          <w:i/>
          <w:sz w:val="24"/>
          <w:szCs w:val="24"/>
        </w:rPr>
        <w:t>подпись должностного лица</w:t>
      </w:r>
      <w:r w:rsidR="00992101" w:rsidRPr="00026130">
        <w:rPr>
          <w:rFonts w:ascii="Times New Roman" w:hAnsi="Times New Roman" w:cs="Times New Roman"/>
          <w:sz w:val="24"/>
          <w:szCs w:val="24"/>
        </w:rPr>
        <w:t>)</w:t>
      </w:r>
      <w:r w:rsidRPr="00026130">
        <w:rPr>
          <w:rFonts w:ascii="Times New Roman" w:hAnsi="Times New Roman" w:cs="Times New Roman"/>
          <w:sz w:val="24"/>
          <w:szCs w:val="24"/>
        </w:rPr>
        <w:t xml:space="preserve"> </w:t>
      </w:r>
      <w:r w:rsidR="00992101" w:rsidRPr="00026130">
        <w:rPr>
          <w:rFonts w:ascii="Times New Roman" w:hAnsi="Times New Roman" w:cs="Times New Roman"/>
          <w:sz w:val="24"/>
          <w:szCs w:val="24"/>
        </w:rPr>
        <w:t>(</w:t>
      </w:r>
      <w:r w:rsidR="00992101" w:rsidRPr="00026130">
        <w:rPr>
          <w:rFonts w:ascii="Times New Roman" w:hAnsi="Times New Roman" w:cs="Times New Roman"/>
          <w:bCs/>
          <w:i/>
          <w:sz w:val="24"/>
          <w:szCs w:val="24"/>
        </w:rPr>
        <w:t>Ф.И.О. должностного лица)</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i/>
          <w:sz w:val="24"/>
          <w:szCs w:val="24"/>
        </w:rPr>
      </w:pP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Особые отметки: </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u w:val="single"/>
        </w:rPr>
      </w:pP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Подпись должностного лица, </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составившего протокол</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u w:val="single"/>
        </w:rPr>
        <w:tab/>
      </w:r>
      <w:r w:rsidRPr="00026130">
        <w:rPr>
          <w:rFonts w:ascii="Times New Roman" w:hAnsi="Times New Roman" w:cs="Times New Roman"/>
          <w:sz w:val="24"/>
          <w:szCs w:val="24"/>
          <w:u w:val="single"/>
        </w:rPr>
        <w:tab/>
      </w:r>
    </w:p>
    <w:p w:rsidR="00992101" w:rsidRPr="00026130" w:rsidRDefault="007625B0" w:rsidP="00026130">
      <w:pPr>
        <w:tabs>
          <w:tab w:val="left" w:pos="284"/>
          <w:tab w:val="left" w:pos="426"/>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i/>
          <w:sz w:val="24"/>
          <w:szCs w:val="24"/>
        </w:rPr>
        <w:t xml:space="preserve">                                                                                </w:t>
      </w:r>
      <w:r w:rsidR="00931914" w:rsidRPr="00026130">
        <w:rPr>
          <w:rFonts w:ascii="Times New Roman" w:hAnsi="Times New Roman" w:cs="Times New Roman"/>
          <w:i/>
          <w:sz w:val="24"/>
          <w:szCs w:val="24"/>
        </w:rPr>
        <w:t xml:space="preserve"> </w:t>
      </w:r>
      <w:r w:rsidR="00992101" w:rsidRPr="00026130">
        <w:rPr>
          <w:rFonts w:ascii="Times New Roman" w:hAnsi="Times New Roman" w:cs="Times New Roman"/>
          <w:i/>
          <w:sz w:val="24"/>
          <w:szCs w:val="24"/>
        </w:rPr>
        <w:t>(подпись)</w:t>
      </w:r>
      <w:r w:rsidR="00931914" w:rsidRPr="00026130">
        <w:rPr>
          <w:rFonts w:ascii="Times New Roman" w:hAnsi="Times New Roman" w:cs="Times New Roman"/>
          <w:i/>
          <w:sz w:val="24"/>
          <w:szCs w:val="24"/>
        </w:rPr>
        <w:t xml:space="preserve"> </w:t>
      </w:r>
      <w:r w:rsidRPr="00026130">
        <w:rPr>
          <w:rFonts w:ascii="Times New Roman" w:hAnsi="Times New Roman" w:cs="Times New Roman"/>
          <w:i/>
          <w:sz w:val="24"/>
          <w:szCs w:val="24"/>
        </w:rPr>
        <w:t xml:space="preserve">                   </w:t>
      </w:r>
      <w:r w:rsidR="00992101" w:rsidRPr="00026130">
        <w:rPr>
          <w:rFonts w:ascii="Times New Roman" w:hAnsi="Times New Roman" w:cs="Times New Roman"/>
          <w:i/>
          <w:sz w:val="24"/>
          <w:szCs w:val="24"/>
        </w:rPr>
        <w:t>(Фамилия, И.О.)</w:t>
      </w:r>
    </w:p>
    <w:p w:rsidR="00992101" w:rsidRPr="00026130" w:rsidRDefault="00992101" w:rsidP="00026130">
      <w:pPr>
        <w:tabs>
          <w:tab w:val="left" w:pos="284"/>
          <w:tab w:val="left" w:pos="426"/>
        </w:tabs>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i/>
          <w:sz w:val="24"/>
          <w:szCs w:val="24"/>
        </w:rPr>
      </w:pPr>
    </w:p>
    <w:p w:rsidR="001C65D8" w:rsidRPr="00026130" w:rsidRDefault="001C65D8" w:rsidP="00026130">
      <w:pPr>
        <w:spacing w:after="0" w:line="240" w:lineRule="auto"/>
        <w:contextualSpacing/>
        <w:jc w:val="both"/>
        <w:rPr>
          <w:rFonts w:ascii="Times New Roman" w:hAnsi="Times New Roman" w:cs="Times New Roman"/>
          <w:sz w:val="24"/>
          <w:szCs w:val="24"/>
        </w:rPr>
      </w:pPr>
    </w:p>
    <w:p w:rsidR="001C65D8" w:rsidRPr="00026130" w:rsidRDefault="001C65D8" w:rsidP="00026130">
      <w:pPr>
        <w:spacing w:after="0" w:line="240" w:lineRule="auto"/>
        <w:contextualSpacing/>
        <w:jc w:val="both"/>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spacing w:after="0" w:line="240" w:lineRule="auto"/>
        <w:contextualSpacing/>
        <w:rPr>
          <w:rFonts w:ascii="Times New Roman" w:hAnsi="Times New Roman" w:cs="Times New Roman"/>
          <w:sz w:val="24"/>
          <w:szCs w:val="24"/>
        </w:rPr>
      </w:pPr>
    </w:p>
    <w:p w:rsidR="001C65D8" w:rsidRDefault="001C65D8" w:rsidP="00A91A93">
      <w:pPr>
        <w:widowControl w:val="0"/>
        <w:tabs>
          <w:tab w:val="left" w:pos="1276"/>
        </w:tabs>
        <w:autoSpaceDE w:val="0"/>
        <w:spacing w:after="0" w:line="240" w:lineRule="auto"/>
        <w:contextualSpacing/>
        <w:jc w:val="both"/>
        <w:rPr>
          <w:rFonts w:ascii="Times New Roman" w:hAnsi="Times New Roman" w:cs="Times New Roman"/>
          <w:sz w:val="24"/>
          <w:szCs w:val="24"/>
        </w:rPr>
      </w:pPr>
    </w:p>
    <w:p w:rsidR="00532994" w:rsidRDefault="00532994" w:rsidP="00A91A93">
      <w:pPr>
        <w:widowControl w:val="0"/>
        <w:tabs>
          <w:tab w:val="left" w:pos="1276"/>
        </w:tabs>
        <w:autoSpaceDE w:val="0"/>
        <w:spacing w:after="0" w:line="240" w:lineRule="auto"/>
        <w:contextualSpacing/>
        <w:jc w:val="both"/>
        <w:rPr>
          <w:rFonts w:ascii="Times New Roman" w:hAnsi="Times New Roman" w:cs="Times New Roman"/>
          <w:sz w:val="24"/>
          <w:szCs w:val="24"/>
        </w:rPr>
      </w:pPr>
    </w:p>
    <w:p w:rsidR="006F7C90" w:rsidRDefault="006F7C90" w:rsidP="00026130">
      <w:pPr>
        <w:spacing w:after="0" w:line="240" w:lineRule="auto"/>
        <w:ind w:left="7371"/>
        <w:contextualSpacing/>
        <w:rPr>
          <w:rFonts w:ascii="Times New Roman" w:hAnsi="Times New Roman" w:cs="Times New Roman"/>
          <w:sz w:val="24"/>
          <w:szCs w:val="24"/>
        </w:rPr>
      </w:pPr>
    </w:p>
    <w:p w:rsidR="006F7C90" w:rsidRDefault="006F7C90" w:rsidP="00026130">
      <w:pPr>
        <w:spacing w:after="0" w:line="240" w:lineRule="auto"/>
        <w:ind w:left="7371"/>
        <w:contextualSpacing/>
        <w:rPr>
          <w:rFonts w:ascii="Times New Roman" w:hAnsi="Times New Roman" w:cs="Times New Roman"/>
          <w:sz w:val="24"/>
          <w:szCs w:val="24"/>
        </w:rPr>
      </w:pPr>
    </w:p>
    <w:p w:rsidR="006F7C90" w:rsidRDefault="006F7C90" w:rsidP="00026130">
      <w:pPr>
        <w:spacing w:after="0" w:line="240" w:lineRule="auto"/>
        <w:ind w:left="7371"/>
        <w:contextualSpacing/>
        <w:rPr>
          <w:rFonts w:ascii="Times New Roman" w:hAnsi="Times New Roman" w:cs="Times New Roman"/>
          <w:sz w:val="24"/>
          <w:szCs w:val="24"/>
        </w:rPr>
      </w:pPr>
    </w:p>
    <w:p w:rsidR="00AA1F40" w:rsidRPr="00762984" w:rsidRDefault="00AA1F40" w:rsidP="00026130">
      <w:pPr>
        <w:spacing w:after="0" w:line="240" w:lineRule="auto"/>
        <w:ind w:left="7371"/>
        <w:contextualSpacing/>
      </w:pPr>
      <w:r>
        <w:rPr>
          <w:rFonts w:ascii="Times New Roman" w:hAnsi="Times New Roman" w:cs="Times New Roman"/>
          <w:sz w:val="24"/>
          <w:szCs w:val="24"/>
        </w:rPr>
        <w:t xml:space="preserve">Приложение № </w:t>
      </w:r>
      <w:r w:rsidRPr="00762984">
        <w:rPr>
          <w:rFonts w:ascii="Times New Roman" w:hAnsi="Times New Roman" w:cs="Times New Roman"/>
          <w:sz w:val="24"/>
          <w:szCs w:val="24"/>
        </w:rPr>
        <w:t>6</w:t>
      </w:r>
    </w:p>
    <w:p w:rsidR="00674A37" w:rsidRDefault="00AA1F40" w:rsidP="00026130">
      <w:pPr>
        <w:tabs>
          <w:tab w:val="left" w:pos="6237"/>
        </w:tabs>
        <w:spacing w:after="0" w:line="240" w:lineRule="auto"/>
        <w:ind w:left="7371"/>
        <w:contextualSpacing/>
        <w:rPr>
          <w:rFonts w:ascii="Times New Roman" w:hAnsi="Times New Roman" w:cs="Times New Roman"/>
          <w:sz w:val="24"/>
          <w:szCs w:val="24"/>
        </w:rPr>
      </w:pPr>
      <w:r>
        <w:rPr>
          <w:rFonts w:ascii="Times New Roman" w:hAnsi="Times New Roman" w:cs="Times New Roman"/>
          <w:sz w:val="24"/>
          <w:szCs w:val="24"/>
        </w:rPr>
        <w:t>к Регламенту</w:t>
      </w:r>
    </w:p>
    <w:p w:rsidR="00532994" w:rsidRPr="00AA1F40" w:rsidRDefault="00532994" w:rsidP="00A91A93">
      <w:pPr>
        <w:tabs>
          <w:tab w:val="left" w:pos="6237"/>
        </w:tabs>
        <w:spacing w:after="0" w:line="240" w:lineRule="auto"/>
        <w:contextualSpacing/>
      </w:pPr>
    </w:p>
    <w:p w:rsidR="00C94708" w:rsidRPr="00026130" w:rsidRDefault="00C94708" w:rsidP="00A91A93">
      <w:pPr>
        <w:widowControl w:val="0"/>
        <w:shd w:val="clear" w:color="auto" w:fill="FFFFFF"/>
        <w:spacing w:after="0" w:line="240" w:lineRule="auto"/>
        <w:contextualSpacing/>
        <w:jc w:val="center"/>
        <w:rPr>
          <w:sz w:val="24"/>
          <w:szCs w:val="24"/>
        </w:rPr>
      </w:pPr>
      <w:r w:rsidRPr="00026130">
        <w:rPr>
          <w:rFonts w:ascii="Times New Roman" w:hAnsi="Times New Roman"/>
          <w:sz w:val="24"/>
          <w:szCs w:val="24"/>
        </w:rPr>
        <w:t>Форма задания на проведение планового (рейдового) осмотра земельного(-ых) участка(-ов)</w:t>
      </w:r>
    </w:p>
    <w:p w:rsidR="00C94708" w:rsidRPr="00026130" w:rsidRDefault="00C94708" w:rsidP="00A91A93">
      <w:pPr>
        <w:widowControl w:val="0"/>
        <w:shd w:val="clear" w:color="auto" w:fill="FFFFFF"/>
        <w:spacing w:after="0" w:line="240" w:lineRule="auto"/>
        <w:contextualSpacing/>
        <w:jc w:val="center"/>
        <w:rPr>
          <w:rFonts w:ascii="Times New Roman" w:hAnsi="Times New Roman"/>
          <w:sz w:val="24"/>
          <w:szCs w:val="24"/>
        </w:rPr>
      </w:pPr>
    </w:p>
    <w:p w:rsidR="00522220" w:rsidRPr="00026130" w:rsidRDefault="00C94708" w:rsidP="00A91A93">
      <w:pPr>
        <w:widowControl w:val="0"/>
        <w:shd w:val="clear" w:color="auto" w:fill="FFFFFF"/>
        <w:spacing w:after="0" w:line="240" w:lineRule="auto"/>
        <w:contextualSpacing/>
        <w:jc w:val="center"/>
        <w:rPr>
          <w:rFonts w:ascii="Times New Roman" w:hAnsi="Times New Roman"/>
          <w:position w:val="2"/>
          <w:sz w:val="24"/>
          <w:szCs w:val="24"/>
        </w:rPr>
      </w:pPr>
      <w:r w:rsidRPr="00026130">
        <w:rPr>
          <w:rFonts w:ascii="Times New Roman" w:hAnsi="Times New Roman"/>
          <w:position w:val="2"/>
          <w:sz w:val="24"/>
          <w:szCs w:val="24"/>
        </w:rPr>
        <w:t>АДМИНИСТРАЦИЯ</w:t>
      </w:r>
    </w:p>
    <w:p w:rsidR="00C94708" w:rsidRPr="00026130" w:rsidRDefault="00522220" w:rsidP="00A91A93">
      <w:pPr>
        <w:widowControl w:val="0"/>
        <w:shd w:val="clear" w:color="auto" w:fill="FFFFFF"/>
        <w:spacing w:after="0" w:line="240" w:lineRule="auto"/>
        <w:contextualSpacing/>
        <w:jc w:val="center"/>
        <w:rPr>
          <w:sz w:val="24"/>
          <w:szCs w:val="24"/>
        </w:rPr>
      </w:pPr>
      <w:r w:rsidRPr="00026130">
        <w:rPr>
          <w:rFonts w:ascii="Times New Roman" w:hAnsi="Times New Roman"/>
          <w:position w:val="2"/>
          <w:sz w:val="24"/>
          <w:szCs w:val="24"/>
        </w:rPr>
        <w:t xml:space="preserve"> городского округа Пущино</w:t>
      </w:r>
    </w:p>
    <w:p w:rsidR="00C94708" w:rsidRPr="00026130" w:rsidRDefault="00C94708" w:rsidP="00A91A93">
      <w:pPr>
        <w:widowControl w:val="0"/>
        <w:shd w:val="clear" w:color="auto" w:fill="FFFFFF"/>
        <w:spacing w:after="0" w:line="240" w:lineRule="auto"/>
        <w:contextualSpacing/>
        <w:rPr>
          <w:sz w:val="24"/>
          <w:szCs w:val="24"/>
        </w:rPr>
      </w:pPr>
      <w:r w:rsidRPr="00026130">
        <w:rPr>
          <w:rFonts w:ascii="Times New Roman" w:hAnsi="Times New Roman"/>
          <w:sz w:val="24"/>
          <w:szCs w:val="24"/>
        </w:rPr>
        <w:t>_________________________________________________________________</w:t>
      </w:r>
    </w:p>
    <w:p w:rsidR="00C94708" w:rsidRPr="00026130" w:rsidRDefault="00C94708" w:rsidP="00A91A93">
      <w:pPr>
        <w:widowControl w:val="0"/>
        <w:shd w:val="clear" w:color="auto" w:fill="FFFFFF"/>
        <w:spacing w:after="0" w:line="240" w:lineRule="auto"/>
        <w:contextualSpacing/>
        <w:jc w:val="center"/>
        <w:rPr>
          <w:sz w:val="24"/>
          <w:szCs w:val="24"/>
        </w:rPr>
      </w:pPr>
      <w:r w:rsidRPr="00026130">
        <w:rPr>
          <w:rFonts w:ascii="Times New Roman" w:hAnsi="Times New Roman"/>
          <w:sz w:val="24"/>
          <w:szCs w:val="24"/>
        </w:rPr>
        <w:t>МОСКОВСКОЙ ОБЛАСТИ</w:t>
      </w:r>
    </w:p>
    <w:p w:rsidR="00C94708" w:rsidRPr="00026130" w:rsidRDefault="00C94708" w:rsidP="00026130">
      <w:pPr>
        <w:widowControl w:val="0"/>
        <w:shd w:val="clear" w:color="auto" w:fill="FFFFFF"/>
        <w:tabs>
          <w:tab w:val="left" w:pos="8827"/>
        </w:tabs>
        <w:spacing w:after="0" w:line="240" w:lineRule="auto"/>
        <w:contextualSpacing/>
        <w:jc w:val="both"/>
        <w:rPr>
          <w:sz w:val="24"/>
          <w:szCs w:val="24"/>
        </w:rPr>
      </w:pPr>
      <w:r w:rsidRPr="00026130">
        <w:rPr>
          <w:rFonts w:ascii="Times New Roman" w:hAnsi="Times New Roman"/>
          <w:spacing w:val="-2"/>
          <w:sz w:val="24"/>
          <w:szCs w:val="24"/>
        </w:rPr>
        <w:t>___________________________</w:t>
      </w:r>
      <w:r w:rsidR="00931914" w:rsidRPr="00026130">
        <w:rPr>
          <w:rFonts w:ascii="Times New Roman" w:hAnsi="Times New Roman"/>
          <w:spacing w:val="-2"/>
          <w:sz w:val="24"/>
          <w:szCs w:val="24"/>
        </w:rPr>
        <w:t xml:space="preserve"> </w:t>
      </w:r>
      <w:r w:rsidRPr="00026130">
        <w:rPr>
          <w:rFonts w:ascii="Times New Roman" w:hAnsi="Times New Roman"/>
          <w:sz w:val="24"/>
          <w:szCs w:val="24"/>
        </w:rPr>
        <w:t xml:space="preserve">тел: </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z w:val="24"/>
          <w:szCs w:val="24"/>
        </w:rPr>
        <w:t>___________________________</w:t>
      </w:r>
      <w:r w:rsidR="00931914" w:rsidRPr="00026130">
        <w:rPr>
          <w:rFonts w:ascii="Times New Roman" w:hAnsi="Times New Roman"/>
          <w:sz w:val="24"/>
          <w:szCs w:val="24"/>
        </w:rPr>
        <w:t xml:space="preserve"> </w:t>
      </w:r>
      <w:r w:rsidRPr="00026130">
        <w:rPr>
          <w:rFonts w:ascii="Times New Roman" w:hAnsi="Times New Roman"/>
          <w:sz w:val="24"/>
          <w:szCs w:val="24"/>
        </w:rPr>
        <w:t>факс:</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z w:val="24"/>
          <w:szCs w:val="24"/>
        </w:rPr>
        <w:t>(адрес)</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pacing w:val="-1"/>
          <w:sz w:val="24"/>
          <w:szCs w:val="24"/>
        </w:rPr>
        <w:t>УТВЕРЖДАЮ</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pacing w:val="-1"/>
          <w:sz w:val="24"/>
          <w:szCs w:val="24"/>
        </w:rPr>
        <w:t>_____________________________</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pacing w:val="-1"/>
          <w:sz w:val="24"/>
          <w:szCs w:val="24"/>
        </w:rPr>
        <w:t>(должность)</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pacing w:val="-1"/>
          <w:sz w:val="24"/>
          <w:szCs w:val="24"/>
        </w:rPr>
        <w:t>_____________________________</w:t>
      </w:r>
    </w:p>
    <w:p w:rsidR="00C94708" w:rsidRPr="00026130" w:rsidRDefault="00C94708" w:rsidP="00026130">
      <w:pPr>
        <w:widowControl w:val="0"/>
        <w:shd w:val="clear" w:color="auto" w:fill="FFFFFF"/>
        <w:spacing w:after="0" w:line="240" w:lineRule="auto"/>
        <w:contextualSpacing/>
        <w:jc w:val="both"/>
        <w:rPr>
          <w:sz w:val="24"/>
          <w:szCs w:val="24"/>
        </w:rPr>
      </w:pPr>
      <w:r w:rsidRPr="00026130">
        <w:rPr>
          <w:rFonts w:ascii="Times New Roman" w:hAnsi="Times New Roman"/>
          <w:spacing w:val="-1"/>
          <w:sz w:val="24"/>
          <w:szCs w:val="24"/>
        </w:rPr>
        <w:t xml:space="preserve">(подпись, расшифровка подписи </w:t>
      </w:r>
      <w:r w:rsidRPr="00026130">
        <w:rPr>
          <w:rFonts w:ascii="Times New Roman" w:hAnsi="Times New Roman"/>
          <w:sz w:val="24"/>
          <w:szCs w:val="24"/>
        </w:rPr>
        <w:t>уполномоченного должностного лица, печать)</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pacing w:val="-4"/>
          <w:sz w:val="24"/>
          <w:szCs w:val="24"/>
        </w:rPr>
        <w:t>ЗАДАНИЕ №____</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на проведение планового (рейдового) осмотра земельного(-ых) участка(-ов)</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Московская область ____</w:t>
      </w:r>
      <w:r w:rsidRPr="00026130">
        <w:rPr>
          <w:rFonts w:ascii="Times New Roman" w:hAnsi="Times New Roman"/>
          <w:spacing w:val="-2"/>
          <w:sz w:val="24"/>
          <w:szCs w:val="24"/>
        </w:rPr>
        <w:t>______________________________________</w:t>
      </w:r>
      <w:r w:rsidRPr="00026130">
        <w:rPr>
          <w:rFonts w:ascii="Arial" w:hAnsi="Arial" w:cs="Arial"/>
          <w:sz w:val="24"/>
          <w:szCs w:val="24"/>
        </w:rPr>
        <w:tab/>
      </w:r>
      <w:r w:rsidRPr="00026130">
        <w:rPr>
          <w:rFonts w:ascii="Times New Roman" w:hAnsi="Times New Roman"/>
          <w:sz w:val="24"/>
          <w:szCs w:val="24"/>
        </w:rPr>
        <w:t>«____»_________</w:t>
      </w:r>
      <w:r w:rsidRPr="00026130">
        <w:rPr>
          <w:rFonts w:ascii="Times New Roman" w:hAnsi="Times New Roman"/>
          <w:spacing w:val="-10"/>
          <w:sz w:val="24"/>
          <w:szCs w:val="24"/>
        </w:rPr>
        <w:t>20</w:t>
      </w:r>
      <w:r w:rsidRPr="00026130">
        <w:rPr>
          <w:rFonts w:ascii="Times New Roman" w:hAnsi="Times New Roman"/>
          <w:sz w:val="24"/>
          <w:szCs w:val="24"/>
        </w:rPr>
        <w:t>____</w:t>
      </w:r>
      <w:r w:rsidRPr="00026130">
        <w:rPr>
          <w:rFonts w:ascii="Times New Roman" w:hAnsi="Times New Roman"/>
          <w:spacing w:val="-10"/>
          <w:sz w:val="24"/>
          <w:szCs w:val="24"/>
        </w:rPr>
        <w:t>г.</w:t>
      </w:r>
    </w:p>
    <w:p w:rsidR="00C94708" w:rsidRPr="00026130" w:rsidRDefault="00C94708" w:rsidP="00026130">
      <w:pPr>
        <w:widowControl w:val="0"/>
        <w:shd w:val="clear" w:color="auto" w:fill="FFFFFF"/>
        <w:spacing w:after="0" w:line="240" w:lineRule="auto"/>
        <w:ind w:firstLine="709"/>
        <w:contextualSpacing/>
        <w:jc w:val="both"/>
        <w:rPr>
          <w:rFonts w:ascii="Times New Roman" w:hAnsi="Times New Roman"/>
          <w:sz w:val="24"/>
          <w:szCs w:val="24"/>
        </w:rPr>
      </w:pPr>
    </w:p>
    <w:p w:rsidR="00C94708" w:rsidRPr="00026130" w:rsidRDefault="00C94708" w:rsidP="00026130">
      <w:pPr>
        <w:widowControl w:val="0"/>
        <w:shd w:val="clear" w:color="auto" w:fill="FFFFFF"/>
        <w:spacing w:after="0" w:line="240" w:lineRule="auto"/>
        <w:ind w:firstLine="709"/>
        <w:contextualSpacing/>
        <w:jc w:val="both"/>
        <w:rPr>
          <w:rFonts w:ascii="Times New Roman" w:hAnsi="Times New Roman"/>
          <w:sz w:val="24"/>
          <w:szCs w:val="24"/>
        </w:rPr>
      </w:pPr>
    </w:p>
    <w:p w:rsidR="00C94708" w:rsidRPr="00026130" w:rsidRDefault="00C94708" w:rsidP="00026130">
      <w:pPr>
        <w:widowControl w:val="0"/>
        <w:shd w:val="clear" w:color="auto" w:fill="FFFFFF"/>
        <w:tabs>
          <w:tab w:val="left" w:pos="9781"/>
        </w:tabs>
        <w:spacing w:after="0" w:line="240" w:lineRule="auto"/>
        <w:ind w:firstLine="709"/>
        <w:contextualSpacing/>
        <w:jc w:val="both"/>
        <w:rPr>
          <w:sz w:val="24"/>
          <w:szCs w:val="24"/>
        </w:rPr>
      </w:pPr>
      <w:r w:rsidRPr="00026130">
        <w:rPr>
          <w:rFonts w:ascii="Times New Roman" w:hAnsi="Times New Roman"/>
          <w:sz w:val="24"/>
          <w:szCs w:val="24"/>
        </w:rPr>
        <w:t>1. Назначить лицом (лицами), уполномоченным(ми) на п</w:t>
      </w:r>
      <w:r w:rsidR="00277334" w:rsidRPr="00026130">
        <w:rPr>
          <w:rFonts w:ascii="Times New Roman" w:hAnsi="Times New Roman"/>
          <w:sz w:val="24"/>
          <w:szCs w:val="24"/>
        </w:rPr>
        <w:t xml:space="preserve">роведение планового (рейдового) </w:t>
      </w:r>
      <w:r w:rsidRPr="00026130">
        <w:rPr>
          <w:rFonts w:ascii="Times New Roman" w:hAnsi="Times New Roman"/>
          <w:sz w:val="24"/>
          <w:szCs w:val="24"/>
        </w:rPr>
        <w:t>осмотра:_________________________</w:t>
      </w:r>
      <w:r w:rsidR="00277334" w:rsidRPr="00026130">
        <w:rPr>
          <w:rFonts w:ascii="Times New Roman" w:hAnsi="Times New Roman"/>
          <w:sz w:val="24"/>
          <w:szCs w:val="24"/>
        </w:rPr>
        <w:t>__________________</w:t>
      </w:r>
      <w:r w:rsidRPr="00026130">
        <w:rPr>
          <w:rFonts w:ascii="Times New Roman" w:hAnsi="Times New Roman"/>
          <w:sz w:val="24"/>
          <w:szCs w:val="24"/>
        </w:rPr>
        <w:br/>
        <w:t>__________________________________________________________________________________________________(указываются фамилия, имя, отчество (при наличии), должность лица(лиц)</w:t>
      </w:r>
      <w:r w:rsidR="00931914" w:rsidRPr="00026130">
        <w:rPr>
          <w:rFonts w:ascii="Times New Roman" w:hAnsi="Times New Roman"/>
          <w:sz w:val="24"/>
          <w:szCs w:val="24"/>
          <w:u w:val="single"/>
        </w:rPr>
        <w:t xml:space="preserve"> </w:t>
      </w:r>
      <w:r w:rsidR="00277334" w:rsidRPr="00026130">
        <w:rPr>
          <w:rFonts w:ascii="Times New Roman" w:hAnsi="Times New Roman"/>
          <w:sz w:val="24"/>
          <w:szCs w:val="24"/>
          <w:u w:val="single"/>
        </w:rPr>
        <w:t xml:space="preserve">                                                   </w:t>
      </w:r>
      <w:r w:rsidRPr="00026130">
        <w:rPr>
          <w:rFonts w:ascii="Times New Roman" w:hAnsi="Times New Roman"/>
          <w:sz w:val="24"/>
          <w:szCs w:val="24"/>
        </w:rPr>
        <w:t>(структурное подразделение органа муниципального земельного контроля, уполномоченное на исполнение муниципальной функции), уполномоченного(ых) на проведение планового (рейдового) осмотра земельного(-ых) участка(-ов))</w:t>
      </w:r>
    </w:p>
    <w:p w:rsidR="00C94708" w:rsidRPr="00026130" w:rsidRDefault="00C94708" w:rsidP="00026130">
      <w:pPr>
        <w:widowControl w:val="0"/>
        <w:shd w:val="clear" w:color="auto" w:fill="FFFFFF"/>
        <w:tabs>
          <w:tab w:val="left" w:leader="underscore" w:pos="8693"/>
        </w:tabs>
        <w:spacing w:after="0" w:line="240" w:lineRule="auto"/>
        <w:ind w:firstLine="709"/>
        <w:contextualSpacing/>
        <w:jc w:val="both"/>
        <w:rPr>
          <w:sz w:val="24"/>
          <w:szCs w:val="24"/>
        </w:rPr>
      </w:pPr>
      <w:r w:rsidRPr="00026130">
        <w:rPr>
          <w:rFonts w:ascii="Times New Roman" w:hAnsi="Times New Roman"/>
          <w:sz w:val="24"/>
          <w:szCs w:val="24"/>
        </w:rPr>
        <w:t>2. Провести плановый (рейдовый) осмотр земельного(-ых) участка(-ов), расположенного(-ых)</w:t>
      </w:r>
      <w:r w:rsidR="00931914" w:rsidRPr="00026130">
        <w:rPr>
          <w:rFonts w:ascii="Times New Roman" w:hAnsi="Times New Roman"/>
          <w:color w:val="FF0000"/>
          <w:sz w:val="24"/>
          <w:szCs w:val="24"/>
        </w:rPr>
        <w:t xml:space="preserve"> </w:t>
      </w:r>
      <w:r w:rsidRPr="00026130">
        <w:rPr>
          <w:rFonts w:ascii="Times New Roman" w:hAnsi="Times New Roman"/>
          <w:sz w:val="24"/>
          <w:szCs w:val="24"/>
        </w:rPr>
        <w:t xml:space="preserve">по </w:t>
      </w:r>
      <w:r w:rsidR="00026130" w:rsidRPr="00026130">
        <w:rPr>
          <w:rFonts w:ascii="Times New Roman" w:hAnsi="Times New Roman"/>
          <w:spacing w:val="-4"/>
          <w:sz w:val="24"/>
          <w:szCs w:val="24"/>
        </w:rPr>
        <w:t>адресу:</w:t>
      </w:r>
      <w:r w:rsidR="00026130" w:rsidRPr="00026130">
        <w:rPr>
          <w:rFonts w:ascii="Times New Roman" w:hAnsi="Times New Roman"/>
          <w:sz w:val="24"/>
          <w:szCs w:val="24"/>
        </w:rPr>
        <w:t xml:space="preserve"> _</w:t>
      </w:r>
      <w:r w:rsidR="00277334" w:rsidRPr="00026130">
        <w:rPr>
          <w:rFonts w:ascii="Times New Roman" w:hAnsi="Times New Roman"/>
          <w:sz w:val="24"/>
          <w:szCs w:val="24"/>
        </w:rPr>
        <w:t>_________________________________________</w:t>
      </w:r>
    </w:p>
    <w:p w:rsidR="00C94708" w:rsidRPr="00026130" w:rsidRDefault="00C94708" w:rsidP="00026130">
      <w:pPr>
        <w:widowControl w:val="0"/>
        <w:shd w:val="clear" w:color="auto" w:fill="FFFFFF"/>
        <w:tabs>
          <w:tab w:val="left" w:leader="underscore" w:pos="8693"/>
        </w:tabs>
        <w:spacing w:after="0" w:line="240" w:lineRule="auto"/>
        <w:ind w:firstLine="709"/>
        <w:contextualSpacing/>
        <w:jc w:val="both"/>
        <w:rPr>
          <w:sz w:val="24"/>
          <w:szCs w:val="24"/>
        </w:rPr>
      </w:pPr>
      <w:r w:rsidRPr="00026130">
        <w:rPr>
          <w:rFonts w:ascii="Times New Roman" w:hAnsi="Times New Roman"/>
          <w:sz w:val="24"/>
          <w:szCs w:val="24"/>
        </w:rPr>
        <w:t>_________________________________</w:t>
      </w:r>
      <w:r w:rsidR="00277334" w:rsidRPr="00026130">
        <w:rPr>
          <w:rFonts w:ascii="Times New Roman" w:hAnsi="Times New Roman"/>
          <w:sz w:val="24"/>
          <w:szCs w:val="24"/>
        </w:rPr>
        <w:t>_____________________________________</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 xml:space="preserve">3. Цели и задачи проведения планового </w:t>
      </w:r>
      <w:r w:rsidR="00277334" w:rsidRPr="00026130">
        <w:rPr>
          <w:rFonts w:ascii="Times New Roman" w:hAnsi="Times New Roman"/>
          <w:sz w:val="24"/>
          <w:szCs w:val="24"/>
        </w:rPr>
        <w:t>(рейдового) осмотра земельного(-</w:t>
      </w:r>
      <w:r w:rsidRPr="00026130">
        <w:rPr>
          <w:rFonts w:ascii="Times New Roman" w:hAnsi="Times New Roman"/>
          <w:sz w:val="24"/>
          <w:szCs w:val="24"/>
        </w:rPr>
        <w:t>ых) участка(-ов):</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__________________________________________________________________________________________________</w:t>
      </w:r>
      <w:r w:rsidR="00277334" w:rsidRPr="00026130">
        <w:rPr>
          <w:rFonts w:ascii="Times New Roman" w:hAnsi="Times New Roman"/>
          <w:sz w:val="24"/>
          <w:szCs w:val="24"/>
        </w:rPr>
        <w:t>__________________________________________</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(предупреждение, выявление и пресечение нарушений требований земельного законодательства)</w:t>
      </w:r>
    </w:p>
    <w:p w:rsidR="00277334" w:rsidRPr="00026130" w:rsidRDefault="00C94708" w:rsidP="00026130">
      <w:pPr>
        <w:widowControl w:val="0"/>
        <w:shd w:val="clear" w:color="auto" w:fill="FFFFFF"/>
        <w:tabs>
          <w:tab w:val="left" w:leader="underscore" w:pos="8765"/>
        </w:tabs>
        <w:spacing w:after="0" w:line="240" w:lineRule="auto"/>
        <w:ind w:firstLine="709"/>
        <w:contextualSpacing/>
        <w:jc w:val="both"/>
        <w:rPr>
          <w:rFonts w:ascii="Times New Roman" w:hAnsi="Times New Roman"/>
          <w:spacing w:val="-1"/>
          <w:sz w:val="24"/>
          <w:szCs w:val="24"/>
        </w:rPr>
      </w:pPr>
      <w:r w:rsidRPr="00026130">
        <w:rPr>
          <w:rFonts w:ascii="Times New Roman" w:hAnsi="Times New Roman"/>
          <w:sz w:val="24"/>
          <w:szCs w:val="24"/>
        </w:rPr>
        <w:t xml:space="preserve">4. Перечень мероприятий, проводимых в ходе планового (рейдового) осмотра </w:t>
      </w:r>
      <w:r w:rsidRPr="00026130">
        <w:rPr>
          <w:rFonts w:ascii="Times New Roman" w:hAnsi="Times New Roman"/>
          <w:spacing w:val="-1"/>
          <w:sz w:val="24"/>
          <w:szCs w:val="24"/>
        </w:rPr>
        <w:t>земельного(-ых) участка(-ов):</w:t>
      </w:r>
    </w:p>
    <w:p w:rsidR="00C94708" w:rsidRPr="00026130" w:rsidRDefault="00C94708" w:rsidP="00026130">
      <w:pPr>
        <w:widowControl w:val="0"/>
        <w:shd w:val="clear" w:color="auto" w:fill="FFFFFF"/>
        <w:tabs>
          <w:tab w:val="left" w:leader="underscore" w:pos="8765"/>
        </w:tabs>
        <w:spacing w:after="0" w:line="240" w:lineRule="auto"/>
        <w:ind w:firstLine="709"/>
        <w:contextualSpacing/>
        <w:jc w:val="both"/>
        <w:rPr>
          <w:sz w:val="24"/>
          <w:szCs w:val="24"/>
        </w:rPr>
      </w:pPr>
      <w:r w:rsidRPr="00026130">
        <w:rPr>
          <w:rFonts w:ascii="Times New Roman" w:hAnsi="Times New Roman"/>
          <w:sz w:val="24"/>
          <w:szCs w:val="24"/>
        </w:rPr>
        <w:t>____________________________________________________________________________________________________________________________________________</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(указываются мероприятия (визуальный осмотр, замеры земельного(-ых) участка(-ов), применение фото-, видеофиксации, составление схематичного изображения земельного(-ых) участка(-ов) и расположенных на нем объектов, иные мероприятия по осмотру земельного(-ых) участка(-ов)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B751C2" w:rsidRPr="00026130">
        <w:rPr>
          <w:rFonts w:ascii="Times New Roman" w:hAnsi="Times New Roman"/>
          <w:sz w:val="24"/>
          <w:szCs w:val="24"/>
        </w:rPr>
        <w:t>, физическим лицом</w:t>
      </w:r>
      <w:r w:rsidRPr="00026130">
        <w:rPr>
          <w:rFonts w:ascii="Times New Roman" w:hAnsi="Times New Roman"/>
          <w:sz w:val="24"/>
          <w:szCs w:val="24"/>
        </w:rPr>
        <w:t>)</w:t>
      </w:r>
    </w:p>
    <w:p w:rsidR="00C94708" w:rsidRPr="00026130" w:rsidRDefault="00C94708" w:rsidP="00026130">
      <w:pPr>
        <w:widowControl w:val="0"/>
        <w:shd w:val="clear" w:color="auto" w:fill="FFFFFF"/>
        <w:tabs>
          <w:tab w:val="left" w:leader="underscore" w:pos="8765"/>
        </w:tabs>
        <w:spacing w:after="0" w:line="240" w:lineRule="auto"/>
        <w:ind w:firstLine="709"/>
        <w:contextualSpacing/>
        <w:jc w:val="both"/>
        <w:rPr>
          <w:sz w:val="24"/>
          <w:szCs w:val="24"/>
        </w:rPr>
      </w:pPr>
      <w:r w:rsidRPr="00026130">
        <w:rPr>
          <w:rFonts w:ascii="Times New Roman" w:hAnsi="Times New Roman"/>
          <w:sz w:val="24"/>
          <w:szCs w:val="24"/>
        </w:rPr>
        <w:t>5. Сроки проведения планового (рейдового) осмотра земельного(-ых) участка</w:t>
      </w:r>
      <w:r w:rsidR="00026130">
        <w:rPr>
          <w:rFonts w:ascii="Times New Roman" w:hAnsi="Times New Roman"/>
          <w:sz w:val="24"/>
          <w:szCs w:val="24"/>
        </w:rPr>
        <w:t xml:space="preserve">                          (</w:t>
      </w:r>
      <w:r w:rsidRPr="00026130">
        <w:rPr>
          <w:rFonts w:ascii="Times New Roman" w:hAnsi="Times New Roman"/>
          <w:sz w:val="24"/>
          <w:szCs w:val="24"/>
        </w:rPr>
        <w:t>ов):____________________________________________________________________________________________________________________________________________</w:t>
      </w:r>
    </w:p>
    <w:p w:rsidR="00C94708" w:rsidRPr="00026130" w:rsidRDefault="00C94708" w:rsidP="00026130">
      <w:pPr>
        <w:widowControl w:val="0"/>
        <w:shd w:val="clear" w:color="auto" w:fill="FFFFFF"/>
        <w:spacing w:after="0" w:line="240" w:lineRule="auto"/>
        <w:ind w:firstLine="709"/>
        <w:contextualSpacing/>
        <w:jc w:val="both"/>
        <w:rPr>
          <w:sz w:val="24"/>
          <w:szCs w:val="24"/>
        </w:rPr>
      </w:pPr>
      <w:r w:rsidRPr="00026130">
        <w:rPr>
          <w:rFonts w:ascii="Times New Roman" w:hAnsi="Times New Roman"/>
          <w:sz w:val="24"/>
          <w:szCs w:val="24"/>
        </w:rPr>
        <w:t>(указывается количество рабочих дней продолжительности проведения планового (рейдового) осмотра земельного(-ых) участка(-ов))</w:t>
      </w:r>
    </w:p>
    <w:p w:rsidR="00C94708" w:rsidRPr="00026130" w:rsidRDefault="00C94708" w:rsidP="00026130">
      <w:pPr>
        <w:widowControl w:val="0"/>
        <w:shd w:val="clear" w:color="auto" w:fill="FFFFFF"/>
        <w:spacing w:after="0" w:line="240" w:lineRule="auto"/>
        <w:ind w:firstLine="709"/>
        <w:contextualSpacing/>
        <w:jc w:val="both"/>
        <w:rPr>
          <w:rFonts w:ascii="Times New Roman" w:hAnsi="Times New Roman"/>
          <w:sz w:val="24"/>
          <w:szCs w:val="24"/>
        </w:rPr>
      </w:pPr>
    </w:p>
    <w:p w:rsidR="00C94708" w:rsidRPr="00026130" w:rsidRDefault="00C94708" w:rsidP="00026130">
      <w:pPr>
        <w:widowControl w:val="0"/>
        <w:shd w:val="clear" w:color="auto" w:fill="FFFFFF"/>
        <w:tabs>
          <w:tab w:val="left" w:pos="3653"/>
          <w:tab w:val="left" w:leader="underscore" w:pos="4003"/>
          <w:tab w:val="left" w:leader="underscore" w:pos="5386"/>
          <w:tab w:val="left" w:leader="underscore" w:pos="5923"/>
        </w:tabs>
        <w:spacing w:after="0" w:line="240" w:lineRule="auto"/>
        <w:ind w:firstLine="709"/>
        <w:contextualSpacing/>
        <w:jc w:val="both"/>
        <w:rPr>
          <w:sz w:val="24"/>
          <w:szCs w:val="24"/>
        </w:rPr>
      </w:pPr>
      <w:r w:rsidRPr="00026130">
        <w:rPr>
          <w:rFonts w:ascii="Times New Roman" w:hAnsi="Times New Roman"/>
          <w:spacing w:val="-2"/>
          <w:sz w:val="24"/>
          <w:szCs w:val="24"/>
        </w:rPr>
        <w:t>Дата начала</w:t>
      </w:r>
      <w:r w:rsidR="00026130" w:rsidRPr="00026130">
        <w:rPr>
          <w:rFonts w:ascii="Times New Roman" w:hAnsi="Times New Roman"/>
          <w:sz w:val="24"/>
          <w:szCs w:val="24"/>
        </w:rPr>
        <w:t xml:space="preserve"> </w:t>
      </w:r>
      <w:r w:rsidRPr="00026130">
        <w:rPr>
          <w:rFonts w:ascii="Times New Roman" w:hAnsi="Times New Roman"/>
          <w:sz w:val="24"/>
          <w:szCs w:val="24"/>
        </w:rPr>
        <w:t>«___»</w:t>
      </w:r>
      <w:r w:rsidRPr="00026130">
        <w:rPr>
          <w:rFonts w:ascii="Times New Roman" w:hAnsi="Times New Roman"/>
          <w:sz w:val="24"/>
          <w:szCs w:val="24"/>
        </w:rPr>
        <w:tab/>
      </w:r>
      <w:r w:rsidRPr="00026130">
        <w:rPr>
          <w:rFonts w:ascii="Times New Roman" w:hAnsi="Times New Roman"/>
          <w:spacing w:val="-10"/>
          <w:sz w:val="24"/>
          <w:szCs w:val="24"/>
        </w:rPr>
        <w:t>20</w:t>
      </w:r>
      <w:r w:rsidRPr="00026130">
        <w:rPr>
          <w:rFonts w:ascii="Times New Roman" w:hAnsi="Times New Roman"/>
          <w:sz w:val="24"/>
          <w:szCs w:val="24"/>
        </w:rPr>
        <w:t>__</w:t>
      </w:r>
      <w:r w:rsidRPr="00026130">
        <w:rPr>
          <w:rFonts w:ascii="Times New Roman" w:hAnsi="Times New Roman"/>
          <w:spacing w:val="-10"/>
          <w:sz w:val="24"/>
          <w:szCs w:val="24"/>
        </w:rPr>
        <w:t>г.</w:t>
      </w:r>
    </w:p>
    <w:p w:rsidR="00C94708" w:rsidRPr="00026130" w:rsidRDefault="00C94708" w:rsidP="00026130">
      <w:pPr>
        <w:widowControl w:val="0"/>
        <w:shd w:val="clear" w:color="auto" w:fill="FFFFFF"/>
        <w:tabs>
          <w:tab w:val="left" w:pos="3682"/>
          <w:tab w:val="left" w:leader="underscore" w:pos="4037"/>
          <w:tab w:val="left" w:leader="underscore" w:pos="5414"/>
          <w:tab w:val="left" w:leader="underscore" w:pos="5957"/>
        </w:tabs>
        <w:spacing w:after="0" w:line="240" w:lineRule="auto"/>
        <w:ind w:firstLine="709"/>
        <w:contextualSpacing/>
        <w:jc w:val="both"/>
        <w:rPr>
          <w:sz w:val="24"/>
          <w:szCs w:val="24"/>
        </w:rPr>
      </w:pPr>
      <w:r w:rsidRPr="00026130">
        <w:rPr>
          <w:rFonts w:ascii="Times New Roman" w:hAnsi="Times New Roman"/>
          <w:spacing w:val="-2"/>
          <w:sz w:val="24"/>
          <w:szCs w:val="24"/>
        </w:rPr>
        <w:t>Дата завершения</w:t>
      </w:r>
      <w:r w:rsidR="00026130" w:rsidRPr="00026130">
        <w:rPr>
          <w:rFonts w:ascii="Times New Roman" w:hAnsi="Times New Roman"/>
          <w:sz w:val="24"/>
          <w:szCs w:val="24"/>
        </w:rPr>
        <w:t xml:space="preserve"> </w:t>
      </w:r>
      <w:r w:rsidRPr="00026130">
        <w:rPr>
          <w:rFonts w:ascii="Times New Roman" w:hAnsi="Times New Roman"/>
          <w:sz w:val="24"/>
          <w:szCs w:val="24"/>
        </w:rPr>
        <w:t>«___»</w:t>
      </w:r>
      <w:r w:rsidRPr="00026130">
        <w:rPr>
          <w:rFonts w:ascii="Times New Roman" w:hAnsi="Times New Roman"/>
          <w:sz w:val="24"/>
          <w:szCs w:val="24"/>
        </w:rPr>
        <w:tab/>
      </w:r>
      <w:r w:rsidRPr="00026130">
        <w:rPr>
          <w:rFonts w:ascii="Times New Roman" w:hAnsi="Times New Roman"/>
          <w:spacing w:val="-5"/>
          <w:sz w:val="24"/>
          <w:szCs w:val="24"/>
        </w:rPr>
        <w:t>20</w:t>
      </w:r>
      <w:r w:rsidRPr="00026130">
        <w:rPr>
          <w:rFonts w:ascii="Times New Roman" w:hAnsi="Times New Roman"/>
          <w:sz w:val="24"/>
          <w:szCs w:val="24"/>
        </w:rPr>
        <w:tab/>
      </w:r>
      <w:r w:rsidRPr="00026130">
        <w:rPr>
          <w:rFonts w:ascii="Times New Roman" w:hAnsi="Times New Roman"/>
          <w:spacing w:val="-7"/>
          <w:sz w:val="24"/>
          <w:szCs w:val="24"/>
        </w:rPr>
        <w:t>г.</w:t>
      </w:r>
    </w:p>
    <w:p w:rsidR="00C94708" w:rsidRPr="00026130" w:rsidRDefault="00C94708" w:rsidP="00026130">
      <w:pPr>
        <w:widowControl w:val="0"/>
        <w:shd w:val="clear" w:color="auto" w:fill="FFFFFF"/>
        <w:tabs>
          <w:tab w:val="left" w:pos="1891"/>
        </w:tabs>
        <w:spacing w:after="0" w:line="240" w:lineRule="auto"/>
        <w:ind w:firstLine="709"/>
        <w:contextualSpacing/>
        <w:jc w:val="both"/>
        <w:rPr>
          <w:rFonts w:ascii="Times New Roman" w:hAnsi="Times New Roman"/>
          <w:sz w:val="24"/>
          <w:szCs w:val="24"/>
        </w:rPr>
      </w:pPr>
      <w:r w:rsidRPr="00026130">
        <w:rPr>
          <w:rFonts w:ascii="Times New Roman" w:hAnsi="Times New Roman"/>
          <w:sz w:val="24"/>
          <w:szCs w:val="24"/>
        </w:rPr>
        <w:t>Задание на проведение планового (рейдового) осмотра земельного(-ых) участка(-ов)</w:t>
      </w:r>
      <w:r w:rsidRPr="00026130">
        <w:rPr>
          <w:rFonts w:ascii="Times New Roman" w:hAnsi="Times New Roman"/>
          <w:color w:val="FF0000"/>
          <w:sz w:val="24"/>
          <w:szCs w:val="24"/>
        </w:rPr>
        <w:t xml:space="preserve"> </w:t>
      </w:r>
      <w:r w:rsidRPr="00026130">
        <w:rPr>
          <w:rFonts w:ascii="Times New Roman" w:hAnsi="Times New Roman"/>
          <w:sz w:val="24"/>
          <w:szCs w:val="24"/>
        </w:rPr>
        <w:t>зарегистрировано в журнале учета плановых (рейдовых) осмотров земельных участков «__»________</w:t>
      </w:r>
      <w:r w:rsidRPr="00026130">
        <w:rPr>
          <w:rFonts w:ascii="Times New Roman" w:hAnsi="Times New Roman"/>
          <w:spacing w:val="-5"/>
          <w:sz w:val="24"/>
          <w:szCs w:val="24"/>
        </w:rPr>
        <w:t>20</w:t>
      </w:r>
      <w:r w:rsidRPr="00026130">
        <w:rPr>
          <w:rFonts w:ascii="Times New Roman" w:hAnsi="Times New Roman"/>
          <w:sz w:val="24"/>
          <w:szCs w:val="24"/>
        </w:rPr>
        <w:t>__</w:t>
      </w:r>
      <w:r w:rsidR="00026130">
        <w:rPr>
          <w:rFonts w:ascii="Times New Roman" w:hAnsi="Times New Roman"/>
          <w:spacing w:val="-7"/>
          <w:sz w:val="24"/>
          <w:szCs w:val="24"/>
        </w:rPr>
        <w:t xml:space="preserve">года </w:t>
      </w:r>
      <w:r w:rsidRPr="00026130">
        <w:rPr>
          <w:rFonts w:ascii="Times New Roman" w:hAnsi="Times New Roman"/>
          <w:sz w:val="24"/>
          <w:szCs w:val="24"/>
        </w:rPr>
        <w:t>за №__</w:t>
      </w:r>
    </w:p>
    <w:p w:rsidR="00277334" w:rsidRPr="00026130" w:rsidRDefault="00277334" w:rsidP="00026130">
      <w:pPr>
        <w:widowControl w:val="0"/>
        <w:shd w:val="clear" w:color="auto" w:fill="FFFFFF"/>
        <w:tabs>
          <w:tab w:val="left" w:pos="1891"/>
        </w:tabs>
        <w:spacing w:after="0" w:line="240" w:lineRule="auto"/>
        <w:ind w:firstLine="709"/>
        <w:contextualSpacing/>
        <w:jc w:val="both"/>
        <w:rPr>
          <w:sz w:val="24"/>
          <w:szCs w:val="24"/>
        </w:rPr>
        <w:sectPr w:rsidR="00277334" w:rsidRPr="00026130" w:rsidSect="007965D4">
          <w:pgSz w:w="11906" w:h="16838"/>
          <w:pgMar w:top="1134" w:right="567" w:bottom="1134" w:left="1701" w:header="720" w:footer="0" w:gutter="0"/>
          <w:pgNumType w:start="3"/>
          <w:cols w:space="720"/>
          <w:formProt w:val="0"/>
          <w:titlePg/>
          <w:docGrid w:linePitch="360" w:charSpace="-2049"/>
        </w:sectPr>
      </w:pPr>
    </w:p>
    <w:p w:rsidR="00026130" w:rsidRDefault="001C65D8" w:rsidP="00026130">
      <w:pPr>
        <w:widowControl w:val="0"/>
        <w:shd w:val="clear" w:color="auto" w:fill="FFFFFF"/>
        <w:autoSpaceDE w:val="0"/>
        <w:spacing w:after="0" w:line="240" w:lineRule="auto"/>
        <w:ind w:left="12474"/>
        <w:contextualSpacing/>
        <w:rPr>
          <w:rFonts w:ascii="Times New Roman" w:hAnsi="Times New Roman" w:cs="Times New Roman"/>
          <w:spacing w:val="-1"/>
          <w:sz w:val="24"/>
          <w:szCs w:val="24"/>
        </w:rPr>
      </w:pPr>
      <w:r>
        <w:rPr>
          <w:rFonts w:ascii="Times New Roman" w:hAnsi="Times New Roman" w:cs="Times New Roman"/>
          <w:spacing w:val="-1"/>
          <w:sz w:val="24"/>
          <w:szCs w:val="24"/>
        </w:rPr>
        <w:t xml:space="preserve">Приложение № </w:t>
      </w:r>
      <w:r w:rsidR="00DA06E0">
        <w:rPr>
          <w:rFonts w:ascii="Times New Roman" w:hAnsi="Times New Roman" w:cs="Times New Roman"/>
          <w:spacing w:val="-1"/>
          <w:sz w:val="24"/>
          <w:szCs w:val="24"/>
        </w:rPr>
        <w:t>7</w:t>
      </w:r>
    </w:p>
    <w:p w:rsidR="001C65D8" w:rsidRDefault="00B21FBC" w:rsidP="00026130">
      <w:pPr>
        <w:widowControl w:val="0"/>
        <w:shd w:val="clear" w:color="auto" w:fill="FFFFFF"/>
        <w:autoSpaceDE w:val="0"/>
        <w:spacing w:after="0" w:line="240" w:lineRule="auto"/>
        <w:ind w:left="12474"/>
        <w:contextualSpacing/>
        <w:rPr>
          <w:rFonts w:ascii="Times New Roman" w:hAnsi="Times New Roman" w:cs="Times New Roman"/>
          <w:sz w:val="24"/>
          <w:szCs w:val="24"/>
        </w:rPr>
      </w:pPr>
      <w:r>
        <w:t xml:space="preserve"> </w:t>
      </w:r>
      <w:r w:rsidR="001C65D8">
        <w:rPr>
          <w:rFonts w:ascii="Times New Roman" w:hAnsi="Times New Roman" w:cs="Times New Roman"/>
          <w:spacing w:val="-1"/>
          <w:sz w:val="24"/>
          <w:szCs w:val="24"/>
        </w:rPr>
        <w:t>к Регламенту.</w:t>
      </w:r>
    </w:p>
    <w:p w:rsidR="001C65D8" w:rsidRDefault="001C65D8" w:rsidP="00A91A93">
      <w:pPr>
        <w:widowControl w:val="0"/>
        <w:shd w:val="clear" w:color="auto" w:fill="FFFFFF"/>
        <w:autoSpaceDE w:val="0"/>
        <w:spacing w:after="0" w:line="240" w:lineRule="auto"/>
        <w:contextualSpacing/>
        <w:rPr>
          <w:rFonts w:ascii="Times New Roman" w:hAnsi="Times New Roman" w:cs="Times New Roman"/>
          <w:sz w:val="24"/>
          <w:szCs w:val="24"/>
        </w:rPr>
      </w:pPr>
    </w:p>
    <w:p w:rsidR="001C65D8" w:rsidRPr="00026130" w:rsidRDefault="001C65D8" w:rsidP="00A91A93">
      <w:pPr>
        <w:widowControl w:val="0"/>
        <w:shd w:val="clear" w:color="auto" w:fill="FFFFFF"/>
        <w:autoSpaceDE w:val="0"/>
        <w:spacing w:after="0" w:line="240" w:lineRule="auto"/>
        <w:contextualSpacing/>
        <w:jc w:val="center"/>
        <w:rPr>
          <w:sz w:val="20"/>
        </w:rPr>
      </w:pPr>
      <w:r w:rsidRPr="00026130">
        <w:rPr>
          <w:rFonts w:ascii="Times New Roman" w:hAnsi="Times New Roman" w:cs="Times New Roman"/>
          <w:sz w:val="24"/>
          <w:szCs w:val="28"/>
        </w:rPr>
        <w:t>Форма журнала учета плановых (рейдовых) осмотров земельных участков</w:t>
      </w:r>
    </w:p>
    <w:p w:rsidR="001C65D8" w:rsidRPr="00026130" w:rsidRDefault="001C65D8" w:rsidP="00A91A93">
      <w:pPr>
        <w:widowControl w:val="0"/>
        <w:shd w:val="clear" w:color="auto" w:fill="FFFFFF"/>
        <w:autoSpaceDE w:val="0"/>
        <w:spacing w:after="0" w:line="240" w:lineRule="auto"/>
        <w:contextualSpacing/>
        <w:jc w:val="center"/>
        <w:rPr>
          <w:sz w:val="20"/>
        </w:rPr>
      </w:pPr>
      <w:r w:rsidRPr="00026130">
        <w:rPr>
          <w:rFonts w:ascii="Times New Roman" w:hAnsi="Times New Roman" w:cs="Times New Roman"/>
          <w:sz w:val="24"/>
          <w:szCs w:val="28"/>
        </w:rPr>
        <w:t xml:space="preserve">ЖУРНАЛ УЧЕТА </w:t>
      </w:r>
      <w:r w:rsidRPr="00026130">
        <w:rPr>
          <w:rFonts w:ascii="Times New Roman" w:hAnsi="Times New Roman" w:cs="Times New Roman"/>
          <w:spacing w:val="-2"/>
          <w:sz w:val="24"/>
          <w:szCs w:val="28"/>
        </w:rPr>
        <w:t>плановых (рейдовых) осмотров земельных участков</w:t>
      </w:r>
    </w:p>
    <w:p w:rsidR="001C65D8" w:rsidRDefault="001C65D8" w:rsidP="00A91A93">
      <w:pPr>
        <w:widowControl w:val="0"/>
        <w:autoSpaceDE w:val="0"/>
        <w:spacing w:after="0" w:line="240" w:lineRule="auto"/>
        <w:contextualSpacing/>
        <w:jc w:val="center"/>
        <w:rPr>
          <w:rFonts w:ascii="Times New Roman" w:hAnsi="Times New Roman" w:cs="Times New Roman"/>
          <w:sz w:val="28"/>
          <w:szCs w:val="28"/>
        </w:rPr>
      </w:pPr>
    </w:p>
    <w:tbl>
      <w:tblPr>
        <w:tblW w:w="14733" w:type="dxa"/>
        <w:tblInd w:w="40" w:type="dxa"/>
        <w:tblLayout w:type="fixed"/>
        <w:tblCellMar>
          <w:left w:w="40" w:type="dxa"/>
          <w:right w:w="40" w:type="dxa"/>
        </w:tblCellMar>
        <w:tblLook w:val="0000" w:firstRow="0" w:lastRow="0" w:firstColumn="0" w:lastColumn="0" w:noHBand="0" w:noVBand="0"/>
      </w:tblPr>
      <w:tblGrid>
        <w:gridCol w:w="533"/>
        <w:gridCol w:w="2596"/>
        <w:gridCol w:w="3853"/>
        <w:gridCol w:w="2341"/>
        <w:gridCol w:w="2888"/>
        <w:gridCol w:w="2522"/>
      </w:tblGrid>
      <w:tr w:rsidR="001C65D8" w:rsidTr="00026130">
        <w:trPr>
          <w:trHeight w:hRule="exact" w:val="1545"/>
        </w:trPr>
        <w:tc>
          <w:tcPr>
            <w:tcW w:w="53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 xml:space="preserve">№ </w:t>
            </w:r>
            <w:r>
              <w:rPr>
                <w:rFonts w:ascii="Times New Roman" w:hAnsi="Times New Roman" w:cs="Times New Roman"/>
                <w:spacing w:val="-6"/>
                <w:sz w:val="24"/>
                <w:szCs w:val="24"/>
              </w:rPr>
              <w:t>п/п</w:t>
            </w:r>
          </w:p>
        </w:tc>
        <w:tc>
          <w:tcPr>
            <w:tcW w:w="2596"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pacing w:val="-2"/>
                <w:sz w:val="24"/>
                <w:szCs w:val="24"/>
              </w:rPr>
              <w:t>дата и номер задания на</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pacing w:val="-1"/>
                <w:sz w:val="24"/>
                <w:szCs w:val="24"/>
              </w:rPr>
              <w:t>проведение планового</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pacing w:val="-1"/>
                <w:sz w:val="24"/>
                <w:szCs w:val="24"/>
              </w:rPr>
              <w:t>(рейдового) осмотра</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pacing w:val="-1"/>
                <w:sz w:val="24"/>
                <w:szCs w:val="24"/>
              </w:rPr>
              <w:t>земельного участка</w:t>
            </w:r>
          </w:p>
        </w:tc>
        <w:tc>
          <w:tcPr>
            <w:tcW w:w="385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адрес, а при отсутствии адреса</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земельного участка иное описание</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pacing w:val="-2"/>
                <w:sz w:val="24"/>
                <w:szCs w:val="24"/>
              </w:rPr>
              <w:t>местоположения земельного участка,</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кадастровый номер и вид</w:t>
            </w:r>
          </w:p>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разрешенного использования</w:t>
            </w:r>
          </w:p>
        </w:tc>
        <w:tc>
          <w:tcPr>
            <w:tcW w:w="2341"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земельного(-ых) участка(-ов)</w:t>
            </w:r>
          </w:p>
        </w:tc>
        <w:tc>
          <w:tcPr>
            <w:tcW w:w="2888"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ФИО уполномоченных лиц, проводивших плановый (рейдовый) осмотр земельного(-ых) участка(-ов)</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rsidP="00026130">
            <w:pPr>
              <w:widowControl w:val="0"/>
              <w:shd w:val="clear" w:color="auto" w:fill="FFFFFF"/>
              <w:autoSpaceDE w:val="0"/>
              <w:spacing w:after="0" w:line="240" w:lineRule="auto"/>
              <w:contextualSpacing/>
              <w:jc w:val="both"/>
            </w:pPr>
            <w:r>
              <w:rPr>
                <w:rFonts w:ascii="Times New Roman" w:hAnsi="Times New Roman" w:cs="Times New Roman"/>
                <w:sz w:val="24"/>
                <w:szCs w:val="24"/>
              </w:rPr>
              <w:t>Дата и номер акта планового (рейдового) осмотра земельного(-ых) участка(-ов)</w:t>
            </w:r>
          </w:p>
        </w:tc>
      </w:tr>
      <w:tr w:rsidR="001C65D8" w:rsidTr="00026130">
        <w:trPr>
          <w:trHeight w:hRule="exact" w:val="282"/>
        </w:trPr>
        <w:tc>
          <w:tcPr>
            <w:tcW w:w="53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596"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385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341"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888"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52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r>
      <w:tr w:rsidR="001C65D8" w:rsidTr="00026130">
        <w:trPr>
          <w:trHeight w:hRule="exact" w:val="296"/>
        </w:trPr>
        <w:tc>
          <w:tcPr>
            <w:tcW w:w="53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596"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385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341"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888"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52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r>
      <w:tr w:rsidR="001C65D8" w:rsidTr="00026130">
        <w:trPr>
          <w:trHeight w:hRule="exact" w:val="316"/>
        </w:trPr>
        <w:tc>
          <w:tcPr>
            <w:tcW w:w="53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596"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3853"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341"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888" w:type="dxa"/>
            <w:tcBorders>
              <w:top w:val="single" w:sz="6" w:space="0" w:color="000000"/>
              <w:left w:val="single" w:sz="6" w:space="0" w:color="000000"/>
              <w:bottom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c>
          <w:tcPr>
            <w:tcW w:w="252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rsidP="00026130">
            <w:pPr>
              <w:widowControl w:val="0"/>
              <w:shd w:val="clear" w:color="auto" w:fill="FFFFFF"/>
              <w:autoSpaceDE w:val="0"/>
              <w:snapToGrid w:val="0"/>
              <w:spacing w:after="0" w:line="240" w:lineRule="auto"/>
              <w:contextualSpacing/>
              <w:jc w:val="both"/>
              <w:rPr>
                <w:rFonts w:ascii="Times New Roman" w:hAnsi="Times New Roman" w:cs="Times New Roman"/>
                <w:sz w:val="20"/>
                <w:szCs w:val="20"/>
              </w:rPr>
            </w:pPr>
          </w:p>
        </w:tc>
      </w:tr>
    </w:tbl>
    <w:p w:rsidR="001C65D8" w:rsidRDefault="001C65D8" w:rsidP="00A91A93">
      <w:pPr>
        <w:spacing w:after="0" w:line="240" w:lineRule="auto"/>
        <w:contextualSpacing/>
        <w:sectPr w:rsidR="001C65D8" w:rsidSect="00A91A93">
          <w:headerReference w:type="even" r:id="rId27"/>
          <w:headerReference w:type="default" r:id="rId28"/>
          <w:headerReference w:type="first" r:id="rId29"/>
          <w:type w:val="continuous"/>
          <w:pgSz w:w="16838" w:h="11906" w:orient="landscape"/>
          <w:pgMar w:top="1134" w:right="567" w:bottom="1134" w:left="1701" w:header="720" w:footer="720" w:gutter="0"/>
          <w:cols w:space="720"/>
          <w:docGrid w:linePitch="360"/>
        </w:sectPr>
      </w:pPr>
    </w:p>
    <w:p w:rsidR="001C65D8" w:rsidRDefault="00B21FBC" w:rsidP="00026130">
      <w:pPr>
        <w:spacing w:after="0" w:line="240" w:lineRule="auto"/>
        <w:ind w:left="-142" w:firstLine="7797"/>
        <w:contextualSpacing/>
      </w:pPr>
      <w:r>
        <w:rPr>
          <w:rFonts w:ascii="Times New Roman" w:hAnsi="Times New Roman" w:cs="Times New Roman"/>
          <w:sz w:val="24"/>
          <w:szCs w:val="24"/>
        </w:rPr>
        <w:t xml:space="preserve">Приложение № </w:t>
      </w:r>
      <w:r w:rsidR="00DA06E0">
        <w:rPr>
          <w:rFonts w:ascii="Times New Roman" w:hAnsi="Times New Roman" w:cs="Times New Roman"/>
          <w:sz w:val="24"/>
          <w:szCs w:val="24"/>
        </w:rPr>
        <w:t>8</w:t>
      </w:r>
    </w:p>
    <w:p w:rsidR="001C65D8" w:rsidRDefault="001C65D8" w:rsidP="00026130">
      <w:pPr>
        <w:tabs>
          <w:tab w:val="left" w:pos="6237"/>
        </w:tabs>
        <w:spacing w:after="0" w:line="240" w:lineRule="auto"/>
        <w:ind w:left="-142" w:firstLine="7797"/>
        <w:contextualSpacing/>
      </w:pPr>
      <w:r>
        <w:rPr>
          <w:rFonts w:ascii="Times New Roman" w:hAnsi="Times New Roman" w:cs="Times New Roman"/>
          <w:sz w:val="24"/>
          <w:szCs w:val="24"/>
        </w:rPr>
        <w:t>к Регламенту</w:t>
      </w:r>
    </w:p>
    <w:p w:rsidR="001C65D8" w:rsidRDefault="001C65D8" w:rsidP="00A91A93">
      <w:pPr>
        <w:widowControl w:val="0"/>
        <w:shd w:val="clear" w:color="auto" w:fill="FFFFFF"/>
        <w:autoSpaceDE w:val="0"/>
        <w:spacing w:after="0" w:line="240" w:lineRule="auto"/>
        <w:contextualSpacing/>
        <w:rPr>
          <w:rFonts w:ascii="Times New Roman" w:hAnsi="Times New Roman" w:cs="Times New Roman"/>
          <w:spacing w:val="-1"/>
          <w:sz w:val="20"/>
          <w:szCs w:val="20"/>
        </w:rPr>
      </w:pPr>
    </w:p>
    <w:p w:rsidR="00882ADD" w:rsidRDefault="00882ADD" w:rsidP="00A91A93">
      <w:pPr>
        <w:widowControl w:val="0"/>
        <w:shd w:val="clear" w:color="auto" w:fill="FFFFFF"/>
        <w:spacing w:after="0" w:line="240" w:lineRule="auto"/>
        <w:contextualSpacing/>
        <w:jc w:val="center"/>
        <w:rPr>
          <w:sz w:val="28"/>
          <w:szCs w:val="28"/>
        </w:rPr>
      </w:pPr>
      <w:r>
        <w:rPr>
          <w:rFonts w:ascii="Times New Roman" w:hAnsi="Times New Roman"/>
          <w:sz w:val="28"/>
          <w:szCs w:val="28"/>
        </w:rPr>
        <w:t>Форма</w:t>
      </w:r>
    </w:p>
    <w:p w:rsidR="00882ADD" w:rsidRDefault="00882ADD" w:rsidP="00A91A93">
      <w:pPr>
        <w:widowControl w:val="0"/>
        <w:shd w:val="clear" w:color="auto" w:fill="FFFFFF"/>
        <w:spacing w:after="0" w:line="240" w:lineRule="auto"/>
        <w:contextualSpacing/>
        <w:jc w:val="center"/>
        <w:rPr>
          <w:sz w:val="28"/>
          <w:szCs w:val="28"/>
        </w:rPr>
      </w:pPr>
      <w:r>
        <w:rPr>
          <w:rFonts w:ascii="Times New Roman" w:hAnsi="Times New Roman"/>
          <w:spacing w:val="-2"/>
          <w:sz w:val="28"/>
          <w:szCs w:val="28"/>
        </w:rPr>
        <w:t>акта планового (рейдового) осмотра земельного(-ых) участка(-ов)</w:t>
      </w:r>
    </w:p>
    <w:p w:rsidR="00882ADD" w:rsidRDefault="00882ADD" w:rsidP="00A91A93">
      <w:pPr>
        <w:widowControl w:val="0"/>
        <w:shd w:val="clear" w:color="auto" w:fill="FFFFFF"/>
        <w:spacing w:after="0" w:line="240" w:lineRule="auto"/>
        <w:contextualSpacing/>
        <w:jc w:val="center"/>
        <w:rPr>
          <w:rFonts w:ascii="Times New Roman" w:hAnsi="Times New Roman"/>
          <w:spacing w:val="-2"/>
          <w:sz w:val="28"/>
          <w:szCs w:val="28"/>
        </w:rPr>
      </w:pPr>
    </w:p>
    <w:p w:rsidR="00522220" w:rsidRPr="00026130" w:rsidRDefault="00522220"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position w:val="1"/>
          <w:sz w:val="24"/>
          <w:szCs w:val="24"/>
        </w:rPr>
        <w:t>АДМИНИСТРАЦИЯ</w:t>
      </w:r>
    </w:p>
    <w:p w:rsidR="00882ADD" w:rsidRPr="00026130" w:rsidRDefault="00522220"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ГОРОДСКОГО ОКРУГА ПУЩИНО</w:t>
      </w:r>
    </w:p>
    <w:p w:rsidR="00882ADD" w:rsidRPr="00026130" w:rsidRDefault="00882ADD" w:rsidP="00A91A93">
      <w:pPr>
        <w:widowControl w:val="0"/>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МОСКОВСКОЙ ОБЛАСТИ</w:t>
      </w:r>
    </w:p>
    <w:p w:rsidR="00882ADD" w:rsidRPr="00026130" w:rsidRDefault="00882ADD" w:rsidP="00A91A93">
      <w:pPr>
        <w:widowControl w:val="0"/>
        <w:shd w:val="clear" w:color="auto" w:fill="FFFFFF"/>
        <w:tabs>
          <w:tab w:val="left" w:pos="8827"/>
        </w:tabs>
        <w:spacing w:after="0" w:line="240" w:lineRule="auto"/>
        <w:contextualSpacing/>
        <w:rPr>
          <w:rFonts w:ascii="Times New Roman" w:hAnsi="Times New Roman" w:cs="Times New Roman"/>
          <w:sz w:val="24"/>
          <w:szCs w:val="24"/>
        </w:rPr>
      </w:pPr>
      <w:r w:rsidRPr="00026130">
        <w:rPr>
          <w:rFonts w:ascii="Times New Roman" w:hAnsi="Times New Roman" w:cs="Times New Roman"/>
          <w:spacing w:val="-2"/>
          <w:sz w:val="24"/>
          <w:szCs w:val="24"/>
        </w:rPr>
        <w:t>___________________________________</w:t>
      </w:r>
      <w:r w:rsidR="00931914" w:rsidRPr="00026130">
        <w:rPr>
          <w:rFonts w:ascii="Times New Roman" w:hAnsi="Times New Roman" w:cs="Times New Roman"/>
          <w:spacing w:val="-2"/>
          <w:sz w:val="24"/>
          <w:szCs w:val="24"/>
        </w:rPr>
        <w:t xml:space="preserve"> </w:t>
      </w:r>
      <w:r w:rsidRPr="00026130">
        <w:rPr>
          <w:rFonts w:ascii="Times New Roman" w:hAnsi="Times New Roman" w:cs="Times New Roman"/>
          <w:spacing w:val="-2"/>
          <w:sz w:val="24"/>
          <w:szCs w:val="24"/>
        </w:rPr>
        <w:t>т</w:t>
      </w:r>
      <w:r w:rsidRPr="00026130">
        <w:rPr>
          <w:rFonts w:ascii="Times New Roman" w:hAnsi="Times New Roman" w:cs="Times New Roman"/>
          <w:sz w:val="24"/>
          <w:szCs w:val="24"/>
        </w:rPr>
        <w:t xml:space="preserve">ел: </w:t>
      </w:r>
    </w:p>
    <w:p w:rsidR="00882ADD" w:rsidRPr="00026130" w:rsidRDefault="00882ADD" w:rsidP="00A91A93">
      <w:pPr>
        <w:widowControl w:val="0"/>
        <w:shd w:val="clear" w:color="auto" w:fill="FFFFFF"/>
        <w:spacing w:after="0" w:line="240" w:lineRule="auto"/>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факс:</w:t>
      </w:r>
    </w:p>
    <w:p w:rsidR="00882ADD" w:rsidRPr="00026130" w:rsidRDefault="00931914" w:rsidP="00A91A93">
      <w:pPr>
        <w:widowControl w:val="0"/>
        <w:shd w:val="clear" w:color="auto" w:fill="FFFFFF"/>
        <w:spacing w:after="0" w:line="240" w:lineRule="auto"/>
        <w:contextualSpacing/>
        <w:rPr>
          <w:rFonts w:ascii="Times New Roman" w:hAnsi="Times New Roman" w:cs="Times New Roman"/>
          <w:sz w:val="24"/>
          <w:szCs w:val="24"/>
        </w:rPr>
      </w:pPr>
      <w:r w:rsidRPr="00026130">
        <w:rPr>
          <w:rFonts w:ascii="Times New Roman" w:hAnsi="Times New Roman" w:cs="Times New Roman"/>
          <w:sz w:val="24"/>
          <w:szCs w:val="24"/>
        </w:rPr>
        <w:t xml:space="preserve"> </w:t>
      </w:r>
      <w:r w:rsidR="00882ADD" w:rsidRPr="00026130">
        <w:rPr>
          <w:rFonts w:ascii="Times New Roman" w:hAnsi="Times New Roman" w:cs="Times New Roman"/>
          <w:sz w:val="24"/>
          <w:szCs w:val="24"/>
        </w:rPr>
        <w:t>(адрес)</w:t>
      </w:r>
    </w:p>
    <w:p w:rsidR="00882ADD" w:rsidRPr="00026130" w:rsidRDefault="00882ADD" w:rsidP="00A91A93">
      <w:pPr>
        <w:widowControl w:val="0"/>
        <w:shd w:val="clear" w:color="auto" w:fill="FFFFFF"/>
        <w:spacing w:after="0" w:line="240" w:lineRule="auto"/>
        <w:ind w:firstLine="709"/>
        <w:contextualSpacing/>
        <w:jc w:val="center"/>
        <w:rPr>
          <w:rFonts w:ascii="Times New Roman" w:hAnsi="Times New Roman" w:cs="Times New Roman"/>
          <w:sz w:val="24"/>
          <w:szCs w:val="24"/>
        </w:rPr>
      </w:pPr>
      <w:r w:rsidRPr="00026130">
        <w:rPr>
          <w:rFonts w:ascii="Times New Roman" w:hAnsi="Times New Roman" w:cs="Times New Roman"/>
          <w:sz w:val="24"/>
          <w:szCs w:val="24"/>
        </w:rPr>
        <w:t>АКТ №__________</w:t>
      </w:r>
    </w:p>
    <w:p w:rsidR="00882ADD" w:rsidRPr="00026130" w:rsidRDefault="00882ADD" w:rsidP="00A91A93">
      <w:pPr>
        <w:widowControl w:val="0"/>
        <w:shd w:val="clear" w:color="auto" w:fill="FFFFFF"/>
        <w:spacing w:after="0" w:line="240" w:lineRule="auto"/>
        <w:ind w:firstLine="709"/>
        <w:contextualSpacing/>
        <w:jc w:val="center"/>
        <w:rPr>
          <w:rFonts w:ascii="Times New Roman" w:hAnsi="Times New Roman" w:cs="Times New Roman"/>
          <w:sz w:val="24"/>
          <w:szCs w:val="24"/>
        </w:rPr>
      </w:pPr>
      <w:r w:rsidRPr="00026130">
        <w:rPr>
          <w:rFonts w:ascii="Times New Roman" w:hAnsi="Times New Roman" w:cs="Times New Roman"/>
          <w:sz w:val="24"/>
          <w:szCs w:val="24"/>
        </w:rPr>
        <w:t>планового (рейдового) осмотра земельного(-ых) участка(-ов)</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Московская область ____</w:t>
      </w:r>
      <w:r w:rsidRPr="00026130">
        <w:rPr>
          <w:rFonts w:ascii="Times New Roman" w:hAnsi="Times New Roman" w:cs="Times New Roman"/>
          <w:spacing w:val="-2"/>
          <w:sz w:val="24"/>
          <w:szCs w:val="24"/>
        </w:rPr>
        <w:t>______________________________________</w:t>
      </w:r>
      <w:r w:rsidRPr="00026130">
        <w:rPr>
          <w:rFonts w:ascii="Times New Roman" w:hAnsi="Times New Roman" w:cs="Times New Roman"/>
          <w:sz w:val="24"/>
          <w:szCs w:val="24"/>
        </w:rPr>
        <w:t xml:space="preserve"> «____»_________</w:t>
      </w:r>
      <w:r w:rsidRPr="00026130">
        <w:rPr>
          <w:rFonts w:ascii="Times New Roman" w:hAnsi="Times New Roman" w:cs="Times New Roman"/>
          <w:spacing w:val="-10"/>
          <w:sz w:val="24"/>
          <w:szCs w:val="24"/>
        </w:rPr>
        <w:t>20</w:t>
      </w:r>
      <w:r w:rsidRPr="00026130">
        <w:rPr>
          <w:rFonts w:ascii="Times New Roman" w:hAnsi="Times New Roman" w:cs="Times New Roman"/>
          <w:sz w:val="24"/>
          <w:szCs w:val="24"/>
        </w:rPr>
        <w:t>____</w:t>
      </w:r>
      <w:r w:rsidRPr="00026130">
        <w:rPr>
          <w:rFonts w:ascii="Times New Roman" w:hAnsi="Times New Roman" w:cs="Times New Roman"/>
          <w:spacing w:val="-10"/>
          <w:sz w:val="24"/>
          <w:szCs w:val="24"/>
        </w:rPr>
        <w:t>г.</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3"/>
          <w:sz w:val="24"/>
          <w:szCs w:val="24"/>
        </w:rPr>
        <w:t>(время составления акта)</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p>
    <w:p w:rsidR="00882ADD" w:rsidRPr="00026130" w:rsidRDefault="00882ADD" w:rsidP="00A91A93">
      <w:pPr>
        <w:widowControl w:val="0"/>
        <w:shd w:val="clear" w:color="auto" w:fill="FFFFFF"/>
        <w:tabs>
          <w:tab w:val="left" w:pos="1162"/>
          <w:tab w:val="left" w:leader="underscore" w:pos="2525"/>
          <w:tab w:val="left" w:leader="underscore" w:pos="6768"/>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25"/>
          <w:sz w:val="24"/>
          <w:szCs w:val="24"/>
        </w:rPr>
        <w:t>1.</w:t>
      </w:r>
      <w:r w:rsidR="00931914" w:rsidRPr="00026130">
        <w:rPr>
          <w:rFonts w:ascii="Times New Roman" w:hAnsi="Times New Roman" w:cs="Times New Roman"/>
          <w:spacing w:val="-25"/>
          <w:sz w:val="24"/>
          <w:szCs w:val="24"/>
        </w:rPr>
        <w:t xml:space="preserve"> </w:t>
      </w:r>
      <w:r w:rsidRPr="00026130">
        <w:rPr>
          <w:rFonts w:ascii="Times New Roman" w:hAnsi="Times New Roman" w:cs="Times New Roman"/>
          <w:sz w:val="24"/>
          <w:szCs w:val="24"/>
        </w:rPr>
        <w:t>Задание на проведение планового (рейдового) осмотра земельного(-ых) участка(-ов)</w:t>
      </w:r>
      <w:r w:rsidRPr="00026130">
        <w:rPr>
          <w:rFonts w:ascii="Times New Roman" w:hAnsi="Times New Roman" w:cs="Times New Roman"/>
          <w:color w:val="FF0000"/>
          <w:sz w:val="24"/>
          <w:szCs w:val="24"/>
        </w:rPr>
        <w:t xml:space="preserve"> </w:t>
      </w:r>
      <w:r w:rsidRPr="00026130">
        <w:rPr>
          <w:rFonts w:ascii="Times New Roman" w:hAnsi="Times New Roman" w:cs="Times New Roman"/>
          <w:sz w:val="24"/>
          <w:szCs w:val="24"/>
        </w:rPr>
        <w:t>от</w:t>
      </w:r>
      <w:r w:rsidRPr="00026130">
        <w:rPr>
          <w:rFonts w:ascii="Times New Roman" w:hAnsi="Times New Roman" w:cs="Times New Roman"/>
          <w:sz w:val="24"/>
          <w:szCs w:val="24"/>
        </w:rPr>
        <w:br/>
        <w:t>"__"__________20___ г. №</w:t>
      </w:r>
      <w:r w:rsidRPr="00026130">
        <w:rPr>
          <w:rFonts w:ascii="Times New Roman" w:hAnsi="Times New Roman" w:cs="Times New Roman"/>
          <w:sz w:val="24"/>
          <w:szCs w:val="24"/>
        </w:rPr>
        <w:tab/>
        <w:t>.</w:t>
      </w:r>
    </w:p>
    <w:p w:rsidR="00882ADD" w:rsidRPr="00026130" w:rsidRDefault="00882ADD" w:rsidP="00A91A93">
      <w:pPr>
        <w:widowControl w:val="0"/>
        <w:shd w:val="clear" w:color="auto" w:fill="FFFFFF"/>
        <w:tabs>
          <w:tab w:val="left" w:pos="1162"/>
          <w:tab w:val="left" w:leader="underscore" w:pos="2525"/>
          <w:tab w:val="left" w:leader="underscore" w:pos="6768"/>
        </w:tabs>
        <w:spacing w:after="0" w:line="240" w:lineRule="auto"/>
        <w:ind w:firstLine="709"/>
        <w:contextualSpacing/>
        <w:rPr>
          <w:rFonts w:ascii="Times New Roman" w:hAnsi="Times New Roman" w:cs="Times New Roman"/>
          <w:sz w:val="24"/>
          <w:szCs w:val="24"/>
        </w:rPr>
      </w:pPr>
    </w:p>
    <w:p w:rsidR="00882ADD" w:rsidRPr="00026130" w:rsidRDefault="00882ADD" w:rsidP="00A91A93">
      <w:pPr>
        <w:widowControl w:val="0"/>
        <w:shd w:val="clear" w:color="auto" w:fill="FFFFFF"/>
        <w:tabs>
          <w:tab w:val="left" w:pos="1080"/>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14"/>
          <w:sz w:val="24"/>
          <w:szCs w:val="24"/>
        </w:rPr>
        <w:t>2.</w:t>
      </w:r>
      <w:r w:rsidRPr="00026130">
        <w:rPr>
          <w:rFonts w:ascii="Times New Roman" w:hAnsi="Times New Roman" w:cs="Times New Roman"/>
          <w:sz w:val="24"/>
          <w:szCs w:val="24"/>
        </w:rPr>
        <w:t xml:space="preserve"> Лицо (лица), проводившее(ие) плановый (рейдовый) осмотр земельного(-ых) участка(-ов):</w:t>
      </w:r>
      <w:r w:rsidRPr="00026130">
        <w:rPr>
          <w:rFonts w:ascii="Times New Roman" w:hAnsi="Times New Roman" w:cs="Times New Roman"/>
          <w:sz w:val="24"/>
          <w:szCs w:val="24"/>
        </w:rPr>
        <w:br/>
        <w:t>________________________________________________________________________________________________________________________________________________________________</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(указываются</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фамилия, имя, отчество (при наличии), должность лица (лиц), проводившего (их) плановый (рейдовый) осмотр земельного участка)</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p>
    <w:p w:rsidR="00026130" w:rsidRDefault="00882ADD" w:rsidP="00A91A93">
      <w:pPr>
        <w:widowControl w:val="0"/>
        <w:shd w:val="clear" w:color="auto" w:fill="FFFFFF"/>
        <w:tabs>
          <w:tab w:val="left" w:leader="underscore" w:pos="4109"/>
          <w:tab w:val="left" w:leader="underscore" w:pos="8424"/>
          <w:tab w:val="left" w:leader="underscore" w:pos="8976"/>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3. Даты и время начала и завершения планового (рейдового) осмотра земельного(-ых) участка(-ов):</w:t>
      </w:r>
    </w:p>
    <w:p w:rsidR="00882ADD" w:rsidRPr="00026130" w:rsidRDefault="00882ADD" w:rsidP="00026130">
      <w:pPr>
        <w:widowControl w:val="0"/>
        <w:shd w:val="clear" w:color="auto" w:fill="FFFFFF"/>
        <w:tabs>
          <w:tab w:val="left" w:leader="underscore" w:pos="4109"/>
          <w:tab w:val="left" w:leader="underscore" w:pos="8424"/>
          <w:tab w:val="left" w:leader="underscore" w:pos="8976"/>
        </w:tabs>
        <w:spacing w:after="0" w:line="240" w:lineRule="auto"/>
        <w:contextualSpacing/>
        <w:rPr>
          <w:rFonts w:ascii="Times New Roman" w:hAnsi="Times New Roman" w:cs="Times New Roman"/>
          <w:sz w:val="24"/>
          <w:szCs w:val="24"/>
        </w:rPr>
      </w:pPr>
      <w:r w:rsidRPr="00026130">
        <w:rPr>
          <w:rFonts w:ascii="Times New Roman" w:hAnsi="Times New Roman" w:cs="Times New Roman"/>
          <w:sz w:val="24"/>
          <w:szCs w:val="24"/>
        </w:rPr>
        <w:t>с_____час._____мин."___"_______20______г. до____час._____мин.</w:t>
      </w:r>
      <w:r w:rsidR="00026130">
        <w:rPr>
          <w:rFonts w:ascii="Times New Roman" w:hAnsi="Times New Roman" w:cs="Times New Roman"/>
          <w:sz w:val="24"/>
          <w:szCs w:val="24"/>
        </w:rPr>
        <w:t xml:space="preserve"> «__»</w:t>
      </w:r>
      <w:r w:rsidRPr="00026130">
        <w:rPr>
          <w:rFonts w:ascii="Times New Roman" w:hAnsi="Times New Roman" w:cs="Times New Roman"/>
          <w:sz w:val="24"/>
          <w:szCs w:val="24"/>
        </w:rPr>
        <w:t>_______20______г.</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2"/>
          <w:sz w:val="24"/>
          <w:szCs w:val="24"/>
        </w:rPr>
        <w:t>4. Сведения об осмотренном(-ых) земельном(-ых)</w:t>
      </w:r>
      <w:r w:rsidR="00931914" w:rsidRPr="00026130">
        <w:rPr>
          <w:rFonts w:ascii="Times New Roman" w:hAnsi="Times New Roman" w:cs="Times New Roman"/>
          <w:spacing w:val="-2"/>
          <w:sz w:val="24"/>
          <w:szCs w:val="24"/>
        </w:rPr>
        <w:t xml:space="preserve"> </w:t>
      </w:r>
      <w:r w:rsidRPr="00026130">
        <w:rPr>
          <w:rFonts w:ascii="Times New Roman" w:hAnsi="Times New Roman" w:cs="Times New Roman"/>
          <w:spacing w:val="-2"/>
          <w:sz w:val="24"/>
          <w:szCs w:val="24"/>
        </w:rPr>
        <w:t>участке(-ах):______________</w:t>
      </w:r>
    </w:p>
    <w:p w:rsidR="00882ADD" w:rsidRPr="00026130" w:rsidRDefault="00882ADD" w:rsidP="00026130">
      <w:pPr>
        <w:widowControl w:val="0"/>
        <w:shd w:val="clear" w:color="auto" w:fill="FFFFFF"/>
        <w:spacing w:after="0" w:line="240" w:lineRule="auto"/>
        <w:contextualSpacing/>
        <w:rPr>
          <w:rFonts w:ascii="Times New Roman" w:hAnsi="Times New Roman" w:cs="Times New Roman"/>
          <w:sz w:val="24"/>
          <w:szCs w:val="24"/>
        </w:rPr>
      </w:pPr>
      <w:r w:rsidRPr="00026130">
        <w:rPr>
          <w:rFonts w:ascii="Times New Roman" w:hAnsi="Times New Roman" w:cs="Times New Roman"/>
          <w:spacing w:val="-2"/>
          <w:sz w:val="24"/>
          <w:szCs w:val="24"/>
        </w:rPr>
        <w:t>_________________________________________________________________________________</w:t>
      </w:r>
    </w:p>
    <w:p w:rsidR="00882ADD" w:rsidRPr="00026130" w:rsidRDefault="00882ADD" w:rsidP="00A91A93">
      <w:pPr>
        <w:widowControl w:val="0"/>
        <w:shd w:val="clear" w:color="auto" w:fill="FFFFFF"/>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(указываются адрес, а при отсутствии адреса земельного уча</w:t>
      </w:r>
      <w:r w:rsidRPr="00026130">
        <w:rPr>
          <w:rFonts w:ascii="Times New Roman" w:hAnsi="Times New Roman" w:cs="Times New Roman"/>
          <w:b/>
          <w:spacing w:val="-1"/>
          <w:sz w:val="24"/>
          <w:szCs w:val="24"/>
        </w:rPr>
        <w:t>с</w:t>
      </w:r>
      <w:r w:rsidRPr="00026130">
        <w:rPr>
          <w:rFonts w:ascii="Times New Roman" w:hAnsi="Times New Roman" w:cs="Times New Roman"/>
          <w:spacing w:val="-1"/>
          <w:sz w:val="24"/>
          <w:szCs w:val="24"/>
        </w:rPr>
        <w:t xml:space="preserve">тка иное описание местоположения земельного </w:t>
      </w:r>
      <w:r w:rsidRPr="00026130">
        <w:rPr>
          <w:rFonts w:ascii="Times New Roman" w:hAnsi="Times New Roman" w:cs="Times New Roman"/>
          <w:sz w:val="24"/>
          <w:szCs w:val="24"/>
        </w:rPr>
        <w:t>участка, кадастровый номер и вид разрешенного использования земельного участка)</w:t>
      </w:r>
    </w:p>
    <w:p w:rsidR="00882ADD" w:rsidRPr="00026130" w:rsidRDefault="00882ADD" w:rsidP="00A91A93">
      <w:pPr>
        <w:widowControl w:val="0"/>
        <w:shd w:val="clear" w:color="auto" w:fill="FFFFFF"/>
        <w:spacing w:after="0" w:line="240" w:lineRule="auto"/>
        <w:ind w:firstLine="709"/>
        <w:contextualSpacing/>
        <w:jc w:val="both"/>
        <w:rPr>
          <w:rFonts w:ascii="Times New Roman" w:hAnsi="Times New Roman" w:cs="Times New Roman"/>
          <w:sz w:val="24"/>
          <w:szCs w:val="24"/>
        </w:rPr>
      </w:pPr>
    </w:p>
    <w:p w:rsidR="00882ADD" w:rsidRPr="00026130" w:rsidRDefault="00882ADD" w:rsidP="00A91A93">
      <w:pPr>
        <w:widowControl w:val="0"/>
        <w:shd w:val="clear" w:color="auto" w:fill="FFFFFF"/>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5. Перечень мероприятий, проведенных в ходе планового (рейдового) осмотра земельного(-ых) участка(-ов):</w:t>
      </w:r>
      <w:r w:rsidRPr="00026130">
        <w:rPr>
          <w:rFonts w:ascii="Times New Roman" w:hAnsi="Times New Roman" w:cs="Times New Roman"/>
          <w:spacing w:val="-3"/>
          <w:sz w:val="24"/>
          <w:szCs w:val="24"/>
        </w:rPr>
        <w:t xml:space="preserve"> </w:t>
      </w:r>
      <w:r w:rsidR="00026130">
        <w:rPr>
          <w:rFonts w:ascii="Times New Roman" w:hAnsi="Times New Roman" w:cs="Times New Roman"/>
          <w:sz w:val="24"/>
          <w:szCs w:val="24"/>
        </w:rPr>
        <w:t>_____</w:t>
      </w:r>
      <w:r w:rsidRPr="00026130">
        <w:rPr>
          <w:rFonts w:ascii="Times New Roman" w:hAnsi="Times New Roman" w:cs="Times New Roman"/>
          <w:sz w:val="24"/>
          <w:szCs w:val="24"/>
        </w:rPr>
        <w:t>________________________________________________</w:t>
      </w:r>
    </w:p>
    <w:p w:rsidR="00882ADD" w:rsidRPr="00026130" w:rsidRDefault="00882ADD" w:rsidP="00A91A93">
      <w:pPr>
        <w:widowControl w:val="0"/>
        <w:shd w:val="clear" w:color="auto" w:fill="FFFFFF"/>
        <w:tabs>
          <w:tab w:val="left" w:pos="8885"/>
        </w:tabs>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(указываются</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мероприятия (визуальный</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осмотр, замеры</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земельного</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участка, применение</w:t>
      </w:r>
      <w:r w:rsidRPr="00026130">
        <w:rPr>
          <w:rFonts w:ascii="Times New Roman" w:hAnsi="Times New Roman" w:cs="Times New Roman"/>
          <w:sz w:val="24"/>
          <w:szCs w:val="24"/>
        </w:rPr>
        <w:t xml:space="preserve"> </w:t>
      </w:r>
      <w:r w:rsidRPr="00026130">
        <w:rPr>
          <w:rFonts w:ascii="Times New Roman" w:hAnsi="Times New Roman" w:cs="Times New Roman"/>
          <w:spacing w:val="-5"/>
          <w:sz w:val="24"/>
          <w:szCs w:val="24"/>
        </w:rPr>
        <w:t>фото-,</w:t>
      </w:r>
      <w:r w:rsidR="00AA5D19" w:rsidRPr="00026130">
        <w:rPr>
          <w:rFonts w:ascii="Times New Roman" w:hAnsi="Times New Roman" w:cs="Times New Roman"/>
          <w:sz w:val="24"/>
          <w:szCs w:val="24"/>
        </w:rPr>
        <w:t xml:space="preserve"> </w:t>
      </w:r>
      <w:r w:rsidRPr="00026130">
        <w:rPr>
          <w:rFonts w:ascii="Times New Roman" w:hAnsi="Times New Roman" w:cs="Times New Roman"/>
          <w:sz w:val="24"/>
          <w:szCs w:val="24"/>
        </w:rPr>
        <w:t>видеофиксации,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sidRPr="00026130">
        <w:rPr>
          <w:rFonts w:ascii="Times New Roman" w:hAnsi="Times New Roman" w:cs="Times New Roman"/>
          <w:sz w:val="24"/>
          <w:szCs w:val="24"/>
        </w:rPr>
        <w:t>, физическим лицом</w:t>
      </w:r>
      <w:r w:rsidRPr="00026130">
        <w:rPr>
          <w:rFonts w:ascii="Times New Roman" w:hAnsi="Times New Roman" w:cs="Times New Roman"/>
          <w:sz w:val="24"/>
          <w:szCs w:val="24"/>
        </w:rPr>
        <w:t>)</w:t>
      </w:r>
    </w:p>
    <w:p w:rsidR="00882ADD" w:rsidRPr="00026130" w:rsidRDefault="00882ADD" w:rsidP="00026130">
      <w:pPr>
        <w:widowControl w:val="0"/>
        <w:shd w:val="clear" w:color="auto" w:fill="FFFFFF"/>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6. Сведения о результатах планового (рейдового) осмотра земельного(-ых) участка(-ов):____________________________________________________________________________________________________________________________________________________________________</w:t>
      </w:r>
      <w:r w:rsidR="00026130" w:rsidRPr="00026130">
        <w:rPr>
          <w:rFonts w:ascii="Times New Roman" w:hAnsi="Times New Roman" w:cs="Times New Roman"/>
          <w:sz w:val="24"/>
          <w:szCs w:val="24"/>
        </w:rPr>
        <w:t xml:space="preserve"> </w:t>
      </w:r>
      <w:r w:rsidRPr="00026130">
        <w:rPr>
          <w:rFonts w:ascii="Times New Roman" w:hAnsi="Times New Roman" w:cs="Times New Roman"/>
          <w:sz w:val="24"/>
          <w:szCs w:val="24"/>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Pr="00026130" w:rsidRDefault="00882ADD" w:rsidP="00A91A93">
      <w:pPr>
        <w:widowControl w:val="0"/>
        <w:shd w:val="clear" w:color="auto" w:fill="FFFFFF"/>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Pr="00026130" w:rsidRDefault="00882ADD" w:rsidP="00A90364">
      <w:pPr>
        <w:widowControl w:val="0"/>
        <w:numPr>
          <w:ilvl w:val="0"/>
          <w:numId w:val="14"/>
        </w:numPr>
        <w:shd w:val="clear" w:color="auto" w:fill="FFFFFF"/>
        <w:tabs>
          <w:tab w:val="clear" w:pos="259"/>
          <w:tab w:val="left" w:pos="26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2"/>
          <w:sz w:val="24"/>
          <w:szCs w:val="24"/>
        </w:rPr>
        <w:t>Фототаблица(-ы);</w:t>
      </w:r>
    </w:p>
    <w:p w:rsidR="00882ADD" w:rsidRPr="00026130" w:rsidRDefault="00882ADD" w:rsidP="00A90364">
      <w:pPr>
        <w:widowControl w:val="0"/>
        <w:numPr>
          <w:ilvl w:val="0"/>
          <w:numId w:val="14"/>
        </w:numPr>
        <w:shd w:val="clear" w:color="auto" w:fill="FFFFFF"/>
        <w:tabs>
          <w:tab w:val="clear" w:pos="259"/>
          <w:tab w:val="left" w:pos="26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Схематический(-е) чертеж(-ы) земельного(-ых) участка(-ов) с пояснениями;</w:t>
      </w:r>
    </w:p>
    <w:p w:rsidR="00882ADD" w:rsidRPr="00026130" w:rsidRDefault="00882ADD" w:rsidP="00A90364">
      <w:pPr>
        <w:widowControl w:val="0"/>
        <w:numPr>
          <w:ilvl w:val="0"/>
          <w:numId w:val="14"/>
        </w:numPr>
        <w:shd w:val="clear" w:color="auto" w:fill="FFFFFF"/>
        <w:tabs>
          <w:tab w:val="clear" w:pos="259"/>
          <w:tab w:val="left" w:pos="26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_____________________________________________________________</w:t>
      </w:r>
    </w:p>
    <w:p w:rsidR="00882ADD" w:rsidRPr="00026130" w:rsidRDefault="00882ADD" w:rsidP="00A90364">
      <w:pPr>
        <w:widowControl w:val="0"/>
        <w:numPr>
          <w:ilvl w:val="0"/>
          <w:numId w:val="14"/>
        </w:numPr>
        <w:shd w:val="clear" w:color="auto" w:fill="FFFFFF"/>
        <w:tabs>
          <w:tab w:val="clear" w:pos="259"/>
          <w:tab w:val="left" w:pos="26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_____________________________________________________________</w:t>
      </w:r>
    </w:p>
    <w:p w:rsidR="00882ADD" w:rsidRPr="00026130" w:rsidRDefault="00882ADD" w:rsidP="00A91A93">
      <w:pPr>
        <w:widowControl w:val="0"/>
        <w:shd w:val="clear" w:color="auto" w:fill="FFFFFF"/>
        <w:tabs>
          <w:tab w:val="left" w:pos="269"/>
        </w:tabs>
        <w:spacing w:after="0" w:line="240" w:lineRule="auto"/>
        <w:ind w:firstLine="709"/>
        <w:contextualSpacing/>
        <w:rPr>
          <w:rFonts w:ascii="Times New Roman" w:hAnsi="Times New Roman" w:cs="Times New Roman"/>
          <w:spacing w:val="-12"/>
          <w:sz w:val="24"/>
          <w:szCs w:val="24"/>
        </w:rPr>
      </w:pPr>
    </w:p>
    <w:p w:rsidR="00882ADD" w:rsidRPr="00026130" w:rsidRDefault="00882ADD" w:rsidP="00A91A93">
      <w:pPr>
        <w:widowControl w:val="0"/>
        <w:shd w:val="clear" w:color="auto" w:fill="FFFFFF"/>
        <w:spacing w:after="0" w:line="240" w:lineRule="auto"/>
        <w:ind w:firstLine="709"/>
        <w:contextualSpacing/>
        <w:jc w:val="both"/>
        <w:rPr>
          <w:rFonts w:ascii="Times New Roman" w:hAnsi="Times New Roman" w:cs="Times New Roman"/>
          <w:sz w:val="24"/>
          <w:szCs w:val="24"/>
        </w:rPr>
      </w:pPr>
      <w:r w:rsidRPr="00026130">
        <w:rPr>
          <w:rFonts w:ascii="Times New Roman" w:hAnsi="Times New Roman" w:cs="Times New Roman"/>
          <w:sz w:val="24"/>
          <w:szCs w:val="24"/>
        </w:rPr>
        <w:t>8. Подписи уполномоченных должностных лиц</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Pr="00026130" w:rsidRDefault="00882ADD"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_______________________________</w:t>
      </w:r>
      <w:r w:rsidR="00931914" w:rsidRPr="00026130">
        <w:rPr>
          <w:rFonts w:ascii="Times New Roman" w:hAnsi="Times New Roman" w:cs="Times New Roman"/>
          <w:sz w:val="24"/>
          <w:szCs w:val="24"/>
        </w:rPr>
        <w:t xml:space="preserve"> </w:t>
      </w:r>
      <w:r w:rsidR="00697C43" w:rsidRPr="00026130">
        <w:rPr>
          <w:rFonts w:ascii="Times New Roman" w:hAnsi="Times New Roman" w:cs="Times New Roman"/>
          <w:sz w:val="24"/>
          <w:szCs w:val="24"/>
        </w:rPr>
        <w:t>______________</w:t>
      </w:r>
      <w:r w:rsidRPr="00026130">
        <w:rPr>
          <w:rFonts w:ascii="Times New Roman" w:hAnsi="Times New Roman" w:cs="Times New Roman"/>
          <w:sz w:val="24"/>
          <w:szCs w:val="24"/>
        </w:rPr>
        <w:t>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w:t>
      </w:r>
      <w:r w:rsidR="00674A37" w:rsidRPr="00026130">
        <w:rPr>
          <w:rFonts w:ascii="Times New Roman" w:hAnsi="Times New Roman" w:cs="Times New Roman"/>
          <w:sz w:val="24"/>
          <w:szCs w:val="24"/>
        </w:rPr>
        <w:t>___________</w:t>
      </w:r>
    </w:p>
    <w:p w:rsidR="00697C43" w:rsidRPr="00026130" w:rsidRDefault="00882ADD" w:rsidP="00A91A93">
      <w:pPr>
        <w:widowControl w:val="0"/>
        <w:shd w:val="clear" w:color="auto" w:fill="FFFFFF"/>
        <w:tabs>
          <w:tab w:val="left" w:pos="4589"/>
        </w:tabs>
        <w:spacing w:after="0" w:line="240" w:lineRule="auto"/>
        <w:ind w:firstLine="709"/>
        <w:contextualSpacing/>
        <w:rPr>
          <w:rFonts w:ascii="Times New Roman" w:hAnsi="Times New Roman" w:cs="Times New Roman"/>
          <w:spacing w:val="-1"/>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697C43" w:rsidRPr="00026130">
        <w:rPr>
          <w:rFonts w:ascii="Times New Roman" w:hAnsi="Times New Roman" w:cs="Times New Roman"/>
          <w:spacing w:val="-1"/>
          <w:sz w:val="24"/>
          <w:szCs w:val="24"/>
        </w:rPr>
        <w:t>(подпись) (расшифровка подписи)</w:t>
      </w:r>
    </w:p>
    <w:p w:rsidR="00882ADD" w:rsidRPr="00026130" w:rsidRDefault="00A32DE2" w:rsidP="00A91A93">
      <w:pPr>
        <w:widowControl w:val="0"/>
        <w:shd w:val="clear" w:color="auto" w:fill="FFFFFF"/>
        <w:tabs>
          <w:tab w:val="left" w:pos="4589"/>
        </w:tabs>
        <w:spacing w:after="0" w:line="240" w:lineRule="auto"/>
        <w:ind w:firstLine="709"/>
        <w:contextualSpacing/>
        <w:rPr>
          <w:rFonts w:ascii="Times New Roman" w:hAnsi="Times New Roman" w:cs="Times New Roman"/>
          <w:spacing w:val="-1"/>
          <w:sz w:val="24"/>
          <w:szCs w:val="24"/>
        </w:rPr>
      </w:pPr>
      <w:r w:rsidRPr="00026130">
        <w:rPr>
          <w:rFonts w:ascii="Times New Roman" w:hAnsi="Times New Roman" w:cs="Times New Roman"/>
          <w:sz w:val="24"/>
          <w:szCs w:val="24"/>
        </w:rPr>
        <w:t xml:space="preserve">                                                                                                                                                                                                                                                                                                                                                                                                                                                                                                                                                                                                                                                                                                                                                                                                                                                                                                                                                                                                                                                                                                                                                                                                                                                                                                                                                                                                                                                                                                                                                                                                                                                                                                                                                                                                                                                                                                                                                                                                                                                                                                                                                                                                                                                                                                                                                                                                                                                                                                                                                                                                                                                                                                                                                                                                                                                                                                                                                                                                                                                                                                                                                                                                                                                                                                                                                                                                                                                                                                                                                                                                                                                                                                                                                                                                                                                                                                                                                                                                                                                                                                                                                                                                                                                                                                                                                                                                                                                                                                                                                                                                                                                                                                                                                                                                                                                                                                                                                                                                                                                                                                                                                                                                                                                                                                                                                                                                                                                                                                                                                                                                                                                                                                                                                                                                                                                                                                                                                                                                                                                                                                                                                                                                                                                                                                                                                                                                                                                                                                                                                                                                                                                                                                                                                                                                                                                                                                                                                                                                                                                                                                                                                                                                                                                                                                                                                                                                                                                                                                                                                                                                                                                                                                                                                                                                                                                                                                                                                                                                                                                                                                                                                                                                                                                                                                                                                                                                                                                                                                                                                                                                                                                                                                                                                                                                                                                                                                                                                                                                                                                                                                                                                                                                                                                                                                                                                                                                                                                                                                                                                                                                                                                                                                                                                                                                                                                                                                                                                                                                                                                                                                                                                                                                                                                                                                                                                                                                                                                                                                                                                                                                                                                                                                                                                                                                                                                                                                                                                                                                                                                                                                                                                                                                                                                                                                                                                                                                                                                                                                                                                                                                                                                                                                                                                                                                                                                                                                                                                                                                                                                                                                                                                                                                                                                                                                                                                                                                                                                                                                                                                                                                                                                                                                                                                                                                                                                                                                                                                                                                                                                                                                                                                                                                                                                                                                                                                                                                                                                                                                                                                                                                                                                                                                                                                                                                                                                                                                                                                                                                                                                                                                                                                                                                                                                                                                                                                                                                                                                                                                                                                                                                                                                                                                                                                                                                                                                                                                                                                                                                                                                                                                                                                                                                                                                                                                                                                                                                                                                                                                                                                                                                                                                                                                                                                                                                                                                                                                                                                                                                                                                                                                                                                                                                                                                                                                                                                                                                                                                                                                                                                                                                                                                                                                                                                                                                                                                                                                                                                                                                                                                                                                                                                                                                                                                                                                                                                                                                                                                                                                                                                                                                                                                                                                                                                                                                                                                                                                                                                                                                                                                                                                                                                                                                                                                                                                                                                                                                                                                                                                                                                                                                                                                                                                                                                                                                                                                                                                                                                                                                                                                                                                                                                                                                                                                                                                                                                                                                                                                                                                                                                                                                                                                                                                                                                                                                                                                                                                                                                                                                                                                                                                                                                                                                                                                                                                                                                                                                                                                                                                                                                                                                                                                                                                                                                                                                                                                                                                                                                                                                                                                                                                                                                                                                                                                                                                                                                                                                                                                                                                                                                                                                                                                                                                                                                                                                                                                                                                                                                                                                                                                                                                                                                                                                                                                                                                                                                                                                                                                                                                                                                                                                                                                                                                                                                                                                                                                                                                                                                                                                                                                                                                                                                                                                                                                                                                                                                                                                                                                                                                                                                                                                                                                                                                                                                                                                                                                                                                                                                                                                                                                                                                                                                                                                                                                                                                                                                                                                                                                                                                                                                                                                                                                                                                                                                                                                                                                                                                                                                                                                                                                                                                                                                                                                                                                                                                                                                                                                                                                                                                                                                                                                                                                                                                                                                                                                                                                                                                                                                                                                                                                                                                                                                                                                                                                                                                                                                                                                                                                                                                                                                                                                                                                                                                                                                                                                                                                                                                                                                                                                                                                                                                                                                                                                                                                                                                                                                                                                                                                                                                                                                                                                                                                                                                                                                                                                                                                                                                                                                                                                                                                                                                                                                                                                                                                                                                                                                                                                                                                                                                                                                                                                                                                                                                                                                                                                                                                                                                                                                                                                                                                                                                                                                                                                                                                                                                                                                                                                                                                                                                                                                                                                                                                                                                                                                                                                                                                                                                                                                                                                                                                                                                                                                                                                                                                                                                                                                                                                                                                                                                                                                                                                                                                                                                                                                                                                                                                                                                                                                                                                                                                                                                                                                                                                                                                                                                                                                                                                                                                                                                                                                                                                                                                                                                                                                                                                                                                                                                                                                                                                                                                                                                                                                                                                                                                                                                                                                                                                                                                                                                                                                                                                                                                                                                                                                                                                                                                                                                                                                                                                                                                                                                                                                                                                                                                                                                                                                                                                                                                                                                                                                                                                                                                                                                                                                                                                                                                                                                                                                                                                                                                                                                                                                                                                                                                                                                                                                                                                                                                                                                                                                                                                                                                                                                                                                                                                                                                                                                                                                                                                                                                                                                                                                                                                                                                                                                                                                                                                                                                                                                                                                                                                                                                                                                                                                                                                                                                                                                                                                                                                                                                                                                                                                                                                                                                                                                                                                                                                                                                                                                                                                                                                                                                                                                                                                                                                                                                                                                                                                                                                                                                                                                                                                                                                                                                                                                                          </w:t>
      </w:r>
    </w:p>
    <w:p w:rsidR="00674A37" w:rsidRPr="00026130" w:rsidRDefault="00674A37"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_______________________________ __________________ ______________</w:t>
      </w:r>
    </w:p>
    <w:p w:rsidR="00697C43" w:rsidRPr="00026130" w:rsidRDefault="00674A37" w:rsidP="00A91A93">
      <w:pPr>
        <w:widowControl w:val="0"/>
        <w:shd w:val="clear" w:color="auto" w:fill="FFFFFF"/>
        <w:tabs>
          <w:tab w:val="left" w:pos="458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697C43" w:rsidRPr="00026130">
        <w:rPr>
          <w:rFonts w:ascii="Times New Roman" w:hAnsi="Times New Roman" w:cs="Times New Roman"/>
          <w:spacing w:val="-1"/>
          <w:sz w:val="24"/>
          <w:szCs w:val="24"/>
        </w:rPr>
        <w:t>(подпись) (расшифровка подписи)</w:t>
      </w:r>
    </w:p>
    <w:p w:rsidR="00674A37" w:rsidRPr="00026130" w:rsidRDefault="00A32DE2" w:rsidP="00A91A93">
      <w:pPr>
        <w:widowControl w:val="0"/>
        <w:shd w:val="clear" w:color="auto" w:fill="FFFFFF"/>
        <w:tabs>
          <w:tab w:val="left" w:pos="458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 xml:space="preserve">                                                                                                                                                                                                                                                                                                                                                                                                                                                                                                                                                                                                                                                                                                                                                                                                                                                                                                                                                                                                                                                                                                                                                                                                                                                                                                                                                                                                                                                                                                                                                                                                                                                                                                                                                                                                                                                                                                                                                                                                                                                                                                                                                                                                                                                                                                                                                                                                                                                                                                                                                                                                                                                                                                                                                                                                                                                                                                                                                                                                                                                                                                                                                                                                                                                                                                                                                                                                                                                                                                                                                                                                                                                                                                                                                                                                                                                                                                                                                                                                                                                                                                                                                                                                                                                                                                                                                                                                                                                                                                                                                                                                                                                                                                                                                                                                                                                                                                                                                                                                                                                                                                                                                                                                                                                                                                                                                                                                                                                                                                                                                                                                                                                                                                                                                                                                                                                                                                                                                                                                                                                                                                                                                                                                                                                                                                                                                                                                                                                                                                                                                                                                                                                                                                                                                                                                                                                                                                                                                                                                                                                                                                                                                                                                                                                                                                                                                                                                                                                                                                                                                                                                                                                                                                                                                                                                                                                                                                                                                                                                                                                                                                                                                                                                                                                                                                                                                                                                                                                                                                                                                                                                                                                                                                                                                                                                                                                                                                                                                                                                                                                                                                                                                                                                                                                                                                                                                                                                                                                                                                                                                                                                                                                                                                                                                                                                                                                                                                                                                                                                                                                                                                                                                                                                                                                                                                                                                                                                                                                                                                                                                                                                                                                                                                                                                                                                                                                                                                                                                                                                                                                                                                                                                                                                                                                                                                                                                                                                                                                                                                                                                                                                                                                                                                                                                                                                                                                                                                                                                                                                                                                                                                                                                                                                                                                                                                                                                                                                                                                                                                                                                                                                                                                                                                                                                                                                                                                                                                                                                                                                                                                                                                                                                                                                                                                                                                                                                                                                                                                                                                                                                                                                                                                                                                                                                                                                                                                                                                                                                                                                                                                                                                                                                                                                                                                                                                                                                                                                                                                                                                                                                                                                                                                                                                                                                                                                                                                                                                                                                                                                                                                                                                                                                                                                                                                                                                                                                                                                                                                                                                                                                                                                                                                                                                                                                                                                                                                                                                                                                                                                                                                                                                                                                                                                                                                                                                                                                                                                                                                                                                                                                                                                                                                                                                                                                                                                                                                                                                                                                                                                                                                                                                                                                                                                                                                                                                                                                                                                                                                                                                                                                                                                                                                                                                                                                                                                                                                                                                                                                                                                                                                                                                                                                                                                                                                                                                                                                                                                                                                                                                                                                                                                                                                                                                                                                                                                                                                                                                                                                                                                                                                                                                                                                                                                                                                                                                                                                                                                                                                                                                                                                                                                                                                                                                                                                                                                                                                                                                                                                                                                                                                                                                                                                                                                                                                                                                                                                                                                                                                                                                                                                                                                                                                                                                                                                                                                                                                                                                                                                                                                                                                                                                                                                                                                                                                                                                                                                                                                                                                                                                                                                                                                                                                                                                                                                                                                                                                                                                                                                                                                                                                                                                                                                                                                                                                                                                                                                                                                                                                                                                                                                                                                                                                                                                                                                                                                                                                                                                                                                                                                                                                                                                                                                                                                                                                                                                                                                                                                                                                                                                                                                                                                                                                                                                                                                                                                                                                                                                                                                                                                                                                                                                                                                                                                                                                                                                                                                                                                                                                                                                                                                                                                                                                                                                                                                                                                                                                                                                                                                                                                                                                                                                                                                                                                                                                                                                                                                                                                                                                                                                                                                                                                                                                                                                                                                                                                                                                                                                                                                                                                                                                                                                                                                                                                                                                                                                                                                                                                                                                                                                                                                                                                                                                                                                                                                                                                                                                                                                                                                                                                                                                                                                                                                                                                                                                                                                                                                                                                                                                                                                                                                                                                                                                                                                                                                                                                                                                                                                                                                                                                                                                                                                                                                                                                                                                                                                                                                                                                                                                                                                                                                                                                                                                                                                                                                                                                                                                                                                                                                                                                                                                                                                                                                                                                                                                                                                                                                                                                                                                                                                                                                                                                                                                                                                                                                                                                                                                                                                                                                                                                                                                                                                                                                                                                                                                                                                                                                                                                                                                                                                                                                                                                                                                                                                                                                                                                                                                                                                                                                                                                                                                                                                                                                                                                                                                                                                                                                                                                                                                                                                                                                                                                                                                                                                                                                                                                                                                                                                                                                                                                                                                                                                                                                                                                                                                                                                                                                                                                                                                                                                                                                                                                                                                                                                                                                                                                                                                                                                                                                                                                                                                                                                                                                                                                                                                                                                                                                                                                                                                                                                                                                                                                                                                                                                                                                                                                                                                                                                                                                                                                                                                                                                                                                                                                                                                                                                                                                                                                                                                                                                                                                                                                                                                                                                                                                                                                                                                                                                                                                                                                                                                                                                                                                                                                                                                                                                                                                                                                                                                                                                                                                                                                                                                                                                                                                                                                                                                                                                                                                                                                                                                                                                                                                                                                                                                                                                                                                                                                                                                                                                                                                                                                                                                                                                                                                                                                                                                                                                                                                                                                                                                                                                                                                                                                                                                                                                                                </w:t>
      </w:r>
    </w:p>
    <w:p w:rsidR="00674A37" w:rsidRPr="00026130" w:rsidRDefault="00674A37" w:rsidP="00A91A93">
      <w:pPr>
        <w:widowControl w:val="0"/>
        <w:shd w:val="clear" w:color="auto" w:fill="FFFFFF"/>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z w:val="24"/>
          <w:szCs w:val="24"/>
        </w:rPr>
        <w:t>_______________________________ __________________ ______________</w:t>
      </w:r>
    </w:p>
    <w:p w:rsidR="00674A37" w:rsidRPr="00026130" w:rsidRDefault="00674A37" w:rsidP="00A91A93">
      <w:pPr>
        <w:widowControl w:val="0"/>
        <w:shd w:val="clear" w:color="auto" w:fill="FFFFFF"/>
        <w:tabs>
          <w:tab w:val="left" w:pos="4589"/>
        </w:tabs>
        <w:spacing w:after="0" w:line="240" w:lineRule="auto"/>
        <w:ind w:firstLine="709"/>
        <w:contextualSpacing/>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697C43" w:rsidRPr="00026130">
        <w:rPr>
          <w:rFonts w:ascii="Times New Roman" w:hAnsi="Times New Roman" w:cs="Times New Roman"/>
          <w:spacing w:val="-1"/>
          <w:sz w:val="24"/>
          <w:szCs w:val="24"/>
        </w:rPr>
        <w:t>(подпись) (расшифровка подписи)</w:t>
      </w:r>
      <w:r w:rsidR="00A32DE2" w:rsidRPr="00026130">
        <w:rPr>
          <w:rFonts w:ascii="Times New Roman" w:hAnsi="Times New Roman" w:cs="Times New Roman"/>
          <w:sz w:val="24"/>
          <w:szCs w:val="24"/>
        </w:rPr>
        <w:t xml:space="preserve">                                                                                                                                                                                                                                                                                                                                                                                                                                                                                                                                                                                                                                                                                                                                                                                                                                                                                                                                                                                                                                                                                                                                                                                                                                                                                                                                                                                                                                                                                                                                                                                                                                                                                                                                                                                                                                                                                                                                                                                                                                                                                                                                                                                                                                                                                                                                                                                                                                                                                                                                                                                                                                                                                                                                                                                                                                                                                                                                                                                                                                                                                                                                                                                                                                                                                                                                                                                                                                                                                                                                                                                                                                                                                                                                                                                                                                                                                                                                                                                                                                                                                                                                                                                                                                                                                                                                                                                                                                                                                                                                                                                                                                                                                                                                                                                                                                                                                                                                                                                                                                                                                                                                                                                                                                                                                                                                                                                                                                                                                                                                                                                                                                                                                                                                                                                                                                                                                                                                                                                                                                                                                                                                                                                                                                                                                                                                                                                                                                                                                                                                                                                                                                                                                                                                                                                                                                                                                                                                                                                                                                                                                                                                                                                                                                                                                                                                                                                                                                                                                                                                                                                                                                                                                                                                                                                                                                                                                                                                                                                                                                                                                                                                                                                                                                                                                                                                                                                                                                                                                                                                                                                                                                                                                                                                                                                                                                                                                                                                                                                                                                                                                                                                                                                                                                                                                                                                                                                                                                                                                                                                                                                                                                                                                                                                                                                                                                                                                                                                                                                                                                                                                                                                                                                                                                                                                                                                                                                                                                                                                                                                                                                                                                                                                                                                                                                                                                                                                                                                                                                                                                                                                                                                                                                                                                                                                                                                                                                                                                                                                                                                                                                                                                                                                                                                                                                                                                                                                                                                                                                                                                                                                                                                                                                                                                                                                                                                                                                                                                                                                                                                                                                                                                                                                                                                                                                                                                                                                                                                                                                                                                                                                                                                                                                                                                                                                                                                                                                                                                                                                                                                                                                                                                                                                                                                                                                                                                                                                                                                                                                                                                                                                                                                                                                                                                                                                                                                                                                                                                                                                                                                                                                                                                                                                                                                                                                                                                                                                                                                                                                                                                                                                                                                                                                                                                                                                                                                                                                                                                                                                                                                                                                                                                                                                                                                                                                                                                                                                                                                                                                                                                                                                                                                                                                                                                                                                                                                                                                                                                                                                                                                                                                                                                                                                                                                                                                                                                                                                                                                                                                                                                                                                                                                                                                                                                                                                                                                                                                                                                                                                                                                                                                                                                                                                                                                                                                                                                                                                                                                                                                                                                                                                                                                                                                                                                                                                                                                                                                                                                                                                                                                                                                                                                                                                                                                                                                                                                                                                                                                                                                                                                                                                                                                                                                                                                                                                                                                                                                                                                                                                                                                                                                                                                                                                                                                                                                                                                                                                                                                                                                                                                                                                                                                                                                                                                                                                                                                                                                                                                                                                                                                                                                                                                                                                                                                                                                                                                                                                                                                                                                                                                                                                                                                                                                                                                                                                                                                                                                                                                                                                                                                                                                                                                                                                                                                                                                                                                                                                                                                                                                                                                                                                                                                                                                                                                                                                                                                                                                                                                                                                                                                                                                                                                                                                                                                                                                                                                                                                                                                                                                                                                                                                                                                                                                                                                                                                                                                                                                                                                                                                                                                                                                                                                                                                                                                                                                                                                                                                                                                                                                                                                                                                                                                                                                                                                                                                                                                                                                                                                                                                                                                                                                                                                                                                                                                                                                                                                                                                                                                                                                                                                                                                                                                                                                                                                                                                                                                                                                                                                                                                                                                                                                                                                                                                                                                                                                                                                                                                                                                                                                                                                                                                                                                                                                                                                                                                                                                                                                                                                                                                                                                                                                                                                                                                                                                                                                                                                                                                                                                                                                                                                                                                                                                                                                                                                                                                                                                                                                                                                                                                                                                                                                                                                                                                                                                                                                                                                                                                                                                                                                                                                                                                                                                                                                                                                                                                                                                                                                                                                                                                                                                                                                                                                                                                                                                                                                                                                                                                                                                                                                                                                                                                                                                                                                                                                                                                                                                                                                                                                                                                                                                                                                                                                                                                                                                                                                                                                                                                                                                                                                                                                                                                                                                                                                                                                                                                                                                                                                                                                                                                                                                                                                                                                                                                                                                                                                                                                                                                                                                                                                                                                                                                                                                                                                                                                                                                                                                                                                                                                                                                                                                                                                                                                                                                                                                                                                                                                                                                                                                                                                                                                                                                                                                                                                                                                                                                                                                                                                                                                                                                                                                                                                                                                                                                                                                                                                                                                                                                                                                                                                                                                                                                                                                                                                                                                                                                                                                                                                                                                                                                                                                                                                                                                                                                                                                                                                                                                                                                                                                                                                                                                                                                                                                                                                                                                                                                                                                                                                                                                                                                                                                                                                                                                                                                                                                                                                                                                                                                                                                                                                                                                                                                                                                                                                                                                                                                                                                                                                                                                                                                                                                                                                                                                                                                                                                                                                                                                                                                                                                                                                                                                                                                                                                                                                                                                                                                                                                                                                                                                                                                                                                                                                                                                                                                                                                                                                                                                                                                                                                                                                                                                                                                                                                                                                                                                                                                                                                </w:t>
      </w:r>
    </w:p>
    <w:p w:rsidR="00674A37" w:rsidRPr="00026130" w:rsidRDefault="00674A37" w:rsidP="00A91A93">
      <w:pPr>
        <w:widowControl w:val="0"/>
        <w:shd w:val="clear" w:color="auto" w:fill="FFFFFF"/>
        <w:tabs>
          <w:tab w:val="left" w:pos="4589"/>
        </w:tabs>
        <w:spacing w:after="0" w:line="240" w:lineRule="auto"/>
        <w:ind w:firstLine="709"/>
        <w:contextualSpacing/>
        <w:rPr>
          <w:rFonts w:ascii="Times New Roman" w:hAnsi="Times New Roman" w:cs="Times New Roman"/>
          <w:sz w:val="24"/>
          <w:szCs w:val="24"/>
        </w:rPr>
      </w:pPr>
    </w:p>
    <w:p w:rsidR="00882ADD" w:rsidRPr="00026130" w:rsidRDefault="00882ADD" w:rsidP="00A91A93">
      <w:pPr>
        <w:widowControl w:val="0"/>
        <w:shd w:val="clear" w:color="auto" w:fill="FFFFFF"/>
        <w:tabs>
          <w:tab w:val="left" w:pos="1757"/>
        </w:tabs>
        <w:spacing w:after="0" w:line="240" w:lineRule="auto"/>
        <w:ind w:firstLine="709"/>
        <w:contextualSpacing/>
        <w:jc w:val="both"/>
        <w:rPr>
          <w:rFonts w:ascii="Times New Roman" w:hAnsi="Times New Roman" w:cs="Times New Roman"/>
          <w:sz w:val="24"/>
          <w:szCs w:val="24"/>
        </w:rPr>
        <w:sectPr w:rsidR="00882ADD" w:rsidRPr="00026130" w:rsidSect="00A91A93">
          <w:headerReference w:type="default" r:id="rId30"/>
          <w:type w:val="continuous"/>
          <w:pgSz w:w="11906" w:h="16838"/>
          <w:pgMar w:top="1134" w:right="567" w:bottom="1134" w:left="1701" w:header="720" w:footer="0" w:gutter="0"/>
          <w:cols w:space="720"/>
          <w:formProt w:val="0"/>
          <w:docGrid w:linePitch="360" w:charSpace="-2049"/>
        </w:sectPr>
      </w:pPr>
      <w:r w:rsidRPr="00026130">
        <w:rPr>
          <w:rFonts w:ascii="Times New Roman" w:hAnsi="Times New Roman" w:cs="Times New Roman"/>
          <w:sz w:val="24"/>
          <w:szCs w:val="24"/>
        </w:rPr>
        <w:t>Акт планового (рейдового) осмотра земельного(-ых) участка(-ов) зарегистрирован в журнале учета плановых (рейдов</w:t>
      </w:r>
      <w:r w:rsidR="00026130">
        <w:rPr>
          <w:rFonts w:ascii="Times New Roman" w:hAnsi="Times New Roman" w:cs="Times New Roman"/>
          <w:sz w:val="24"/>
          <w:szCs w:val="24"/>
        </w:rPr>
        <w:t>ых) осмотров земельных участков «</w:t>
      </w:r>
      <w:r w:rsidRPr="00026130">
        <w:rPr>
          <w:rFonts w:ascii="Times New Roman" w:hAnsi="Times New Roman" w:cs="Times New Roman"/>
          <w:sz w:val="24"/>
          <w:szCs w:val="24"/>
        </w:rPr>
        <w:t>____</w:t>
      </w:r>
      <w:r w:rsidR="00026130">
        <w:rPr>
          <w:rFonts w:ascii="Times New Roman" w:hAnsi="Times New Roman" w:cs="Times New Roman"/>
          <w:sz w:val="24"/>
          <w:szCs w:val="24"/>
        </w:rPr>
        <w:t>»_____</w:t>
      </w:r>
      <w:r w:rsidRPr="00026130">
        <w:rPr>
          <w:rFonts w:ascii="Times New Roman" w:hAnsi="Times New Roman" w:cs="Times New Roman"/>
          <w:sz w:val="24"/>
          <w:szCs w:val="24"/>
        </w:rPr>
        <w:t>__20___ г. за №_____</w:t>
      </w: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026130" w:rsidRDefault="00026130" w:rsidP="00A91A93">
      <w:pPr>
        <w:spacing w:after="0" w:line="240" w:lineRule="auto"/>
        <w:ind w:firstLine="6521"/>
        <w:contextualSpacing/>
        <w:rPr>
          <w:rFonts w:ascii="Times New Roman" w:hAnsi="Times New Roman" w:cs="Times New Roman"/>
          <w:sz w:val="24"/>
          <w:szCs w:val="24"/>
        </w:rPr>
      </w:pPr>
    </w:p>
    <w:p w:rsidR="001C65D8" w:rsidRPr="00026130" w:rsidRDefault="001C65D8" w:rsidP="00026130">
      <w:pPr>
        <w:spacing w:after="0" w:line="240" w:lineRule="auto"/>
        <w:ind w:left="7371"/>
        <w:contextualSpacing/>
        <w:rPr>
          <w:rFonts w:ascii="Times New Roman" w:hAnsi="Times New Roman" w:cs="Times New Roman"/>
          <w:sz w:val="24"/>
          <w:szCs w:val="24"/>
        </w:rPr>
      </w:pPr>
      <w:r w:rsidRPr="00026130">
        <w:rPr>
          <w:rFonts w:ascii="Times New Roman" w:hAnsi="Times New Roman" w:cs="Times New Roman"/>
          <w:sz w:val="24"/>
          <w:szCs w:val="24"/>
        </w:rPr>
        <w:t>Приложение №</w:t>
      </w:r>
      <w:r w:rsidR="00B21FBC" w:rsidRPr="00026130">
        <w:rPr>
          <w:rFonts w:ascii="Times New Roman" w:hAnsi="Times New Roman" w:cs="Times New Roman"/>
          <w:sz w:val="24"/>
          <w:szCs w:val="24"/>
        </w:rPr>
        <w:t xml:space="preserve"> </w:t>
      </w:r>
      <w:r w:rsidR="00DA06E0" w:rsidRPr="00026130">
        <w:rPr>
          <w:rFonts w:ascii="Times New Roman" w:hAnsi="Times New Roman" w:cs="Times New Roman"/>
          <w:sz w:val="24"/>
          <w:szCs w:val="24"/>
        </w:rPr>
        <w:t>9</w:t>
      </w:r>
    </w:p>
    <w:p w:rsidR="001C65D8" w:rsidRPr="00026130" w:rsidRDefault="001C65D8" w:rsidP="00026130">
      <w:pPr>
        <w:tabs>
          <w:tab w:val="left" w:pos="6237"/>
        </w:tabs>
        <w:spacing w:after="0" w:line="240" w:lineRule="auto"/>
        <w:ind w:left="7371"/>
        <w:contextualSpacing/>
        <w:rPr>
          <w:rFonts w:ascii="Times New Roman" w:hAnsi="Times New Roman" w:cs="Times New Roman"/>
          <w:sz w:val="24"/>
          <w:szCs w:val="24"/>
        </w:rPr>
      </w:pPr>
      <w:r w:rsidRPr="00026130">
        <w:rPr>
          <w:rFonts w:ascii="Times New Roman" w:hAnsi="Times New Roman" w:cs="Times New Roman"/>
          <w:sz w:val="24"/>
          <w:szCs w:val="24"/>
        </w:rPr>
        <w:t>к Регламенту</w:t>
      </w:r>
    </w:p>
    <w:p w:rsidR="001C65D8" w:rsidRPr="00026130" w:rsidRDefault="001C65D8" w:rsidP="00A91A93">
      <w:pPr>
        <w:widowControl w:val="0"/>
        <w:shd w:val="clear" w:color="auto" w:fill="FFFFFF"/>
        <w:autoSpaceDE w:val="0"/>
        <w:spacing w:after="0" w:line="240" w:lineRule="auto"/>
        <w:contextualSpacing/>
        <w:jc w:val="right"/>
        <w:rPr>
          <w:rFonts w:ascii="Times New Roman" w:hAnsi="Times New Roman" w:cs="Times New Roman"/>
          <w:sz w:val="24"/>
          <w:szCs w:val="24"/>
        </w:rPr>
      </w:pPr>
    </w:p>
    <w:p w:rsidR="00882ADD" w:rsidRPr="00026130" w:rsidRDefault="00882ADD" w:rsidP="00A6202C">
      <w:pPr>
        <w:widowControl w:val="0"/>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Форма</w:t>
      </w:r>
    </w:p>
    <w:p w:rsidR="00882ADD" w:rsidRPr="00026130" w:rsidRDefault="00882ADD" w:rsidP="00A6202C">
      <w:pPr>
        <w:widowControl w:val="0"/>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pacing w:val="-1"/>
          <w:sz w:val="24"/>
          <w:szCs w:val="24"/>
        </w:rPr>
        <w:t>фототаблицы к акту планового (рейдового) осмотра земельного(-ых) участка(-ов)</w:t>
      </w:r>
    </w:p>
    <w:p w:rsidR="00882ADD" w:rsidRPr="00026130" w:rsidRDefault="00882ADD" w:rsidP="00A6202C">
      <w:pPr>
        <w:widowControl w:val="0"/>
        <w:shd w:val="clear" w:color="auto" w:fill="FFFFFF"/>
        <w:tabs>
          <w:tab w:val="left" w:pos="4675"/>
          <w:tab w:val="left" w:pos="5510"/>
        </w:tabs>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ФОТОТАБЛИЦА</w:t>
      </w:r>
      <w:r w:rsidRPr="00026130">
        <w:rPr>
          <w:rFonts w:ascii="Times New Roman" w:hAnsi="Times New Roman" w:cs="Times New Roman"/>
          <w:sz w:val="24"/>
          <w:szCs w:val="24"/>
        </w:rPr>
        <w:br/>
      </w:r>
      <w:r w:rsidRPr="00026130">
        <w:rPr>
          <w:rFonts w:ascii="Times New Roman" w:hAnsi="Times New Roman" w:cs="Times New Roman"/>
          <w:spacing w:val="-2"/>
          <w:sz w:val="24"/>
          <w:szCs w:val="24"/>
        </w:rPr>
        <w:t>к акту планового (рейдового) осмотра земельного(-ых) участка(-ов)</w:t>
      </w:r>
      <w:r w:rsidRPr="00026130">
        <w:rPr>
          <w:rFonts w:ascii="Times New Roman" w:hAnsi="Times New Roman" w:cs="Times New Roman"/>
          <w:spacing w:val="-2"/>
          <w:sz w:val="24"/>
          <w:szCs w:val="24"/>
        </w:rPr>
        <w:br/>
      </w:r>
      <w:r w:rsidRPr="00026130">
        <w:rPr>
          <w:rFonts w:ascii="Times New Roman" w:hAnsi="Times New Roman" w:cs="Times New Roman"/>
          <w:sz w:val="24"/>
          <w:szCs w:val="24"/>
        </w:rPr>
        <w:t>от «_____»__________________20___№______</w:t>
      </w:r>
    </w:p>
    <w:p w:rsidR="00882ADD" w:rsidRPr="00026130" w:rsidRDefault="00882ADD" w:rsidP="00026130">
      <w:pPr>
        <w:widowControl w:val="0"/>
        <w:shd w:val="clear" w:color="auto" w:fill="FFFFFF"/>
        <w:tabs>
          <w:tab w:val="left" w:pos="4675"/>
          <w:tab w:val="left" w:pos="5510"/>
        </w:tabs>
        <w:spacing w:after="0" w:line="240" w:lineRule="auto"/>
        <w:contextualSpacing/>
        <w:jc w:val="both"/>
        <w:rPr>
          <w:rFonts w:ascii="Times New Roman" w:hAnsi="Times New Roman" w:cs="Times New Roman"/>
          <w:sz w:val="24"/>
          <w:szCs w:val="24"/>
        </w:rPr>
      </w:pPr>
    </w:p>
    <w:p w:rsidR="00882ADD" w:rsidRPr="00026130" w:rsidRDefault="00986AD5"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2"/>
          <w:sz w:val="24"/>
          <w:szCs w:val="24"/>
        </w:rPr>
        <w:t xml:space="preserve">Осматриваемый </w:t>
      </w:r>
      <w:r w:rsidR="00882ADD" w:rsidRPr="00026130">
        <w:rPr>
          <w:rFonts w:ascii="Times New Roman" w:hAnsi="Times New Roman" w:cs="Times New Roman"/>
          <w:spacing w:val="-2"/>
          <w:sz w:val="24"/>
          <w:szCs w:val="24"/>
        </w:rPr>
        <w:t>объект:_______________________________________________________________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2"/>
          <w:sz w:val="24"/>
          <w:szCs w:val="24"/>
        </w:rPr>
        <w:t>___________________________________________________________________________________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(указываются адрес, а при отсутствии адреса земельного(-ых) участка(-ов) иное описание местоположения земельного(-ых) участка(-ов), кадастровый номер и вид разрешенного использования земельного(-ых) участка(-ов))</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pacing w:val="-1"/>
          <w:sz w:val="24"/>
          <w:szCs w:val="24"/>
        </w:rPr>
      </w:pPr>
    </w:p>
    <w:p w:rsidR="00882ADD" w:rsidRPr="00026130" w:rsidRDefault="00882ADD" w:rsidP="00026130">
      <w:pPr>
        <w:widowControl w:val="0"/>
        <w:shd w:val="clear" w:color="auto" w:fill="FFFFFF"/>
        <w:tabs>
          <w:tab w:val="left" w:leader="underscore" w:pos="2328"/>
          <w:tab w:val="left" w:leader="underscore" w:pos="3682"/>
          <w:tab w:val="left" w:leader="underscore" w:pos="4214"/>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5"/>
          <w:sz w:val="24"/>
          <w:szCs w:val="24"/>
        </w:rPr>
        <w:t>Дата фотосъемки:</w:t>
      </w:r>
      <w:r w:rsidRPr="00026130">
        <w:rPr>
          <w:rFonts w:ascii="Times New Roman" w:hAnsi="Times New Roman" w:cs="Times New Roman"/>
          <w:spacing w:val="-5"/>
          <w:sz w:val="24"/>
          <w:szCs w:val="24"/>
          <w:vertAlign w:val="superscript"/>
        </w:rPr>
        <w:t>1</w:t>
      </w:r>
      <w:r w:rsidR="00026130">
        <w:rPr>
          <w:rFonts w:ascii="Times New Roman" w:hAnsi="Times New Roman" w:cs="Times New Roman"/>
          <w:spacing w:val="-5"/>
          <w:sz w:val="24"/>
          <w:szCs w:val="24"/>
        </w:rPr>
        <w:t xml:space="preserve"> «___</w:t>
      </w:r>
      <w:r w:rsidR="00026130">
        <w:rPr>
          <w:rFonts w:ascii="Times New Roman" w:hAnsi="Times New Roman" w:cs="Times New Roman"/>
          <w:sz w:val="24"/>
          <w:szCs w:val="24"/>
        </w:rPr>
        <w:t>»</w:t>
      </w:r>
      <w:r w:rsidRPr="00026130">
        <w:rPr>
          <w:rFonts w:ascii="Times New Roman" w:hAnsi="Times New Roman" w:cs="Times New Roman"/>
          <w:sz w:val="24"/>
          <w:szCs w:val="24"/>
        </w:rPr>
        <w:tab/>
      </w:r>
      <w:r w:rsidRPr="00026130">
        <w:rPr>
          <w:rFonts w:ascii="Times New Roman" w:hAnsi="Times New Roman" w:cs="Times New Roman"/>
          <w:spacing w:val="-7"/>
          <w:sz w:val="24"/>
          <w:szCs w:val="24"/>
        </w:rPr>
        <w:t>20</w:t>
      </w:r>
      <w:r w:rsidRPr="00026130">
        <w:rPr>
          <w:rFonts w:ascii="Times New Roman" w:hAnsi="Times New Roman" w:cs="Times New Roman"/>
          <w:sz w:val="24"/>
          <w:szCs w:val="24"/>
        </w:rPr>
        <w:tab/>
      </w:r>
      <w:r w:rsidRPr="00026130">
        <w:rPr>
          <w:rFonts w:ascii="Times New Roman" w:hAnsi="Times New Roman" w:cs="Times New Roman"/>
          <w:spacing w:val="-10"/>
          <w:sz w:val="24"/>
          <w:szCs w:val="24"/>
        </w:rPr>
        <w:t>г.</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3"/>
          <w:sz w:val="24"/>
          <w:szCs w:val="24"/>
        </w:rPr>
        <w:t>МЕСТО ДЛЯ ФОТОГРАФИИ</w:t>
      </w:r>
    </w:p>
    <w:p w:rsidR="00882ADD" w:rsidRPr="00026130" w:rsidRDefault="00FD3E01" w:rsidP="00026130">
      <w:pPr>
        <w:widowControl w:val="0"/>
        <w:shd w:val="clear" w:color="auto" w:fill="FFFFFF"/>
        <w:tabs>
          <w:tab w:val="left" w:leader="underscore" w:pos="1704"/>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w14:anchorId="78F77C1E" id="Line 75" o:spid="_x0000_s1026"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" stroked="f" strokeweight=".09mm">
                <o:lock v:ext="edit" shapetype="f"/>
                <w10:wrap anchorx="margin"/>
              </v:line>
            </w:pict>
          </mc:Fallback>
        </mc:AlternateContent>
      </w:r>
      <w:r w:rsidR="00882ADD" w:rsidRPr="00026130">
        <w:rPr>
          <w:rFonts w:ascii="Times New Roman" w:hAnsi="Times New Roman" w:cs="Times New Roman"/>
          <w:spacing w:val="-5"/>
          <w:sz w:val="24"/>
          <w:szCs w:val="24"/>
        </w:rPr>
        <w:t>Фото №</w:t>
      </w:r>
      <w:r w:rsidR="00882ADD" w:rsidRPr="00026130">
        <w:rPr>
          <w:rFonts w:ascii="Times New Roman" w:hAnsi="Times New Roman" w:cs="Times New Roman"/>
          <w:sz w:val="24"/>
          <w:szCs w:val="24"/>
        </w:rPr>
        <w:tab/>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Краткая характеристика осматриваемого объекта, выявленные нарушения:</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 xml:space="preserve">(земельный участок, часть территории кадастрового квартала, объекты (здания, сооружения или другие строения, в том числе </w:t>
      </w:r>
      <w:r w:rsidRPr="00026130">
        <w:rPr>
          <w:rFonts w:ascii="Times New Roman" w:hAnsi="Times New Roman" w:cs="Times New Roman"/>
          <w:sz w:val="24"/>
          <w:szCs w:val="24"/>
        </w:rPr>
        <w:t>нестационарные торговые объекты, ограждения), описание выявленных нарушений)</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Подписи уполномоченных должностных лиц</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 xml:space="preserve">(структурное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 </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___________________________________</w:t>
      </w:r>
    </w:p>
    <w:p w:rsidR="00882ADD" w:rsidRPr="00026130" w:rsidRDefault="00882ADD" w:rsidP="00026130">
      <w:pPr>
        <w:widowControl w:val="0"/>
        <w:shd w:val="clear" w:color="auto" w:fill="FFFFFF"/>
        <w:tabs>
          <w:tab w:val="left" w:pos="4589"/>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Pr="00026130">
        <w:rPr>
          <w:rFonts w:ascii="Times New Roman" w:hAnsi="Times New Roman" w:cs="Times New Roman"/>
          <w:spacing w:val="-1"/>
          <w:sz w:val="24"/>
          <w:szCs w:val="24"/>
        </w:rPr>
        <w:t>(подпись)</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(расшифровка подписи)</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___________________________________</w:t>
      </w:r>
    </w:p>
    <w:p w:rsidR="00882ADD" w:rsidRPr="00026130" w:rsidRDefault="00882ADD" w:rsidP="00026130">
      <w:pPr>
        <w:widowControl w:val="0"/>
        <w:shd w:val="clear" w:color="auto" w:fill="FFFFFF"/>
        <w:tabs>
          <w:tab w:val="left" w:pos="4589"/>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Pr="00026130">
        <w:rPr>
          <w:rFonts w:ascii="Times New Roman" w:hAnsi="Times New Roman" w:cs="Times New Roman"/>
          <w:spacing w:val="-1"/>
          <w:sz w:val="24"/>
          <w:szCs w:val="24"/>
        </w:rPr>
        <w:t>(подпись)</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(расшифровка подписи)</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__________________</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___________________________________</w:t>
      </w:r>
    </w:p>
    <w:p w:rsidR="00882ADD" w:rsidRPr="00026130" w:rsidRDefault="00882ADD" w:rsidP="00026130">
      <w:pPr>
        <w:widowControl w:val="0"/>
        <w:shd w:val="clear" w:color="auto" w:fill="FFFFFF"/>
        <w:tabs>
          <w:tab w:val="left" w:pos="4589"/>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Pr="00026130">
        <w:rPr>
          <w:rFonts w:ascii="Times New Roman" w:hAnsi="Times New Roman" w:cs="Times New Roman"/>
          <w:spacing w:val="-1"/>
          <w:sz w:val="24"/>
          <w:szCs w:val="24"/>
        </w:rPr>
        <w:t>(подпись)</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(расшифровка подписи)</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pacing w:val="-1"/>
          <w:sz w:val="24"/>
          <w:szCs w:val="24"/>
          <w:vertAlign w:val="superscript"/>
        </w:rPr>
      </w:pP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pacing w:val="-1"/>
          <w:sz w:val="24"/>
          <w:szCs w:val="24"/>
          <w:vertAlign w:val="superscript"/>
        </w:rPr>
      </w:pPr>
    </w:p>
    <w:p w:rsidR="001C65D8" w:rsidRPr="00026130" w:rsidRDefault="00882ADD" w:rsidP="00026130">
      <w:pPr>
        <w:widowControl w:val="0"/>
        <w:shd w:val="clear" w:color="auto" w:fill="FFFFFF"/>
        <w:autoSpaceDE w:val="0"/>
        <w:spacing w:after="0" w:line="240" w:lineRule="auto"/>
        <w:contextualSpacing/>
        <w:jc w:val="both"/>
        <w:rPr>
          <w:rFonts w:ascii="Times New Roman" w:hAnsi="Times New Roman" w:cs="Times New Roman"/>
          <w:sz w:val="24"/>
          <w:szCs w:val="24"/>
        </w:rPr>
        <w:sectPr w:rsidR="001C65D8" w:rsidRPr="00026130" w:rsidSect="00A91A93">
          <w:headerReference w:type="even" r:id="rId31"/>
          <w:headerReference w:type="default" r:id="rId32"/>
          <w:headerReference w:type="first" r:id="rId33"/>
          <w:type w:val="continuous"/>
          <w:pgSz w:w="11906" w:h="16838"/>
          <w:pgMar w:top="1134" w:right="567" w:bottom="1134" w:left="1701" w:header="720" w:footer="720" w:gutter="0"/>
          <w:cols w:space="720"/>
          <w:docGrid w:linePitch="360"/>
        </w:sectPr>
      </w:pPr>
      <w:r w:rsidRPr="00026130">
        <w:rPr>
          <w:rFonts w:ascii="Times New Roman" w:hAnsi="Times New Roman" w:cs="Times New Roman"/>
          <w:sz w:val="24"/>
          <w:szCs w:val="24"/>
          <w:vertAlign w:val="superscript"/>
        </w:rPr>
        <w:t>1</w:t>
      </w:r>
      <w:r w:rsidRPr="00026130">
        <w:rPr>
          <w:rFonts w:ascii="Times New Roman" w:hAnsi="Times New Roman" w:cs="Times New Roman"/>
          <w:sz w:val="24"/>
          <w:szCs w:val="24"/>
        </w:rPr>
        <w:t xml:space="preserve"> - если фотосъемка производилась несколько раз, указывается дата каждой съемки или фотографии</w:t>
      </w:r>
      <w:r w:rsidR="00026130">
        <w:rPr>
          <w:rFonts w:ascii="Times New Roman" w:hAnsi="Times New Roman" w:cs="Times New Roman"/>
          <w:sz w:val="24"/>
          <w:szCs w:val="24"/>
        </w:rPr>
        <w:t> </w:t>
      </w:r>
      <w:r w:rsidRPr="00026130">
        <w:rPr>
          <w:rFonts w:ascii="Times New Roman" w:hAnsi="Times New Roman" w:cs="Times New Roman"/>
          <w:sz w:val="24"/>
          <w:szCs w:val="24"/>
        </w:rPr>
        <w:t>группируются</w:t>
      </w:r>
      <w:r w:rsidR="00026130">
        <w:rPr>
          <w:rFonts w:ascii="Times New Roman" w:hAnsi="Times New Roman" w:cs="Times New Roman"/>
          <w:sz w:val="24"/>
          <w:szCs w:val="24"/>
        </w:rPr>
        <w:t> </w:t>
      </w:r>
      <w:r w:rsidRPr="00026130">
        <w:rPr>
          <w:rFonts w:ascii="Times New Roman" w:hAnsi="Times New Roman" w:cs="Times New Roman"/>
          <w:sz w:val="24"/>
          <w:szCs w:val="24"/>
        </w:rPr>
        <w:t>по</w:t>
      </w:r>
      <w:r w:rsidR="00026130">
        <w:rPr>
          <w:rFonts w:ascii="Times New Roman" w:hAnsi="Times New Roman" w:cs="Times New Roman"/>
          <w:sz w:val="24"/>
          <w:szCs w:val="24"/>
        </w:rPr>
        <w:t> </w:t>
      </w:r>
      <w:r w:rsidRPr="00026130">
        <w:rPr>
          <w:rFonts w:ascii="Times New Roman" w:hAnsi="Times New Roman" w:cs="Times New Roman"/>
          <w:sz w:val="24"/>
          <w:szCs w:val="24"/>
        </w:rPr>
        <w:t>датам</w:t>
      </w: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026130" w:rsidRDefault="00026130" w:rsidP="00026130">
      <w:pPr>
        <w:spacing w:after="0" w:line="240" w:lineRule="auto"/>
        <w:contextualSpacing/>
        <w:jc w:val="both"/>
        <w:rPr>
          <w:rFonts w:ascii="Times New Roman" w:hAnsi="Times New Roman" w:cs="Times New Roman"/>
          <w:sz w:val="24"/>
          <w:szCs w:val="24"/>
        </w:rPr>
      </w:pPr>
    </w:p>
    <w:p w:rsidR="001C65D8" w:rsidRPr="00026130" w:rsidRDefault="00B21FBC" w:rsidP="00026130">
      <w:pPr>
        <w:spacing w:after="0" w:line="240" w:lineRule="auto"/>
        <w:ind w:left="7088"/>
        <w:contextualSpacing/>
        <w:jc w:val="both"/>
        <w:rPr>
          <w:rFonts w:ascii="Times New Roman" w:hAnsi="Times New Roman" w:cs="Times New Roman"/>
          <w:sz w:val="24"/>
          <w:szCs w:val="24"/>
        </w:rPr>
      </w:pPr>
      <w:r w:rsidRPr="00026130">
        <w:rPr>
          <w:rFonts w:ascii="Times New Roman" w:hAnsi="Times New Roman" w:cs="Times New Roman"/>
          <w:sz w:val="24"/>
          <w:szCs w:val="24"/>
        </w:rPr>
        <w:t xml:space="preserve">Приложение № </w:t>
      </w:r>
      <w:r w:rsidR="00DA06E0" w:rsidRPr="00026130">
        <w:rPr>
          <w:rFonts w:ascii="Times New Roman" w:hAnsi="Times New Roman" w:cs="Times New Roman"/>
          <w:sz w:val="24"/>
          <w:szCs w:val="24"/>
        </w:rPr>
        <w:t>10</w:t>
      </w:r>
    </w:p>
    <w:p w:rsidR="001C65D8" w:rsidRPr="00026130" w:rsidRDefault="001C65D8" w:rsidP="00026130">
      <w:pPr>
        <w:tabs>
          <w:tab w:val="left" w:pos="6237"/>
        </w:tabs>
        <w:spacing w:after="0" w:line="240" w:lineRule="auto"/>
        <w:ind w:left="7088"/>
        <w:contextualSpacing/>
        <w:jc w:val="both"/>
        <w:rPr>
          <w:rFonts w:ascii="Times New Roman" w:hAnsi="Times New Roman" w:cs="Times New Roman"/>
          <w:sz w:val="24"/>
          <w:szCs w:val="24"/>
        </w:rPr>
      </w:pPr>
      <w:r w:rsidRPr="00026130">
        <w:rPr>
          <w:rFonts w:ascii="Times New Roman" w:hAnsi="Times New Roman" w:cs="Times New Roman"/>
          <w:sz w:val="24"/>
          <w:szCs w:val="24"/>
        </w:rPr>
        <w:t>к Регламенту</w:t>
      </w:r>
    </w:p>
    <w:p w:rsidR="001C65D8" w:rsidRPr="00026130" w:rsidRDefault="001C65D8" w:rsidP="00026130">
      <w:pPr>
        <w:widowControl w:val="0"/>
        <w:shd w:val="clear" w:color="auto" w:fill="FFFFFF"/>
        <w:autoSpaceDE w:val="0"/>
        <w:spacing w:after="0" w:line="240" w:lineRule="auto"/>
        <w:contextualSpacing/>
        <w:jc w:val="both"/>
        <w:rPr>
          <w:rFonts w:ascii="Times New Roman" w:hAnsi="Times New Roman" w:cs="Times New Roman"/>
          <w:sz w:val="24"/>
          <w:szCs w:val="24"/>
        </w:rPr>
      </w:pPr>
    </w:p>
    <w:p w:rsidR="00882ADD" w:rsidRPr="00026130" w:rsidRDefault="00882ADD" w:rsidP="00D3501C">
      <w:pPr>
        <w:widowControl w:val="0"/>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Форма</w:t>
      </w:r>
    </w:p>
    <w:p w:rsidR="00882ADD" w:rsidRPr="00026130" w:rsidRDefault="00882ADD" w:rsidP="00D3501C">
      <w:pPr>
        <w:widowControl w:val="0"/>
        <w:shd w:val="clear" w:color="auto" w:fill="FFFFFF"/>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pacing w:val="-1"/>
          <w:sz w:val="24"/>
          <w:szCs w:val="24"/>
        </w:rPr>
        <w:t>схематического чертежа к акту планового (рейдового) осмотра земельного(-ых) участка(-ов)</w:t>
      </w:r>
    </w:p>
    <w:p w:rsidR="00882ADD" w:rsidRPr="00026130" w:rsidRDefault="00882ADD" w:rsidP="00D3501C">
      <w:pPr>
        <w:widowControl w:val="0"/>
        <w:shd w:val="clear" w:color="auto" w:fill="FFFFFF"/>
        <w:tabs>
          <w:tab w:val="left" w:pos="4675"/>
          <w:tab w:val="left" w:pos="5501"/>
        </w:tabs>
        <w:spacing w:after="0" w:line="240" w:lineRule="auto"/>
        <w:contextualSpacing/>
        <w:jc w:val="center"/>
        <w:rPr>
          <w:rFonts w:ascii="Times New Roman" w:hAnsi="Times New Roman" w:cs="Times New Roman"/>
          <w:sz w:val="24"/>
          <w:szCs w:val="24"/>
        </w:rPr>
      </w:pPr>
      <w:r w:rsidRPr="00026130">
        <w:rPr>
          <w:rFonts w:ascii="Times New Roman" w:hAnsi="Times New Roman" w:cs="Times New Roman"/>
          <w:sz w:val="24"/>
          <w:szCs w:val="24"/>
        </w:rPr>
        <w:t>СХЕМАТИЧЕСКИЙ ЧЕРТЕЖ</w:t>
      </w:r>
      <w:r w:rsidR="00D3501C">
        <w:rPr>
          <w:rFonts w:ascii="Times New Roman" w:hAnsi="Times New Roman" w:cs="Times New Roman"/>
          <w:sz w:val="24"/>
          <w:szCs w:val="24"/>
        </w:rPr>
        <w:t xml:space="preserve"> </w:t>
      </w:r>
      <w:r w:rsidRPr="00026130">
        <w:rPr>
          <w:rFonts w:ascii="Times New Roman" w:hAnsi="Times New Roman" w:cs="Times New Roman"/>
          <w:spacing w:val="-2"/>
          <w:sz w:val="24"/>
          <w:szCs w:val="24"/>
        </w:rPr>
        <w:t>к акту планового (рейдового) осмотра земельного(-ых) участка(-ов)</w:t>
      </w:r>
      <w:r w:rsidR="00D3501C">
        <w:rPr>
          <w:rFonts w:ascii="Times New Roman" w:hAnsi="Times New Roman" w:cs="Times New Roman"/>
          <w:spacing w:val="-2"/>
          <w:sz w:val="24"/>
          <w:szCs w:val="24"/>
        </w:rPr>
        <w:t xml:space="preserve"> </w:t>
      </w:r>
      <w:r w:rsidRPr="00026130">
        <w:rPr>
          <w:rFonts w:ascii="Times New Roman" w:hAnsi="Times New Roman" w:cs="Times New Roman"/>
          <w:sz w:val="24"/>
          <w:szCs w:val="24"/>
        </w:rPr>
        <w:t>от «___»_____________20___№_______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4"/>
          <w:sz w:val="24"/>
          <w:szCs w:val="24"/>
        </w:rPr>
        <w:t>Осматриваемый объект:</w:t>
      </w:r>
      <w:r w:rsidR="00931914" w:rsidRPr="00026130">
        <w:rPr>
          <w:rFonts w:ascii="Times New Roman" w:hAnsi="Times New Roman" w:cs="Times New Roman"/>
          <w:spacing w:val="-4"/>
          <w:sz w:val="24"/>
          <w:szCs w:val="24"/>
        </w:rPr>
        <w:t xml:space="preserve"> </w:t>
      </w:r>
      <w:r w:rsidRPr="00026130">
        <w:rPr>
          <w:rFonts w:ascii="Times New Roman" w:hAnsi="Times New Roman" w:cs="Times New Roman"/>
          <w:spacing w:val="-4"/>
          <w:sz w:val="24"/>
          <w:szCs w:val="24"/>
        </w:rPr>
        <w:t>__________________________________________________________</w:t>
      </w:r>
      <w:r w:rsidR="00931914" w:rsidRPr="00026130">
        <w:rPr>
          <w:rFonts w:ascii="Times New Roman" w:hAnsi="Times New Roman" w:cs="Times New Roman"/>
          <w:spacing w:val="-4"/>
          <w:sz w:val="24"/>
          <w:szCs w:val="24"/>
        </w:rPr>
        <w:t xml:space="preserve"> </w:t>
      </w:r>
      <w:r w:rsidRPr="00026130">
        <w:rPr>
          <w:rFonts w:ascii="Times New Roman" w:hAnsi="Times New Roman" w:cs="Times New Roman"/>
          <w:spacing w:val="-4"/>
          <w:sz w:val="24"/>
          <w:szCs w:val="24"/>
        </w:rPr>
        <w:br/>
        <w:t>_________________________________________________________________________________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(указываются адрес, а при отсутствии адреса земельного</w:t>
      </w:r>
      <w:r w:rsidRPr="00026130">
        <w:rPr>
          <w:rFonts w:ascii="Times New Roman" w:hAnsi="Times New Roman" w:cs="Times New Roman"/>
          <w:sz w:val="24"/>
          <w:szCs w:val="24"/>
        </w:rPr>
        <w:t xml:space="preserve">(-ых) участка(-ов) </w:t>
      </w:r>
      <w:r w:rsidRPr="00026130">
        <w:rPr>
          <w:rFonts w:ascii="Times New Roman" w:hAnsi="Times New Roman" w:cs="Times New Roman"/>
          <w:spacing w:val="-1"/>
          <w:sz w:val="24"/>
          <w:szCs w:val="24"/>
        </w:rPr>
        <w:t>иное описание местоположения земельного</w:t>
      </w:r>
      <w:r w:rsidRPr="00026130">
        <w:rPr>
          <w:rFonts w:ascii="Times New Roman" w:hAnsi="Times New Roman" w:cs="Times New Roman"/>
          <w:sz w:val="24"/>
          <w:szCs w:val="24"/>
        </w:rPr>
        <w:t>(-ых) участка(-ов), кадастровый номер и вид разрешенного использования земельного(-ых) участка(-ов))</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МЕСТО ДЛЯ СХЕМАТИЧЕСКОГО ЧЕРТЕЖА</w:t>
      </w:r>
    </w:p>
    <w:p w:rsidR="00882ADD" w:rsidRPr="00026130" w:rsidRDefault="00FD3E01" w:rsidP="00026130">
      <w:pPr>
        <w:widowControl w:val="0"/>
        <w:shd w:val="clear" w:color="auto" w:fill="FFFFFF"/>
        <w:tabs>
          <w:tab w:val="left" w:leader="underscore" w:pos="3542"/>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w14:anchorId="5BC6915C" id="Line 77" o:spid="_x0000_s1026" style="position:absolute;flip:x;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" stroked="f" strokeweight=".09mm">
                <o:lock v:ext="edit" shapetype="f"/>
                <w10:wrap anchorx="margin"/>
              </v:line>
            </w:pict>
          </mc:Fallback>
        </mc:AlternateContent>
      </w:r>
      <w:r w:rsidR="00882ADD" w:rsidRPr="00026130">
        <w:rPr>
          <w:rFonts w:ascii="Times New Roman" w:hAnsi="Times New Roman" w:cs="Times New Roman"/>
          <w:spacing w:val="-2"/>
          <w:sz w:val="24"/>
          <w:szCs w:val="24"/>
        </w:rPr>
        <w:t>Схематический чертеж №</w:t>
      </w:r>
      <w:r w:rsidR="00882ADD" w:rsidRPr="00026130">
        <w:rPr>
          <w:rFonts w:ascii="Times New Roman" w:hAnsi="Times New Roman" w:cs="Times New Roman"/>
          <w:sz w:val="24"/>
          <w:szCs w:val="24"/>
        </w:rPr>
        <w:tab/>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Краткая характеристика осматриваемого объекта, выявленные нарушения:</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_______________</w:t>
      </w:r>
      <w:r w:rsidR="002F505F" w:rsidRPr="00026130">
        <w:rPr>
          <w:rFonts w:ascii="Times New Roman" w:hAnsi="Times New Roman" w:cs="Times New Roman"/>
          <w:spacing w:val="-1"/>
          <w:sz w:val="24"/>
          <w:szCs w:val="24"/>
        </w:rPr>
        <w:t>_____________________</w:t>
      </w:r>
      <w:r w:rsidRPr="00026130">
        <w:rPr>
          <w:rFonts w:ascii="Times New Roman" w:hAnsi="Times New Roman" w:cs="Times New Roman"/>
          <w:spacing w:val="-1"/>
          <w:sz w:val="24"/>
          <w:szCs w:val="24"/>
        </w:rPr>
        <w:t>________________________________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________</w:t>
      </w:r>
      <w:r w:rsidR="002F505F" w:rsidRPr="00026130">
        <w:rPr>
          <w:rFonts w:ascii="Times New Roman" w:hAnsi="Times New Roman" w:cs="Times New Roman"/>
          <w:spacing w:val="-1"/>
          <w:sz w:val="24"/>
          <w:szCs w:val="24"/>
        </w:rPr>
        <w:t>_____________________</w:t>
      </w:r>
      <w:r w:rsidRPr="00026130">
        <w:rPr>
          <w:rFonts w:ascii="Times New Roman" w:hAnsi="Times New Roman" w:cs="Times New Roman"/>
          <w:spacing w:val="-1"/>
          <w:sz w:val="24"/>
          <w:szCs w:val="24"/>
        </w:rPr>
        <w:t>_______________________________________</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 xml:space="preserve">(земельный участок, часть территории кадастрового квартала, объекты (здания, сооружения или другие строения, в том числе </w:t>
      </w:r>
      <w:r w:rsidRPr="00026130">
        <w:rPr>
          <w:rFonts w:ascii="Times New Roman" w:hAnsi="Times New Roman" w:cs="Times New Roman"/>
          <w:sz w:val="24"/>
          <w:szCs w:val="24"/>
        </w:rPr>
        <w:t>нестационарные торговые объекты, ограждения), описание выявленных нарушений)</w:t>
      </w: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p>
    <w:p w:rsidR="00882ADD" w:rsidRPr="00026130" w:rsidRDefault="00882ADD"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Подписи уполномоченных должностных лиц</w:t>
      </w:r>
      <w:r w:rsidR="00931914" w:rsidRPr="00026130">
        <w:rPr>
          <w:rFonts w:ascii="Times New Roman" w:hAnsi="Times New Roman" w:cs="Times New Roman"/>
          <w:sz w:val="24"/>
          <w:szCs w:val="24"/>
        </w:rPr>
        <w:t xml:space="preserve"> </w:t>
      </w:r>
      <w:r w:rsidRPr="00026130">
        <w:rPr>
          <w:rFonts w:ascii="Times New Roman" w:hAnsi="Times New Roman" w:cs="Times New Roman"/>
          <w:sz w:val="24"/>
          <w:szCs w:val="24"/>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Pr="00026130" w:rsidRDefault="00735DAF"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_______________________</w:t>
      </w:r>
      <w:r w:rsidR="00882ADD" w:rsidRPr="00026130">
        <w:rPr>
          <w:rFonts w:ascii="Times New Roman" w:hAnsi="Times New Roman" w:cs="Times New Roman"/>
          <w:sz w:val="24"/>
          <w:szCs w:val="24"/>
        </w:rPr>
        <w:t>_________</w:t>
      </w:r>
      <w:r w:rsidR="00931914" w:rsidRPr="00026130">
        <w:rPr>
          <w:rFonts w:ascii="Times New Roman" w:hAnsi="Times New Roman" w:cs="Times New Roman"/>
          <w:sz w:val="24"/>
          <w:szCs w:val="24"/>
        </w:rPr>
        <w:t xml:space="preserve"> </w:t>
      </w:r>
      <w:r w:rsidR="00882ADD" w:rsidRPr="00026130">
        <w:rPr>
          <w:rFonts w:ascii="Times New Roman" w:hAnsi="Times New Roman" w:cs="Times New Roman"/>
          <w:sz w:val="24"/>
          <w:szCs w:val="24"/>
        </w:rPr>
        <w:t>___________________________________</w:t>
      </w:r>
    </w:p>
    <w:p w:rsidR="00882ADD" w:rsidRPr="00026130" w:rsidRDefault="00882ADD" w:rsidP="00026130">
      <w:pPr>
        <w:widowControl w:val="0"/>
        <w:shd w:val="clear" w:color="auto" w:fill="FFFFFF"/>
        <w:tabs>
          <w:tab w:val="left" w:pos="4589"/>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Pr="00026130">
        <w:rPr>
          <w:rFonts w:ascii="Times New Roman" w:hAnsi="Times New Roman" w:cs="Times New Roman"/>
          <w:spacing w:val="-1"/>
          <w:sz w:val="24"/>
          <w:szCs w:val="24"/>
        </w:rPr>
        <w:t>(подпись)</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(расшифровка подписи)</w:t>
      </w:r>
    </w:p>
    <w:p w:rsidR="00882ADD" w:rsidRPr="00026130" w:rsidRDefault="00735DAF"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_____________________</w:t>
      </w:r>
      <w:r w:rsidR="00882ADD" w:rsidRPr="00026130">
        <w:rPr>
          <w:rFonts w:ascii="Times New Roman" w:hAnsi="Times New Roman" w:cs="Times New Roman"/>
          <w:sz w:val="24"/>
          <w:szCs w:val="24"/>
        </w:rPr>
        <w:t>___________</w:t>
      </w:r>
      <w:r w:rsidR="00931914" w:rsidRPr="00026130">
        <w:rPr>
          <w:rFonts w:ascii="Times New Roman" w:hAnsi="Times New Roman" w:cs="Times New Roman"/>
          <w:sz w:val="24"/>
          <w:szCs w:val="24"/>
        </w:rPr>
        <w:t xml:space="preserve"> </w:t>
      </w:r>
      <w:r w:rsidR="00882ADD" w:rsidRPr="00026130">
        <w:rPr>
          <w:rFonts w:ascii="Times New Roman" w:hAnsi="Times New Roman" w:cs="Times New Roman"/>
          <w:sz w:val="24"/>
          <w:szCs w:val="24"/>
        </w:rPr>
        <w:t>___________________________________</w:t>
      </w:r>
    </w:p>
    <w:p w:rsidR="00882ADD" w:rsidRPr="00026130" w:rsidRDefault="00882ADD" w:rsidP="00026130">
      <w:pPr>
        <w:widowControl w:val="0"/>
        <w:shd w:val="clear" w:color="auto" w:fill="FFFFFF"/>
        <w:tabs>
          <w:tab w:val="left" w:pos="4589"/>
        </w:tabs>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Pr="00026130">
        <w:rPr>
          <w:rFonts w:ascii="Times New Roman" w:hAnsi="Times New Roman" w:cs="Times New Roman"/>
          <w:spacing w:val="-1"/>
          <w:sz w:val="24"/>
          <w:szCs w:val="24"/>
        </w:rPr>
        <w:t>(подпись)</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(расшифровка подписи)</w:t>
      </w:r>
    </w:p>
    <w:p w:rsidR="00882ADD" w:rsidRPr="00026130" w:rsidRDefault="00735DAF" w:rsidP="00026130">
      <w:pPr>
        <w:widowControl w:val="0"/>
        <w:shd w:val="clear" w:color="auto" w:fill="FFFFFF"/>
        <w:spacing w:after="0" w:line="240" w:lineRule="auto"/>
        <w:contextualSpacing/>
        <w:jc w:val="both"/>
        <w:rPr>
          <w:rFonts w:ascii="Times New Roman" w:hAnsi="Times New Roman" w:cs="Times New Roman"/>
          <w:sz w:val="24"/>
          <w:szCs w:val="24"/>
        </w:rPr>
      </w:pPr>
      <w:r w:rsidRPr="00026130">
        <w:rPr>
          <w:rFonts w:ascii="Times New Roman" w:hAnsi="Times New Roman" w:cs="Times New Roman"/>
          <w:sz w:val="24"/>
          <w:szCs w:val="24"/>
        </w:rPr>
        <w:t>__________________</w:t>
      </w:r>
      <w:r w:rsidR="00882ADD" w:rsidRPr="00026130">
        <w:rPr>
          <w:rFonts w:ascii="Times New Roman" w:hAnsi="Times New Roman" w:cs="Times New Roman"/>
          <w:sz w:val="24"/>
          <w:szCs w:val="24"/>
        </w:rPr>
        <w:t>______________</w:t>
      </w:r>
      <w:r w:rsidR="00931914" w:rsidRPr="00026130">
        <w:rPr>
          <w:rFonts w:ascii="Times New Roman" w:hAnsi="Times New Roman" w:cs="Times New Roman"/>
          <w:sz w:val="24"/>
          <w:szCs w:val="24"/>
        </w:rPr>
        <w:t xml:space="preserve"> </w:t>
      </w:r>
      <w:r w:rsidR="00882ADD" w:rsidRPr="00026130">
        <w:rPr>
          <w:rFonts w:ascii="Times New Roman" w:hAnsi="Times New Roman" w:cs="Times New Roman"/>
          <w:sz w:val="24"/>
          <w:szCs w:val="24"/>
        </w:rPr>
        <w:t>___________________________________</w:t>
      </w:r>
    </w:p>
    <w:p w:rsidR="001C65D8" w:rsidRPr="00882ADD" w:rsidRDefault="00882ADD" w:rsidP="00026130">
      <w:pPr>
        <w:widowControl w:val="0"/>
        <w:shd w:val="clear" w:color="auto" w:fill="FFFFFF"/>
        <w:tabs>
          <w:tab w:val="left" w:pos="4589"/>
        </w:tabs>
        <w:spacing w:after="0" w:line="240" w:lineRule="auto"/>
        <w:contextualSpacing/>
        <w:jc w:val="both"/>
        <w:rPr>
          <w:sz w:val="28"/>
          <w:szCs w:val="28"/>
        </w:rPr>
      </w:pPr>
      <w:r w:rsidRPr="00026130">
        <w:rPr>
          <w:rFonts w:ascii="Times New Roman" w:hAnsi="Times New Roman" w:cs="Times New Roman"/>
          <w:spacing w:val="-1"/>
          <w:sz w:val="24"/>
          <w:szCs w:val="24"/>
        </w:rPr>
        <w:t>(должность уполномоченного лица)</w:t>
      </w:r>
      <w:r w:rsidRPr="00026130">
        <w:rPr>
          <w:rFonts w:ascii="Times New Roman" w:hAnsi="Times New Roman" w:cs="Times New Roman"/>
          <w:sz w:val="24"/>
          <w:szCs w:val="24"/>
        </w:rPr>
        <w:tab/>
      </w:r>
      <w:r w:rsidR="00986AD5" w:rsidRPr="00026130">
        <w:rPr>
          <w:rFonts w:ascii="Times New Roman" w:hAnsi="Times New Roman" w:cs="Times New Roman"/>
          <w:sz w:val="24"/>
          <w:szCs w:val="24"/>
        </w:rPr>
        <w:tab/>
      </w:r>
      <w:r w:rsidRPr="00026130">
        <w:rPr>
          <w:rFonts w:ascii="Times New Roman" w:hAnsi="Times New Roman" w:cs="Times New Roman"/>
          <w:spacing w:val="-1"/>
          <w:sz w:val="24"/>
          <w:szCs w:val="24"/>
        </w:rPr>
        <w:t>(подпись)</w:t>
      </w:r>
      <w:r w:rsidR="00931914" w:rsidRPr="00026130">
        <w:rPr>
          <w:rFonts w:ascii="Times New Roman" w:hAnsi="Times New Roman" w:cs="Times New Roman"/>
          <w:spacing w:val="-1"/>
          <w:sz w:val="24"/>
          <w:szCs w:val="24"/>
        </w:rPr>
        <w:t xml:space="preserve"> </w:t>
      </w:r>
      <w:r w:rsidRPr="00026130">
        <w:rPr>
          <w:rFonts w:ascii="Times New Roman" w:hAnsi="Times New Roman" w:cs="Times New Roman"/>
          <w:spacing w:val="-1"/>
          <w:sz w:val="24"/>
          <w:szCs w:val="24"/>
        </w:rPr>
        <w:t>(расшифровка подписи</w:t>
      </w:r>
      <w:r>
        <w:rPr>
          <w:rFonts w:ascii="Times New Roman" w:hAnsi="Times New Roman"/>
          <w:spacing w:val="-1"/>
          <w:sz w:val="28"/>
          <w:szCs w:val="28"/>
        </w:rPr>
        <w:t>)</w:t>
      </w:r>
    </w:p>
    <w:p w:rsidR="002907B7" w:rsidRDefault="002907B7" w:rsidP="00A91A93">
      <w:pPr>
        <w:pageBreakBefore/>
        <w:widowControl w:val="0"/>
        <w:autoSpaceDE w:val="0"/>
        <w:spacing w:after="0" w:line="240" w:lineRule="auto"/>
        <w:contextualSpacing/>
        <w:rPr>
          <w:rFonts w:ascii="Times New Roman" w:hAnsi="Times New Roman" w:cs="Times New Roman"/>
          <w:sz w:val="24"/>
          <w:szCs w:val="24"/>
        </w:rPr>
        <w:sectPr w:rsidR="002907B7" w:rsidSect="00A91A93">
          <w:headerReference w:type="default" r:id="rId34"/>
          <w:type w:val="continuous"/>
          <w:pgSz w:w="11906" w:h="16838"/>
          <w:pgMar w:top="1134" w:right="567" w:bottom="1134" w:left="1701" w:header="708" w:footer="0" w:gutter="0"/>
          <w:cols w:space="720"/>
          <w:formProt w:val="0"/>
          <w:docGrid w:linePitch="360" w:charSpace="-2049"/>
        </w:sectPr>
      </w:pPr>
    </w:p>
    <w:p w:rsidR="001C65D8" w:rsidRDefault="00B21FBC" w:rsidP="00D3501C">
      <w:pPr>
        <w:pageBreakBefore/>
        <w:widowControl w:val="0"/>
        <w:autoSpaceDE w:val="0"/>
        <w:spacing w:after="0" w:line="240" w:lineRule="auto"/>
        <w:ind w:left="12191"/>
        <w:contextualSpacing/>
      </w:pPr>
      <w:r>
        <w:rPr>
          <w:rFonts w:ascii="Times New Roman" w:hAnsi="Times New Roman" w:cs="Times New Roman"/>
          <w:sz w:val="24"/>
          <w:szCs w:val="24"/>
        </w:rPr>
        <w:t xml:space="preserve">Приложение № </w:t>
      </w:r>
      <w:r w:rsidR="00DA06E0">
        <w:rPr>
          <w:rFonts w:ascii="Times New Roman" w:hAnsi="Times New Roman" w:cs="Times New Roman"/>
          <w:sz w:val="24"/>
          <w:szCs w:val="24"/>
        </w:rPr>
        <w:t>11</w:t>
      </w:r>
    </w:p>
    <w:p w:rsidR="001C65D8" w:rsidRDefault="001C65D8" w:rsidP="00D3501C">
      <w:pPr>
        <w:widowControl w:val="0"/>
        <w:tabs>
          <w:tab w:val="left" w:pos="6237"/>
        </w:tabs>
        <w:autoSpaceDE w:val="0"/>
        <w:spacing w:after="0" w:line="240" w:lineRule="auto"/>
        <w:ind w:left="12191"/>
        <w:contextualSpacing/>
      </w:pPr>
      <w:r>
        <w:rPr>
          <w:rFonts w:ascii="Times New Roman" w:hAnsi="Times New Roman" w:cs="Times New Roman"/>
          <w:sz w:val="24"/>
          <w:szCs w:val="24"/>
        </w:rPr>
        <w:t xml:space="preserve">к Регламенту </w:t>
      </w:r>
    </w:p>
    <w:p w:rsidR="001C65D8" w:rsidRDefault="001C65D8" w:rsidP="00A91A93">
      <w:pPr>
        <w:widowControl w:val="0"/>
        <w:tabs>
          <w:tab w:val="left" w:pos="6237"/>
        </w:tabs>
        <w:autoSpaceDE w:val="0"/>
        <w:spacing w:after="0" w:line="240" w:lineRule="auto"/>
        <w:contextualSpacing/>
        <w:rPr>
          <w:rFonts w:ascii="Times New Roman" w:hAnsi="Times New Roman" w:cs="Times New Roman"/>
          <w:sz w:val="24"/>
          <w:szCs w:val="24"/>
        </w:rPr>
      </w:pPr>
    </w:p>
    <w:p w:rsidR="002907B7" w:rsidRDefault="00953A5C" w:rsidP="00A91A93">
      <w:pPr>
        <w:spacing w:after="0" w:line="240" w:lineRule="auto"/>
        <w:contextualSpacing/>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953A5C" w:rsidRDefault="00953A5C" w:rsidP="00A91A93">
      <w:pPr>
        <w:spacing w:after="0" w:line="240" w:lineRule="auto"/>
        <w:contextualSpacing/>
        <w:jc w:val="center"/>
        <w:rPr>
          <w:rFonts w:ascii="Times New Roman" w:eastAsia="Calibri" w:hAnsi="Times New Roman" w:cs="Times New Roman"/>
          <w:sz w:val="28"/>
          <w:szCs w:val="28"/>
        </w:rPr>
      </w:pPr>
    </w:p>
    <w:tbl>
      <w:tblPr>
        <w:tblW w:w="1478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6122"/>
      </w:tblGrid>
      <w:tr w:rsidR="002907B7" w:rsidRPr="002907B7" w:rsidTr="00D3501C">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Критерии проблемности юридического лица</w:t>
            </w:r>
            <w:r w:rsidR="00342E17" w:rsidRPr="00D3501C">
              <w:rPr>
                <w:rFonts w:ascii="Times New Roman" w:eastAsia="Calibri" w:hAnsi="Times New Roman" w:cs="Times New Roman"/>
                <w:sz w:val="20"/>
                <w:szCs w:val="20"/>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Фактор проблемности</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Классификация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Источник информации</w:t>
            </w:r>
          </w:p>
        </w:tc>
      </w:tr>
      <w:tr w:rsidR="002907B7" w:rsidRPr="002907B7" w:rsidTr="00D3501C">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4</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5</w:t>
            </w:r>
          </w:p>
        </w:tc>
      </w:tr>
      <w:tr w:rsidR="002907B7" w:rsidRPr="002907B7" w:rsidTr="00D3501C">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Несоблюдение юридическим лицом, индивидуальным предпринимателем требований земельного законодательства</w:t>
            </w: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p w:rsidR="002907B7" w:rsidRPr="00D3501C" w:rsidRDefault="002907B7" w:rsidP="00D3501C">
            <w:pPr>
              <w:suppressAutoHyphens w:val="0"/>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6478DC"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D3501C" w:rsidRDefault="006478DC"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Высокий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 xml:space="preserve">Журнал учета проверок, ведение которого осуществляется </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D3501C" w:rsidRDefault="006478DC"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Средний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 xml:space="preserve">Журнал учета проверок, ведение которого осуществляется </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AD4739"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Ранее в ходе проведения планового  (рейдового) осмотра не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Низкий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 xml:space="preserve">Журнал учета проверок, ведение которого осуществляется </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в ЕГИС ОКНД</w:t>
            </w:r>
          </w:p>
        </w:tc>
      </w:tr>
      <w:tr w:rsidR="002907B7" w:rsidRPr="002907B7" w:rsidTr="00D3501C">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Проведение контрольных мероприятий (проверок) в отношении юридического лица, индивидуального предпринимателя</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Высокий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left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Средний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Журнал учета проверок, ведение которого осуществляется в ЕГИС ОКНД</w:t>
            </w:r>
          </w:p>
        </w:tc>
      </w:tr>
      <w:tr w:rsidR="002907B7" w:rsidRPr="002907B7" w:rsidTr="00D3501C">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left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Последнее контрольное мероприятие (проверка) в отношении юридического лица, индивидуального предпринимателя являлось внеплановым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Низкий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Журнал учета проверок, ведение которого осуществляется в ЕГИС ОКНД</w:t>
            </w:r>
          </w:p>
        </w:tc>
      </w:tr>
      <w:tr w:rsidR="002907B7" w:rsidRPr="002907B7" w:rsidTr="00D3501C">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Проверка не проводится</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hAnsi="Times New Roman" w:cs="Times New Roman"/>
                <w:sz w:val="20"/>
                <w:szCs w:val="20"/>
              </w:rPr>
            </w:pPr>
            <w:r w:rsidRPr="00D3501C">
              <w:rPr>
                <w:rFonts w:ascii="Times New Roman"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3.</w:t>
            </w:r>
          </w:p>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Высокий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Средний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Предписание, выданное в ходе проведенного контрольного мероприятия (проверки), юридическим лицом, индивидуальным 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Низкий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 xml:space="preserve">Поступление </w:t>
            </w:r>
            <w:r w:rsidRPr="00D3501C">
              <w:rPr>
                <w:rFonts w:ascii="Times New Roman" w:eastAsia="Calibri" w:hAnsi="Times New Roman" w:cs="Times New Roman"/>
                <w:bCs/>
                <w:iCs/>
                <w:sz w:val="20"/>
                <w:szCs w:val="20"/>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D3501C">
              <w:rPr>
                <w:rFonts w:ascii="Times New Roman" w:eastAsia="Calibri" w:hAnsi="Times New Roman" w:cs="Times New Roman"/>
                <w:sz w:val="20"/>
                <w:szCs w:val="20"/>
              </w:rPr>
              <w:t xml:space="preserve">, свидетельствующих о нарушении юридическим лицом, индивидуальным предпринимателем требований земельного законодательства </w:t>
            </w:r>
            <w:r w:rsidRPr="00D3501C">
              <w:rPr>
                <w:rFonts w:ascii="Times New Roman" w:eastAsia="Calibri" w:hAnsi="Times New Roman" w:cs="Times New Roman"/>
                <w:bCs/>
                <w:iCs/>
                <w:sz w:val="20"/>
                <w:szCs w:val="20"/>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Высокий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Средний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r w:rsidR="002907B7" w:rsidRPr="002907B7" w:rsidTr="00D3501C">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hAnsi="Times New Roman" w:cs="Times New Roman"/>
                <w:sz w:val="20"/>
                <w:szCs w:val="20"/>
              </w:rPr>
              <w:t>Низкий уровень проблемности</w:t>
            </w:r>
          </w:p>
        </w:tc>
        <w:tc>
          <w:tcPr>
            <w:tcW w:w="6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D3501C" w:rsidRDefault="002907B7" w:rsidP="00D3501C">
            <w:pPr>
              <w:spacing w:after="0" w:line="240" w:lineRule="auto"/>
              <w:contextualSpacing/>
              <w:jc w:val="both"/>
              <w:rPr>
                <w:rFonts w:ascii="Times New Roman" w:eastAsia="Calibri" w:hAnsi="Times New Roman" w:cs="Times New Roman"/>
                <w:sz w:val="20"/>
                <w:szCs w:val="20"/>
              </w:rPr>
            </w:pPr>
            <w:r w:rsidRPr="00D3501C">
              <w:rPr>
                <w:rFonts w:ascii="Times New Roman" w:eastAsia="Calibri" w:hAnsi="Times New Roman" w:cs="Times New Roman"/>
                <w:sz w:val="20"/>
                <w:szCs w:val="20"/>
              </w:rPr>
              <w:t>Журнал учета проверок, ведение которого осуществляется в ЕГИС ОКНД</w:t>
            </w:r>
          </w:p>
        </w:tc>
      </w:tr>
    </w:tbl>
    <w:p w:rsidR="002907B7" w:rsidRPr="002907B7" w:rsidRDefault="002907B7" w:rsidP="00A91A93">
      <w:pPr>
        <w:suppressAutoHyphens w:val="0"/>
        <w:spacing w:after="0" w:line="240" w:lineRule="auto"/>
        <w:contextualSpacing/>
        <w:rPr>
          <w:rFonts w:eastAsia="Calibri" w:cs="Times New Roman"/>
          <w:lang w:eastAsia="en-US"/>
        </w:rPr>
      </w:pPr>
    </w:p>
    <w:p w:rsidR="001C65D8" w:rsidRPr="00AE4D23" w:rsidRDefault="001C65D8" w:rsidP="00A91A93">
      <w:pPr>
        <w:spacing w:after="0" w:line="240" w:lineRule="auto"/>
        <w:ind w:firstLine="648"/>
        <w:contextualSpacing/>
        <w:rPr>
          <w:rFonts w:ascii="Times New Roman" w:hAnsi="Times New Roman" w:cs="Times New Roman"/>
          <w:sz w:val="28"/>
          <w:szCs w:val="28"/>
        </w:rPr>
      </w:pPr>
    </w:p>
    <w:p w:rsidR="002907B7" w:rsidRDefault="002907B7" w:rsidP="00A91A93">
      <w:pPr>
        <w:pageBreakBefore/>
        <w:spacing w:after="0" w:line="240" w:lineRule="auto"/>
        <w:contextualSpacing/>
        <w:rPr>
          <w:rFonts w:ascii="Times New Roman" w:hAnsi="Times New Roman" w:cs="Times New Roman"/>
          <w:sz w:val="24"/>
          <w:szCs w:val="24"/>
        </w:rPr>
        <w:sectPr w:rsidR="002907B7" w:rsidSect="00A91A93">
          <w:type w:val="continuous"/>
          <w:pgSz w:w="16838" w:h="11906" w:orient="landscape"/>
          <w:pgMar w:top="1134" w:right="567" w:bottom="1134" w:left="1701" w:header="709" w:footer="0" w:gutter="0"/>
          <w:cols w:space="720"/>
          <w:formProt w:val="0"/>
          <w:docGrid w:linePitch="360" w:charSpace="-2049"/>
        </w:sectPr>
      </w:pPr>
    </w:p>
    <w:p w:rsidR="001C65D8" w:rsidRDefault="00B21FBC" w:rsidP="00D3501C">
      <w:pPr>
        <w:pageBreakBefore/>
        <w:spacing w:after="0" w:line="240" w:lineRule="auto"/>
        <w:ind w:left="6946"/>
        <w:contextualSpacing/>
      </w:pPr>
      <w:r>
        <w:rPr>
          <w:rFonts w:ascii="Times New Roman" w:hAnsi="Times New Roman" w:cs="Times New Roman"/>
          <w:sz w:val="24"/>
          <w:szCs w:val="24"/>
        </w:rPr>
        <w:t xml:space="preserve">Приложение № </w:t>
      </w:r>
      <w:r w:rsidR="00DA06E0">
        <w:rPr>
          <w:rFonts w:ascii="Times New Roman" w:hAnsi="Times New Roman" w:cs="Times New Roman"/>
          <w:sz w:val="24"/>
          <w:szCs w:val="24"/>
        </w:rPr>
        <w:t>12</w:t>
      </w:r>
      <w:r w:rsidR="00A32DE2">
        <w:rPr>
          <w:rFonts w:ascii="Times New Roman" w:hAnsi="Times New Roman" w:cs="Times New Roman"/>
          <w:sz w:val="24"/>
          <w:szCs w:val="24"/>
        </w:rPr>
        <w:t xml:space="preserve">                                                                                                                                                                                                                                                                                                                                                                                                                                                                                                                                                                                                                                                                                                                                                                                                                                                                                                                                                                                                                                                                                                                                                                                                                                                                                                                                                                                                                                                                                                                                                                                                                                                                                                                                                                                                                                                                                                                                                                                                                                                                                                                                                                                                                                                                                                                                                                                                                                                                                                                                                                                                                                                                                                                                                                                                                                                                                                                                                                                                                                                                                                                                                                                                                                                                                                                                                                                                                                                                                                                                                                                                                                                                                                                                                                                                                                                                                                                                                                                                                                                                                                                                                                                                                                                                                                                                                                                                                                                                                                                                                                                                                                                                                                                                                                                                                                                                                                                                                                                                                                                                                                                                                                                                                                                                                                                                                                                                                                                                                                                                                                                                                                                                                                                                                                                                                                                                                                                                                                                                                                                                                                                                                                                                                                                                                                                                                                                                                                                                                                                                                                                                                                                                                                                                                                                                                                                                                                                                                                                                                                                                                                                                                                                                                                                                                                                                                                                                                                                                                                                                                                                                                                                                                                                                                                                                                                                                                                                                                                                                                                                                                                                                                                                                                                                                                                                                                                                                                                                                                                                                                                                                                                                                                                                                                                                                                                                                                                                                                                                                                                                                                                                                                                                                                                                                                                                                                                                                                                                                                                                                                                                                                                                                                                                                                                                                                                                                                                                                                                                                                                                                                                                                                                                                                                                                                                                                                                                                                                                                                                                                                                                                                                                                                                                                                                                                                                                                                                                                                                                                                                                                                                                                                                                                                                                                                                                                                                                                                                                                                                                                                                                                                                                                                                                                                                                                                                                                                                                                                                                                                                                                                                                                                                                                                                                                                                                                                                                                                                                                                                                                                                                                                                                                                                                                                                                                                                                                                                                                                                                                                                                                                                                                                                                                                                                                                                                                                                                                                                                                                                                                                                                                                                                                                                                                                                                                                                                                                                                                                                                                                                                                                                                                                                                                                                                                                                                                                                                                                                                                                                                                                                                                                                                                                                                                                                                                                                                                                                                                                                                                                                                                                                                                                                                                                                                                                                                                                                                                                                                                                                                                                                                                                                                                                                                                                                                                                                                                                                                                                                                                                                                                                                                                                                                                                                                                                                                                                                                                                                                                                                                                                                                                                                                                                                                                                                                                                                                                                                                                                                                                                                                                                                                                                                                                                                                                                                                                                                                                                                                                                                                                                                                                                                                                                                                                                                                                                                                                                                                                                                                                                                                                                                                                                                                                                                                                                                                                                                                                                                                                                                                                                                                                                                                                                                                                                                                                                                                                                                                                                                                                                                                                                                                                                                                                                                                                                                                                                                                                                                                                                                                                                                                                                                                                                                                                                                                                                                                                                                                                                                                                                                                                                                                                                                                                                                                                                                                                                                                                                                                                                                                                                                                                                                                                                                                                                                                                                                                                                                                                                                                                                                                                                                                                                                                                                                                                                                                                                                                                                                                                                                                                                                                                                                                                                                                                                                                                                                                                                                                                                                                                                                                                                                                                                                                                                                                                                                                                                                                                                                                                                                                                                                                                                                                                                                                                                                                                                                                                                                                                                                                                                                                                                                                                                                                                                                                                                                                                                                                                                                                                                                                                                                                                                                                                                                                                                                                                                                                                                                                                                                                                                                                                                                                                                                                                                                                                                                                                                                                                                                                                                                                                                                                                                                                                                                                                                                                                                                                                                                                                                                                                                                                                                                                                                                                                                                                                                                                                                                                                                                                                                                                                                                                                                                                                                                                                                                                                                                                                                                                                                                                                                                                                                                                                                                                                                                                                                                                                                                                                                                                                                                                                                                                                                                                                                                                                                                                                                                                                                                                                                                                                                                                                                                                                                                                                                                                                                                                                                                                                                                                                                                                                                                                                                                                                                                                                                                                                                                                                                                                                                                                                                                                                                                                                                                                                                                                                                                                                                                                                                                                                                                                                                                                                                                                                                                                                                                                                                                                                                                                                                                                                                                                                                                                                                                                                                                                                                                                                                                                                                                                                                                                                                                                                                                                                                                                                                                                                                                                                                                                                                                                                                                                                                                                                                                                                                                                                                                                                                                                                                                                                                                                                                                                                                                                                                                                                                                                                                                                                                                                                                                                                                                                                                                                                                                                                                                                                                                                                                                                                                                                                                                                                                                                                                                                                                                                                                                                                                                                                                                                                                                                                                                                                                                                                                                                                                                                                                                                                                                                                                                                                                                                                                                                                                                                                                                                                                                                                                                                                                                                                                                                                                                                                                                                                                                                                                                                                                                                                                                                                                                                                                                                                                                                                                                                                                                                                                                                                                                                                                                                                                                                                                                                                                                                                                                                                                                                                                                                                                                                                                                                                                                                                                                                                                                                                                                                                                                                                                                                                                                                                                                                                                                                                                                                                                                                                                                                                                                                                                                                                                                                                                                                                                                                                                                                                                                                                                                                                                                                                                                                                                                                                                                                                                                                                                                                                                                                                                                                                                                                                                                                                                                                                                                                     </w:t>
      </w:r>
      <w:r w:rsidR="001C65D8">
        <w:rPr>
          <w:rFonts w:ascii="Times New Roman" w:hAnsi="Times New Roman" w:cs="Times New Roman"/>
          <w:sz w:val="24"/>
          <w:szCs w:val="24"/>
        </w:rPr>
        <w:t>к</w:t>
      </w:r>
      <w:r>
        <w:t xml:space="preserve"> </w:t>
      </w:r>
      <w:r w:rsidR="001C65D8">
        <w:rPr>
          <w:rFonts w:ascii="Times New Roman" w:hAnsi="Times New Roman" w:cs="Times New Roman"/>
          <w:sz w:val="24"/>
          <w:szCs w:val="24"/>
        </w:rPr>
        <w:t xml:space="preserve">Регламенту </w:t>
      </w:r>
    </w:p>
    <w:p w:rsidR="001C65D8" w:rsidRDefault="001C65D8" w:rsidP="00A91A93">
      <w:pPr>
        <w:tabs>
          <w:tab w:val="left" w:pos="6237"/>
        </w:tabs>
        <w:spacing w:after="0" w:line="240" w:lineRule="auto"/>
        <w:contextualSpacing/>
        <w:rPr>
          <w:rFonts w:ascii="Times New Roman" w:hAnsi="Times New Roman" w:cs="Times New Roman"/>
          <w:sz w:val="24"/>
          <w:szCs w:val="24"/>
        </w:rPr>
      </w:pPr>
    </w:p>
    <w:p w:rsidR="00F86D94" w:rsidRPr="00D3501C" w:rsidRDefault="00F86D94" w:rsidP="00A6202C">
      <w:pPr>
        <w:keepNext/>
        <w:widowControl w:val="0"/>
        <w:spacing w:after="0" w:line="240" w:lineRule="auto"/>
        <w:contextualSpacing/>
        <w:jc w:val="center"/>
        <w:rPr>
          <w:rFonts w:ascii="Times New Roman" w:hAnsi="Times New Roman" w:cs="Times New Roman"/>
          <w:sz w:val="24"/>
          <w:szCs w:val="24"/>
        </w:rPr>
      </w:pPr>
      <w:r w:rsidRPr="00D3501C">
        <w:rPr>
          <w:rFonts w:ascii="Times New Roman" w:hAnsi="Times New Roman" w:cs="Times New Roman"/>
          <w:sz w:val="24"/>
          <w:szCs w:val="24"/>
        </w:rPr>
        <w:t>Типовая форма возражения на предостережение</w:t>
      </w:r>
    </w:p>
    <w:p w:rsidR="00F86D94" w:rsidRPr="00D3501C" w:rsidRDefault="00F86D94" w:rsidP="00A6202C">
      <w:pPr>
        <w:keepNext/>
        <w:widowControl w:val="0"/>
        <w:spacing w:after="0" w:line="240" w:lineRule="auto"/>
        <w:contextualSpacing/>
        <w:jc w:val="center"/>
        <w:rPr>
          <w:rFonts w:ascii="Times New Roman" w:hAnsi="Times New Roman" w:cs="Times New Roman"/>
          <w:sz w:val="24"/>
          <w:szCs w:val="24"/>
        </w:rPr>
      </w:pPr>
      <w:r w:rsidRPr="00D3501C">
        <w:rPr>
          <w:rFonts w:ascii="Times New Roman" w:hAnsi="Times New Roman" w:cs="Times New Roman"/>
          <w:sz w:val="24"/>
          <w:szCs w:val="24"/>
        </w:rPr>
        <w:t>о недопустимости нарушения обязательных требований</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w:t>
      </w:r>
      <w:r w:rsidR="00931914" w:rsidRPr="00D3501C">
        <w:rPr>
          <w:rFonts w:ascii="Times New Roman" w:hAnsi="Times New Roman" w:cs="Times New Roman"/>
          <w:color w:val="4F81BD"/>
          <w:sz w:val="24"/>
          <w:szCs w:val="24"/>
        </w:rPr>
        <w:t xml:space="preserve"> </w:t>
      </w:r>
      <w:r w:rsidRPr="00D3501C">
        <w:rPr>
          <w:rFonts w:ascii="Times New Roman" w:hAnsi="Times New Roman" w:cs="Times New Roman"/>
          <w:sz w:val="24"/>
          <w:szCs w:val="24"/>
        </w:rPr>
        <w:t>(полное наименование органа муниципального контроля)</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адрес:__________________________,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телефон:________________________,</w:t>
      </w:r>
      <w:r w:rsidRPr="00D3501C">
        <w:rPr>
          <w:rFonts w:ascii="Times New Roman" w:hAnsi="Times New Roman" w:cs="Times New Roman"/>
          <w:sz w:val="24"/>
          <w:szCs w:val="24"/>
        </w:rPr>
        <w:br/>
        <w:t>факс:___________________________,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e-mail:__________________________,</w:t>
      </w:r>
    </w:p>
    <w:p w:rsidR="00F86D94" w:rsidRPr="00D3501C" w:rsidRDefault="00F86D94" w:rsidP="00D3501C">
      <w:pPr>
        <w:pStyle w:val="17"/>
        <w:contextualSpacing/>
        <w:jc w:val="both"/>
        <w:rPr>
          <w:rFonts w:ascii="Times New Roman" w:hAnsi="Times New Roman" w:cs="Times New Roman"/>
          <w:sz w:val="24"/>
          <w:szCs w:val="24"/>
        </w:rPr>
      </w:pP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от ________________________________</w:t>
      </w:r>
    </w:p>
    <w:p w:rsidR="00F86D94" w:rsidRPr="00D3501C" w:rsidRDefault="00F86D94" w:rsidP="00D3501C">
      <w:pPr>
        <w:pStyle w:val="17"/>
        <w:contextualSpacing/>
        <w:jc w:val="both"/>
        <w:rPr>
          <w:rFonts w:ascii="Times New Roman" w:hAnsi="Times New Roman" w:cs="Times New Roman"/>
          <w:sz w:val="24"/>
          <w:szCs w:val="24"/>
        </w:rPr>
      </w:pP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ИНН____________________________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ОГРН (ОГРНИП)_________________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адрес: 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телефон:________________________, факс:___________________________,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e-mail:__________________________.</w:t>
      </w:r>
    </w:p>
    <w:p w:rsidR="00F86D94" w:rsidRPr="00D3501C" w:rsidRDefault="00F86D94" w:rsidP="00D3501C">
      <w:pPr>
        <w:pStyle w:val="17"/>
        <w:ind w:firstLine="709"/>
        <w:contextualSpacing/>
        <w:jc w:val="both"/>
        <w:rPr>
          <w:rFonts w:ascii="Times New Roman" w:hAnsi="Times New Roman" w:cs="Times New Roman"/>
          <w:sz w:val="24"/>
          <w:szCs w:val="24"/>
        </w:rPr>
      </w:pPr>
    </w:p>
    <w:p w:rsidR="00F86D94" w:rsidRPr="00D3501C" w:rsidRDefault="00F86D94" w:rsidP="00A6202C">
      <w:pPr>
        <w:pStyle w:val="17"/>
        <w:ind w:firstLine="709"/>
        <w:contextualSpacing/>
        <w:jc w:val="center"/>
        <w:rPr>
          <w:rFonts w:ascii="Times New Roman" w:hAnsi="Times New Roman" w:cs="Times New Roman"/>
          <w:sz w:val="24"/>
          <w:szCs w:val="24"/>
        </w:rPr>
      </w:pPr>
      <w:r w:rsidRPr="00D3501C">
        <w:rPr>
          <w:rFonts w:ascii="Times New Roman" w:hAnsi="Times New Roman" w:cs="Times New Roman"/>
          <w:sz w:val="24"/>
          <w:szCs w:val="24"/>
        </w:rPr>
        <w:t>Возражение</w:t>
      </w:r>
    </w:p>
    <w:p w:rsidR="00F86D94" w:rsidRPr="00D3501C" w:rsidRDefault="00F86D94" w:rsidP="00A6202C">
      <w:pPr>
        <w:pStyle w:val="17"/>
        <w:ind w:firstLine="709"/>
        <w:contextualSpacing/>
        <w:jc w:val="center"/>
        <w:rPr>
          <w:rFonts w:ascii="Times New Roman" w:hAnsi="Times New Roman" w:cs="Times New Roman"/>
          <w:sz w:val="24"/>
          <w:szCs w:val="24"/>
        </w:rPr>
      </w:pPr>
      <w:r w:rsidRPr="00D3501C">
        <w:rPr>
          <w:rFonts w:ascii="Times New Roman" w:hAnsi="Times New Roman" w:cs="Times New Roman"/>
          <w:sz w:val="24"/>
          <w:szCs w:val="24"/>
        </w:rPr>
        <w:t>на предостережение о недопустимости нарушения</w:t>
      </w:r>
    </w:p>
    <w:p w:rsidR="00F86D94" w:rsidRPr="00D3501C" w:rsidRDefault="00F86D94" w:rsidP="00A6202C">
      <w:pPr>
        <w:pStyle w:val="17"/>
        <w:ind w:firstLine="709"/>
        <w:contextualSpacing/>
        <w:jc w:val="center"/>
        <w:rPr>
          <w:rFonts w:ascii="Times New Roman" w:hAnsi="Times New Roman" w:cs="Times New Roman"/>
          <w:sz w:val="24"/>
          <w:szCs w:val="24"/>
        </w:rPr>
      </w:pPr>
      <w:r w:rsidRPr="00D3501C">
        <w:rPr>
          <w:rFonts w:ascii="Times New Roman" w:hAnsi="Times New Roman" w:cs="Times New Roman"/>
          <w:sz w:val="24"/>
          <w:szCs w:val="24"/>
        </w:rPr>
        <w:t>обязательных требований</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__________________________________________________________________</w:t>
      </w:r>
    </w:p>
    <w:p w:rsidR="00F86D94" w:rsidRPr="00D3501C" w:rsidRDefault="00F86D94" w:rsidP="00D3501C">
      <w:pPr>
        <w:pStyle w:val="17"/>
        <w:tabs>
          <w:tab w:val="left" w:pos="9355"/>
        </w:tabs>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w:t>
      </w:r>
    </w:p>
    <w:p w:rsidR="00F86D94" w:rsidRPr="00D3501C" w:rsidRDefault="00F86D94" w:rsidP="00D3501C">
      <w:pPr>
        <w:pStyle w:val="17"/>
        <w:contextualSpacing/>
        <w:jc w:val="both"/>
        <w:rPr>
          <w:rFonts w:ascii="Times New Roman" w:hAnsi="Times New Roman" w:cs="Times New Roman"/>
          <w:i/>
          <w:sz w:val="24"/>
          <w:szCs w:val="24"/>
        </w:rPr>
      </w:pPr>
    </w:p>
    <w:p w:rsidR="00F86D94" w:rsidRPr="00D3501C" w:rsidRDefault="00F86D94" w:rsidP="00D3501C">
      <w:pPr>
        <w:pStyle w:val="17"/>
        <w:tabs>
          <w:tab w:val="left" w:pos="9355"/>
        </w:tabs>
        <w:contextualSpacing/>
        <w:jc w:val="both"/>
        <w:rPr>
          <w:rFonts w:ascii="Times New Roman" w:hAnsi="Times New Roman" w:cs="Times New Roman"/>
          <w:sz w:val="24"/>
          <w:szCs w:val="24"/>
        </w:rPr>
      </w:pPr>
      <w:r w:rsidRPr="00D3501C">
        <w:rPr>
          <w:rFonts w:ascii="Times New Roman" w:hAnsi="Times New Roman" w:cs="Times New Roman"/>
          <w:sz w:val="24"/>
          <w:szCs w:val="24"/>
        </w:rPr>
        <w:t>было получено Предостережение от «____»________20__ г. №____о недопустимости нарушения обязательных требований:_________________</w:t>
      </w:r>
    </w:p>
    <w:p w:rsidR="00F86D94" w:rsidRPr="00D3501C" w:rsidRDefault="00F86D94" w:rsidP="00D3501C">
      <w:pPr>
        <w:pStyle w:val="17"/>
        <w:tabs>
          <w:tab w:val="left" w:pos="9355"/>
        </w:tabs>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w:t>
      </w:r>
    </w:p>
    <w:p w:rsidR="00F86D94" w:rsidRPr="00D3501C" w:rsidRDefault="00F86D94" w:rsidP="00D3501C">
      <w:pPr>
        <w:pStyle w:val="17"/>
        <w:tabs>
          <w:tab w:val="left" w:pos="9355"/>
        </w:tabs>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w:t>
      </w:r>
    </w:p>
    <w:p w:rsidR="00F86D94" w:rsidRPr="00D3501C" w:rsidRDefault="00F86D94" w:rsidP="00D3501C">
      <w:pPr>
        <w:pStyle w:val="17"/>
        <w:tabs>
          <w:tab w:val="left" w:pos="9355"/>
        </w:tabs>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w:t>
      </w:r>
    </w:p>
    <w:p w:rsidR="00F86D94" w:rsidRPr="00D3501C" w:rsidRDefault="00F86D94" w:rsidP="00D3501C">
      <w:pPr>
        <w:pStyle w:val="17"/>
        <w:contextualSpacing/>
        <w:jc w:val="both"/>
        <w:rPr>
          <w:rFonts w:ascii="Times New Roman" w:hAnsi="Times New Roman" w:cs="Times New Roman"/>
          <w:i/>
          <w:sz w:val="24"/>
          <w:szCs w:val="24"/>
        </w:rPr>
      </w:pP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предусмотренных:________________________________________________ ________________________________________________________________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_________________________________________________________________</w:t>
      </w:r>
    </w:p>
    <w:p w:rsidR="00F86D94" w:rsidRPr="00D3501C" w:rsidRDefault="00F86D94" w:rsidP="00D3501C">
      <w:pPr>
        <w:pStyle w:val="17"/>
        <w:contextualSpacing/>
        <w:jc w:val="both"/>
        <w:rPr>
          <w:rFonts w:ascii="Times New Roman" w:hAnsi="Times New Roman" w:cs="Times New Roman"/>
          <w:i/>
          <w:sz w:val="24"/>
          <w:szCs w:val="24"/>
        </w:rPr>
      </w:pP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с вынесенным Предостережением не согласен(но), так как 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w:t>
      </w:r>
      <w:r w:rsidR="00D3501C">
        <w:rPr>
          <w:rFonts w:ascii="Times New Roman" w:hAnsi="Times New Roman" w:cs="Times New Roman"/>
          <w:sz w:val="24"/>
          <w:szCs w:val="24"/>
        </w:rPr>
        <w:t>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w:t>
      </w:r>
      <w:r w:rsidR="00D3501C">
        <w:rPr>
          <w:rFonts w:ascii="Times New Roman" w:hAnsi="Times New Roman" w:cs="Times New Roman"/>
          <w:sz w:val="24"/>
          <w:szCs w:val="24"/>
        </w:rPr>
        <w:t>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w:t>
      </w:r>
      <w:r w:rsidR="00D3501C">
        <w:rPr>
          <w:rFonts w:ascii="Times New Roman" w:hAnsi="Times New Roman" w:cs="Times New Roman"/>
          <w:sz w:val="24"/>
          <w:szCs w:val="24"/>
        </w:rPr>
        <w:t>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_______________________________________________________________</w:t>
      </w:r>
      <w:r w:rsidR="00D3501C">
        <w:rPr>
          <w:rFonts w:ascii="Times New Roman" w:hAnsi="Times New Roman" w:cs="Times New Roman"/>
          <w:sz w:val="24"/>
          <w:szCs w:val="24"/>
        </w:rPr>
        <w:t>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_________________________________</w:t>
      </w:r>
      <w:r w:rsidR="00D3501C">
        <w:rPr>
          <w:rFonts w:ascii="Times New Roman" w:hAnsi="Times New Roman" w:cs="Times New Roman"/>
          <w:sz w:val="24"/>
          <w:szCs w:val="24"/>
        </w:rPr>
        <w:t>_______________________________</w:t>
      </w:r>
    </w:p>
    <w:p w:rsidR="00F86D94" w:rsidRPr="00D3501C" w:rsidRDefault="00F86D94" w:rsidP="00D3501C">
      <w:pPr>
        <w:pStyle w:val="17"/>
        <w:contextualSpacing/>
        <w:jc w:val="both"/>
        <w:rPr>
          <w:rFonts w:ascii="Times New Roman" w:hAnsi="Times New Roman" w:cs="Times New Roman"/>
          <w:sz w:val="24"/>
          <w:szCs w:val="24"/>
        </w:rPr>
      </w:pP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sz w:val="24"/>
          <w:szCs w:val="24"/>
        </w:rPr>
        <w:t>«____»_________20___ г.</w:t>
      </w:r>
    </w:p>
    <w:p w:rsidR="00F86D94" w:rsidRPr="00D3501C" w:rsidRDefault="00F86D94" w:rsidP="00D3501C">
      <w:pPr>
        <w:pStyle w:val="17"/>
        <w:contextualSpacing/>
        <w:jc w:val="both"/>
        <w:rPr>
          <w:rFonts w:ascii="Times New Roman" w:hAnsi="Times New Roman" w:cs="Times New Roman"/>
          <w:iCs/>
          <w:sz w:val="24"/>
          <w:szCs w:val="24"/>
        </w:rPr>
      </w:pP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iCs/>
          <w:sz w:val="24"/>
          <w:szCs w:val="24"/>
        </w:rPr>
        <w:t>ФИО_______________________________</w:t>
      </w:r>
    </w:p>
    <w:p w:rsidR="00F86D94" w:rsidRPr="00D3501C" w:rsidRDefault="00F86D94" w:rsidP="00D3501C">
      <w:pPr>
        <w:pStyle w:val="17"/>
        <w:contextualSpacing/>
        <w:jc w:val="both"/>
        <w:rPr>
          <w:rFonts w:ascii="Times New Roman" w:hAnsi="Times New Roman" w:cs="Times New Roman"/>
          <w:sz w:val="24"/>
          <w:szCs w:val="24"/>
        </w:rPr>
      </w:pPr>
      <w:r w:rsidRPr="00D3501C">
        <w:rPr>
          <w:rFonts w:ascii="Times New Roman" w:hAnsi="Times New Roman" w:cs="Times New Roman"/>
          <w:iCs/>
          <w:sz w:val="24"/>
          <w:szCs w:val="24"/>
        </w:rPr>
        <w:t>Подпись________ (расшифровка)________</w:t>
      </w:r>
    </w:p>
    <w:p w:rsidR="00F86D94" w:rsidRPr="00D3501C" w:rsidRDefault="00F86D94" w:rsidP="00D3501C">
      <w:pPr>
        <w:pStyle w:val="17"/>
        <w:ind w:firstLine="709"/>
        <w:contextualSpacing/>
        <w:jc w:val="both"/>
        <w:rPr>
          <w:rFonts w:ascii="Times New Roman" w:hAnsi="Times New Roman" w:cs="Times New Roman"/>
          <w:iCs/>
          <w:sz w:val="24"/>
          <w:szCs w:val="24"/>
        </w:rPr>
      </w:pPr>
    </w:p>
    <w:p w:rsidR="00F86D94" w:rsidRPr="00D3501C" w:rsidRDefault="00F86D94" w:rsidP="00D3501C">
      <w:pPr>
        <w:pStyle w:val="17"/>
        <w:contextualSpacing/>
        <w:jc w:val="both"/>
        <w:rPr>
          <w:rFonts w:ascii="Times New Roman" w:hAnsi="Times New Roman" w:cs="Times New Roman"/>
          <w:sz w:val="24"/>
          <w:szCs w:val="24"/>
        </w:rPr>
      </w:pPr>
    </w:p>
    <w:p w:rsidR="00F86D94" w:rsidRPr="00D3501C" w:rsidRDefault="00F86D94" w:rsidP="00D3501C">
      <w:pPr>
        <w:pStyle w:val="17"/>
        <w:ind w:firstLine="709"/>
        <w:contextualSpacing/>
        <w:jc w:val="both"/>
        <w:rPr>
          <w:rFonts w:ascii="Times New Roman" w:hAnsi="Times New Roman" w:cs="Times New Roman"/>
          <w:sz w:val="24"/>
          <w:szCs w:val="24"/>
        </w:rPr>
        <w:sectPr w:rsidR="00F86D94" w:rsidRPr="00D3501C" w:rsidSect="00A91A93">
          <w:type w:val="continuous"/>
          <w:pgSz w:w="11906" w:h="16838"/>
          <w:pgMar w:top="1134" w:right="567" w:bottom="1134" w:left="1701" w:header="708" w:footer="0" w:gutter="0"/>
          <w:cols w:space="720"/>
          <w:formProt w:val="0"/>
          <w:docGrid w:linePitch="360" w:charSpace="-2049"/>
        </w:sectPr>
      </w:pPr>
      <w:r w:rsidRPr="00D3501C">
        <w:rPr>
          <w:rFonts w:ascii="Times New Roman" w:hAnsi="Times New Roman" w:cs="Times New Roman"/>
          <w:sz w:val="24"/>
          <w:szCs w:val="24"/>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w:t>
      </w:r>
      <w:r w:rsidR="00C51A99">
        <w:rPr>
          <w:rFonts w:ascii="Times New Roman" w:hAnsi="Times New Roman" w:cs="Times New Roman"/>
          <w:sz w:val="24"/>
          <w:szCs w:val="24"/>
        </w:rPr>
        <w:t xml:space="preserve">ийской Федерации от 10.02.2017 </w:t>
      </w:r>
      <w:r w:rsidRPr="00D3501C">
        <w:rPr>
          <w:rFonts w:ascii="Times New Roman" w:hAnsi="Times New Roman" w:cs="Times New Roman"/>
          <w:sz w:val="24"/>
          <w:szCs w:val="24"/>
        </w:rPr>
        <w:t>№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sidRPr="00D3501C">
        <w:rPr>
          <w:rFonts w:ascii="Times New Roman" w:hAnsi="Times New Roman" w:cs="Times New Roman"/>
          <w:sz w:val="24"/>
          <w:szCs w:val="24"/>
        </w:rPr>
        <w:t xml:space="preserve"> </w:t>
      </w:r>
      <w:r w:rsidRPr="00D3501C">
        <w:rPr>
          <w:rFonts w:ascii="Times New Roman" w:hAnsi="Times New Roman" w:cs="Times New Roman"/>
          <w:sz w:val="24"/>
          <w:szCs w:val="24"/>
        </w:rPr>
        <w:t>электронной почты</w:t>
      </w:r>
      <w:r w:rsidR="00931914" w:rsidRPr="00D3501C">
        <w:rPr>
          <w:rFonts w:ascii="Times New Roman" w:hAnsi="Times New Roman" w:cs="Times New Roman"/>
          <w:sz w:val="24"/>
          <w:szCs w:val="24"/>
        </w:rPr>
        <w:t xml:space="preserve"> </w:t>
      </w:r>
      <w:r w:rsidRPr="00D3501C">
        <w:rPr>
          <w:rFonts w:ascii="Times New Roman" w:hAnsi="Times New Roman" w:cs="Times New Roman"/>
          <w:sz w:val="24"/>
          <w:szCs w:val="24"/>
        </w:rPr>
        <w:t>органа муниципального контроля</w:t>
      </w:r>
      <w:r w:rsidR="00931914" w:rsidRPr="00D3501C">
        <w:rPr>
          <w:rFonts w:ascii="Times New Roman" w:hAnsi="Times New Roman" w:cs="Times New Roman"/>
          <w:sz w:val="24"/>
          <w:szCs w:val="24"/>
        </w:rPr>
        <w:t xml:space="preserve"> </w:t>
      </w:r>
      <w:r w:rsidRPr="00D3501C">
        <w:rPr>
          <w:rFonts w:ascii="Times New Roman" w:hAnsi="Times New Roman" w:cs="Times New Roman"/>
          <w:sz w:val="24"/>
          <w:szCs w:val="24"/>
        </w:rPr>
        <w:t>либо иными указанными в предостережении способами.</w:t>
      </w:r>
    </w:p>
    <w:p w:rsidR="001C65D8" w:rsidRDefault="001C65D8" w:rsidP="00A91A93">
      <w:pPr>
        <w:widowControl w:val="0"/>
        <w:autoSpaceDE w:val="0"/>
        <w:spacing w:after="0" w:line="240" w:lineRule="auto"/>
        <w:contextualSpacing/>
      </w:pPr>
    </w:p>
    <w:p w:rsidR="001C65D8" w:rsidRDefault="001C65D8" w:rsidP="00D3501C">
      <w:pPr>
        <w:widowControl w:val="0"/>
        <w:autoSpaceDE w:val="0"/>
        <w:spacing w:after="0" w:line="240" w:lineRule="auto"/>
        <w:ind w:left="7230"/>
        <w:contextualSpacing/>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D3501C">
      <w:pPr>
        <w:widowControl w:val="0"/>
        <w:tabs>
          <w:tab w:val="left" w:pos="6237"/>
        </w:tabs>
        <w:autoSpaceDE w:val="0"/>
        <w:spacing w:after="0" w:line="240" w:lineRule="auto"/>
        <w:ind w:left="7230"/>
        <w:contextualSpacing/>
      </w:pPr>
      <w:r>
        <w:rPr>
          <w:rFonts w:ascii="Times New Roman" w:hAnsi="Times New Roman" w:cs="Times New Roman"/>
          <w:sz w:val="24"/>
          <w:szCs w:val="24"/>
        </w:rPr>
        <w:t xml:space="preserve">к Регламенту </w:t>
      </w:r>
    </w:p>
    <w:p w:rsidR="001C65D8" w:rsidRPr="00D3501C" w:rsidRDefault="001C65D8" w:rsidP="00D3501C">
      <w:pPr>
        <w:widowControl w:val="0"/>
        <w:tabs>
          <w:tab w:val="left" w:pos="6237"/>
        </w:tabs>
        <w:autoSpaceDE w:val="0"/>
        <w:spacing w:after="0" w:line="240" w:lineRule="auto"/>
        <w:ind w:firstLine="709"/>
        <w:contextualSpacing/>
        <w:jc w:val="both"/>
        <w:rPr>
          <w:rFonts w:ascii="Times New Roman" w:hAnsi="Times New Roman" w:cs="Times New Roman"/>
          <w:sz w:val="24"/>
          <w:szCs w:val="24"/>
        </w:rPr>
      </w:pPr>
    </w:p>
    <w:p w:rsidR="001C65D8" w:rsidRPr="00D3501C" w:rsidRDefault="001C65D8" w:rsidP="00D3501C">
      <w:pPr>
        <w:widowControl w:val="0"/>
        <w:tabs>
          <w:tab w:val="left" w:pos="6237"/>
        </w:tabs>
        <w:spacing w:after="0" w:line="240" w:lineRule="auto"/>
        <w:ind w:firstLine="709"/>
        <w:contextualSpacing/>
        <w:jc w:val="both"/>
        <w:rPr>
          <w:sz w:val="24"/>
          <w:szCs w:val="24"/>
        </w:rPr>
      </w:pPr>
      <w:r w:rsidRPr="00D3501C">
        <w:rPr>
          <w:rFonts w:ascii="Times New Roman" w:hAnsi="Times New Roman"/>
          <w:sz w:val="24"/>
          <w:szCs w:val="24"/>
        </w:rPr>
        <w:t>Типовая форма Распоряжения</w:t>
      </w:r>
    </w:p>
    <w:p w:rsidR="001C65D8" w:rsidRPr="00D3501C" w:rsidRDefault="001C65D8" w:rsidP="00D3501C">
      <w:pPr>
        <w:widowControl w:val="0"/>
        <w:spacing w:after="0" w:line="240" w:lineRule="auto"/>
        <w:ind w:firstLine="709"/>
        <w:contextualSpacing/>
        <w:jc w:val="both"/>
        <w:rPr>
          <w:rFonts w:ascii="Times New Roman" w:hAnsi="Times New Roman"/>
          <w:b/>
          <w:sz w:val="24"/>
          <w:szCs w:val="24"/>
        </w:rPr>
      </w:pP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______________________________________________________________________</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(наименование органа государственного контроля (надзора)</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или органа муниципального контроля)</w:t>
      </w:r>
    </w:p>
    <w:p w:rsidR="001C65D8" w:rsidRPr="00D3501C" w:rsidRDefault="001C65D8" w:rsidP="00D3501C">
      <w:pPr>
        <w:widowControl w:val="0"/>
        <w:spacing w:after="0" w:line="240" w:lineRule="auto"/>
        <w:ind w:firstLine="709"/>
        <w:contextualSpacing/>
        <w:jc w:val="center"/>
        <w:rPr>
          <w:rFonts w:ascii="Times New Roman" w:hAnsi="Times New Roman"/>
          <w:sz w:val="24"/>
          <w:szCs w:val="24"/>
        </w:rPr>
      </w:pPr>
    </w:p>
    <w:p w:rsidR="001C65D8" w:rsidRPr="00D3501C" w:rsidRDefault="00D3501C" w:rsidP="00D3501C">
      <w:pPr>
        <w:widowControl w:val="0"/>
        <w:spacing w:after="0" w:line="240" w:lineRule="auto"/>
        <w:ind w:firstLine="709"/>
        <w:contextualSpacing/>
        <w:jc w:val="center"/>
        <w:rPr>
          <w:sz w:val="24"/>
          <w:szCs w:val="24"/>
        </w:rPr>
      </w:pPr>
      <w:bookmarkStart w:id="4" w:name="P45"/>
      <w:bookmarkEnd w:id="4"/>
      <w:r>
        <w:rPr>
          <w:rFonts w:ascii="Times New Roman" w:hAnsi="Times New Roman"/>
          <w:sz w:val="24"/>
          <w:szCs w:val="24"/>
        </w:rPr>
        <w:t>РАСПОРЯЖЕНИЕ</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органа государственного контроля (надзора),</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органа муниципального контроля о проведении</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_______________________________________________ проверки</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(плановой/внеплановой, документарной/выездной)</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юридического лица, индивидуального предпринимателя</w:t>
      </w:r>
    </w:p>
    <w:p w:rsidR="001C65D8" w:rsidRPr="00D3501C" w:rsidRDefault="001C65D8" w:rsidP="00D3501C">
      <w:pPr>
        <w:widowControl w:val="0"/>
        <w:spacing w:after="0" w:line="240" w:lineRule="auto"/>
        <w:ind w:firstLine="709"/>
        <w:contextualSpacing/>
        <w:jc w:val="center"/>
        <w:rPr>
          <w:sz w:val="24"/>
          <w:szCs w:val="24"/>
        </w:rPr>
      </w:pPr>
      <w:r w:rsidRPr="00D3501C">
        <w:rPr>
          <w:rFonts w:ascii="Times New Roman" w:hAnsi="Times New Roman"/>
          <w:sz w:val="24"/>
          <w:szCs w:val="24"/>
        </w:rPr>
        <w:t>от "__" ______________ г. № _____</w:t>
      </w:r>
    </w:p>
    <w:p w:rsidR="001C65D8" w:rsidRPr="00D3501C" w:rsidRDefault="001C65D8" w:rsidP="00D3501C">
      <w:pPr>
        <w:widowControl w:val="0"/>
        <w:tabs>
          <w:tab w:val="left" w:pos="9639"/>
        </w:tabs>
        <w:spacing w:after="0" w:line="240" w:lineRule="auto"/>
        <w:ind w:firstLine="709"/>
        <w:contextualSpacing/>
        <w:jc w:val="center"/>
        <w:rPr>
          <w:rFonts w:ascii="Times New Roman" w:hAnsi="Times New Roman"/>
          <w:sz w:val="24"/>
          <w:szCs w:val="24"/>
        </w:rPr>
      </w:pP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1. Провести проверку в отношении </w:t>
      </w:r>
      <w:r w:rsidRPr="00D3501C">
        <w:rPr>
          <w:rFonts w:ascii="Times New Roman" w:hAnsi="Times New Roman"/>
          <w:sz w:val="24"/>
          <w:szCs w:val="24"/>
          <w:u w:val="single"/>
        </w:rPr>
        <w:tab/>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(наименование юридического лица, фамилия, имя, отчество</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(последнее - при наличии) индивидуального предпринимателя)</w:t>
      </w:r>
    </w:p>
    <w:p w:rsidR="001C65D8" w:rsidRPr="00D3501C" w:rsidRDefault="00D3501C" w:rsidP="00D3501C">
      <w:pPr>
        <w:widowControl w:val="0"/>
        <w:tabs>
          <w:tab w:val="left" w:pos="9356"/>
        </w:tabs>
        <w:spacing w:after="0" w:line="240" w:lineRule="auto"/>
        <w:ind w:left="709"/>
        <w:contextualSpacing/>
        <w:jc w:val="both"/>
        <w:rPr>
          <w:sz w:val="24"/>
          <w:szCs w:val="24"/>
        </w:rPr>
      </w:pPr>
      <w:r>
        <w:rPr>
          <w:rFonts w:ascii="Times New Roman" w:hAnsi="Times New Roman"/>
          <w:sz w:val="24"/>
          <w:szCs w:val="24"/>
        </w:rPr>
        <w:t xml:space="preserve">2. </w:t>
      </w:r>
      <w:r w:rsidR="001C65D8" w:rsidRPr="00D3501C">
        <w:rPr>
          <w:rFonts w:ascii="Times New Roman" w:hAnsi="Times New Roman"/>
          <w:sz w:val="24"/>
          <w:szCs w:val="24"/>
        </w:rPr>
        <w:t xml:space="preserve">Место нахождения: </w:t>
      </w:r>
      <w:r w:rsidR="001C65D8"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Pr="00D3501C" w:rsidRDefault="00D3501C" w:rsidP="00D3501C">
      <w:pPr>
        <w:widowControl w:val="0"/>
        <w:tabs>
          <w:tab w:val="left" w:pos="9356"/>
        </w:tabs>
        <w:spacing w:after="0" w:line="240" w:lineRule="auto"/>
        <w:ind w:firstLine="709"/>
        <w:contextualSpacing/>
        <w:jc w:val="both"/>
        <w:rPr>
          <w:sz w:val="24"/>
          <w:szCs w:val="24"/>
        </w:rPr>
      </w:pPr>
      <w:r>
        <w:rPr>
          <w:rFonts w:ascii="Times New Roman" w:hAnsi="Times New Roman"/>
          <w:sz w:val="24"/>
          <w:szCs w:val="24"/>
        </w:rPr>
        <w:t xml:space="preserve">3. </w:t>
      </w:r>
      <w:r w:rsidR="001C65D8" w:rsidRPr="00D3501C">
        <w:rPr>
          <w:rFonts w:ascii="Times New Roman" w:hAnsi="Times New Roman"/>
          <w:sz w:val="24"/>
          <w:szCs w:val="24"/>
        </w:rPr>
        <w:t xml:space="preserve">Назначить лицом(ами), уполномоченным(и) на проведение проверки: </w:t>
      </w:r>
      <w:r w:rsidR="001C65D8"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 xml:space="preserve">(фамилия, имя, отчество (последнее - при наличии), должность должностного лица (должностных лиц), </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уполномоченного(ых) на проведение проверки)</w:t>
      </w:r>
    </w:p>
    <w:p w:rsidR="001C65D8" w:rsidRPr="00D3501C" w:rsidRDefault="00BA5C95"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4</w:t>
      </w:r>
      <w:r w:rsidR="001C65D8" w:rsidRPr="00D3501C">
        <w:rPr>
          <w:rFonts w:ascii="Times New Roman" w:hAnsi="Times New Roman"/>
          <w:sz w:val="24"/>
          <w:szCs w:val="24"/>
        </w:rPr>
        <w:t>.</w:t>
      </w:r>
      <w:r w:rsidR="00931914" w:rsidRPr="00D3501C">
        <w:rPr>
          <w:rFonts w:ascii="Times New Roman" w:hAnsi="Times New Roman"/>
          <w:sz w:val="24"/>
          <w:szCs w:val="24"/>
        </w:rPr>
        <w:t xml:space="preserve"> </w:t>
      </w:r>
      <w:r w:rsidR="001C65D8" w:rsidRPr="00D3501C">
        <w:rPr>
          <w:rFonts w:ascii="Times New Roman" w:hAnsi="Times New Roman"/>
          <w:sz w:val="24"/>
          <w:szCs w:val="24"/>
        </w:rPr>
        <w:t xml:space="preserve">Привлечь к проведению проверки в качестве экспертов, представителей экспертных организаций следующих лиц: </w:t>
      </w:r>
      <w:r w:rsidR="001C65D8"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Pr="00D3501C" w:rsidRDefault="00D3501C" w:rsidP="00D3501C">
      <w:pPr>
        <w:widowControl w:val="0"/>
        <w:tabs>
          <w:tab w:val="left" w:pos="9356"/>
        </w:tabs>
        <w:spacing w:after="0" w:line="240" w:lineRule="auto"/>
        <w:ind w:left="709"/>
        <w:contextualSpacing/>
        <w:jc w:val="both"/>
        <w:rPr>
          <w:sz w:val="24"/>
          <w:szCs w:val="24"/>
        </w:rPr>
      </w:pPr>
      <w:r>
        <w:rPr>
          <w:rFonts w:ascii="Times New Roman" w:hAnsi="Times New Roman"/>
          <w:sz w:val="24"/>
          <w:szCs w:val="24"/>
        </w:rPr>
        <w:t xml:space="preserve">5. </w:t>
      </w:r>
      <w:r w:rsidR="001C65D8" w:rsidRPr="00D3501C">
        <w:rPr>
          <w:rFonts w:ascii="Times New Roman" w:hAnsi="Times New Roman"/>
          <w:sz w:val="24"/>
          <w:szCs w:val="24"/>
        </w:rPr>
        <w:t xml:space="preserve">Настоящая проверка проводится в рамках </w:t>
      </w:r>
      <w:r w:rsidR="001C65D8"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w:t>
      </w:r>
      <w:r w:rsidR="00D3501C">
        <w:rPr>
          <w:rFonts w:ascii="Times New Roman" w:hAnsi="Times New Roman"/>
          <w:sz w:val="24"/>
          <w:szCs w:val="24"/>
        </w:rPr>
        <w:t>твенной информационной системе «</w:t>
      </w:r>
      <w:r w:rsidRPr="00D3501C">
        <w:rPr>
          <w:rFonts w:ascii="Times New Roman" w:hAnsi="Times New Roman"/>
          <w:sz w:val="24"/>
          <w:szCs w:val="24"/>
        </w:rPr>
        <w:t xml:space="preserve">Федеральный реестр государственных </w:t>
      </w:r>
      <w:r w:rsidR="00D3501C">
        <w:rPr>
          <w:rFonts w:ascii="Times New Roman" w:hAnsi="Times New Roman"/>
          <w:sz w:val="24"/>
          <w:szCs w:val="24"/>
        </w:rPr>
        <w:t>и муниципальных услуг (функций)»</w:t>
      </w:r>
      <w:r w:rsidRPr="00D3501C">
        <w:rPr>
          <w:rFonts w:ascii="Times New Roman" w:hAnsi="Times New Roman"/>
          <w:sz w:val="24"/>
          <w:szCs w:val="24"/>
        </w:rPr>
        <w:t>)</w:t>
      </w:r>
    </w:p>
    <w:p w:rsidR="001C65D8" w:rsidRPr="00D3501C" w:rsidRDefault="00BA5C95" w:rsidP="00D3501C">
      <w:pPr>
        <w:widowControl w:val="0"/>
        <w:spacing w:after="0" w:line="240" w:lineRule="auto"/>
        <w:ind w:firstLine="709"/>
        <w:contextualSpacing/>
        <w:jc w:val="both"/>
        <w:rPr>
          <w:sz w:val="24"/>
          <w:szCs w:val="24"/>
        </w:rPr>
      </w:pPr>
      <w:r w:rsidRPr="00D3501C">
        <w:rPr>
          <w:rFonts w:ascii="Times New Roman" w:hAnsi="Times New Roman"/>
          <w:sz w:val="24"/>
          <w:szCs w:val="24"/>
        </w:rPr>
        <w:t>6</w:t>
      </w:r>
      <w:r w:rsidR="001C65D8" w:rsidRPr="00D3501C">
        <w:rPr>
          <w:rFonts w:ascii="Times New Roman" w:hAnsi="Times New Roman"/>
          <w:sz w:val="24"/>
          <w:szCs w:val="24"/>
        </w:rPr>
        <w:t>. Установить, что:</w:t>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настоящая проверка проводится с целью: </w:t>
      </w: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При</w:t>
      </w:r>
      <w:r w:rsidR="00931914" w:rsidRPr="00D3501C">
        <w:rPr>
          <w:rFonts w:ascii="Times New Roman" w:hAnsi="Times New Roman"/>
          <w:sz w:val="24"/>
          <w:szCs w:val="24"/>
        </w:rPr>
        <w:t xml:space="preserve"> </w:t>
      </w:r>
      <w:r w:rsidRPr="00D3501C">
        <w:rPr>
          <w:rFonts w:ascii="Times New Roman" w:hAnsi="Times New Roman"/>
          <w:sz w:val="24"/>
          <w:szCs w:val="24"/>
        </w:rPr>
        <w:t>установлении</w:t>
      </w:r>
      <w:r w:rsidR="00931914" w:rsidRPr="00D3501C">
        <w:rPr>
          <w:rFonts w:ascii="Times New Roman" w:hAnsi="Times New Roman"/>
          <w:sz w:val="24"/>
          <w:szCs w:val="24"/>
        </w:rPr>
        <w:t xml:space="preserve"> </w:t>
      </w:r>
      <w:r w:rsidRPr="00D3501C">
        <w:rPr>
          <w:rFonts w:ascii="Times New Roman" w:hAnsi="Times New Roman"/>
          <w:sz w:val="24"/>
          <w:szCs w:val="24"/>
        </w:rPr>
        <w:t>целей</w:t>
      </w:r>
      <w:r w:rsidR="00931914" w:rsidRPr="00D3501C">
        <w:rPr>
          <w:rFonts w:ascii="Times New Roman" w:hAnsi="Times New Roman"/>
          <w:sz w:val="24"/>
          <w:szCs w:val="24"/>
        </w:rPr>
        <w:t xml:space="preserve"> </w:t>
      </w:r>
      <w:r w:rsidRPr="00D3501C">
        <w:rPr>
          <w:rFonts w:ascii="Times New Roman" w:hAnsi="Times New Roman"/>
          <w:sz w:val="24"/>
          <w:szCs w:val="24"/>
        </w:rPr>
        <w:t>проводимой</w:t>
      </w:r>
      <w:r w:rsidR="00931914" w:rsidRPr="00D3501C">
        <w:rPr>
          <w:rFonts w:ascii="Times New Roman" w:hAnsi="Times New Roman"/>
          <w:sz w:val="24"/>
          <w:szCs w:val="24"/>
        </w:rPr>
        <w:t xml:space="preserve"> </w:t>
      </w:r>
      <w:r w:rsidRPr="00D3501C">
        <w:rPr>
          <w:rFonts w:ascii="Times New Roman" w:hAnsi="Times New Roman"/>
          <w:sz w:val="24"/>
          <w:szCs w:val="24"/>
        </w:rPr>
        <w:t>проверки</w:t>
      </w:r>
      <w:r w:rsidR="00931914" w:rsidRPr="00D3501C">
        <w:rPr>
          <w:rFonts w:ascii="Times New Roman" w:hAnsi="Times New Roman"/>
          <w:sz w:val="24"/>
          <w:szCs w:val="24"/>
        </w:rPr>
        <w:t xml:space="preserve"> </w:t>
      </w:r>
      <w:r w:rsidRPr="00D3501C">
        <w:rPr>
          <w:rFonts w:ascii="Times New Roman" w:hAnsi="Times New Roman"/>
          <w:sz w:val="24"/>
          <w:szCs w:val="24"/>
        </w:rPr>
        <w:t>указывается</w:t>
      </w:r>
      <w:r w:rsidR="00931914" w:rsidRPr="00D3501C">
        <w:rPr>
          <w:rFonts w:ascii="Times New Roman" w:hAnsi="Times New Roman"/>
          <w:sz w:val="24"/>
          <w:szCs w:val="24"/>
        </w:rPr>
        <w:t xml:space="preserve"> </w:t>
      </w:r>
      <w:r w:rsidRPr="00D3501C">
        <w:rPr>
          <w:rFonts w:ascii="Times New Roman" w:hAnsi="Times New Roman"/>
          <w:sz w:val="24"/>
          <w:szCs w:val="24"/>
        </w:rPr>
        <w:t>следующая информация:</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а) в случае проведения плановой проверки:</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 ссылка на утвержденный ежегодный план проведения плановых проверок;</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б) в случае проведения внеплановой проверки:</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w:t>
      </w:r>
      <w:r w:rsidR="00931914" w:rsidRPr="00D3501C">
        <w:rPr>
          <w:rFonts w:ascii="Times New Roman" w:hAnsi="Times New Roman"/>
          <w:sz w:val="24"/>
          <w:szCs w:val="24"/>
        </w:rPr>
        <w:t xml:space="preserve"> </w:t>
      </w:r>
      <w:r w:rsidRPr="00D3501C">
        <w:rPr>
          <w:rFonts w:ascii="Times New Roman" w:hAnsi="Times New Roman"/>
          <w:sz w:val="24"/>
          <w:szCs w:val="24"/>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w:t>
      </w:r>
      <w:r w:rsidR="00931914" w:rsidRPr="00D3501C">
        <w:rPr>
          <w:rFonts w:ascii="Times New Roman" w:hAnsi="Times New Roman"/>
          <w:sz w:val="24"/>
          <w:szCs w:val="24"/>
        </w:rPr>
        <w:t xml:space="preserve"> </w:t>
      </w:r>
      <w:r w:rsidRPr="00D3501C">
        <w:rPr>
          <w:rFonts w:ascii="Times New Roman" w:hAnsi="Times New Roman"/>
          <w:sz w:val="24"/>
          <w:szCs w:val="24"/>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w:t>
      </w:r>
      <w:r w:rsidR="00931914" w:rsidRPr="00D3501C">
        <w:rPr>
          <w:rFonts w:ascii="Times New Roman" w:hAnsi="Times New Roman"/>
          <w:sz w:val="24"/>
          <w:szCs w:val="24"/>
        </w:rPr>
        <w:t xml:space="preserve"> </w:t>
      </w:r>
      <w:r w:rsidRPr="00D3501C">
        <w:rPr>
          <w:rFonts w:ascii="Times New Roman" w:hAnsi="Times New Roman"/>
          <w:sz w:val="24"/>
          <w:szCs w:val="24"/>
        </w:rPr>
        <w:t>реквизиты</w:t>
      </w:r>
      <w:r w:rsidR="00931914" w:rsidRPr="00D3501C">
        <w:rPr>
          <w:rFonts w:ascii="Times New Roman" w:hAnsi="Times New Roman"/>
          <w:sz w:val="24"/>
          <w:szCs w:val="24"/>
        </w:rPr>
        <w:t xml:space="preserve"> </w:t>
      </w:r>
      <w:r w:rsidRPr="00D3501C">
        <w:rPr>
          <w:rFonts w:ascii="Times New Roman" w:hAnsi="Times New Roman"/>
          <w:sz w:val="24"/>
          <w:szCs w:val="24"/>
        </w:rPr>
        <w:t>требования</w:t>
      </w:r>
      <w:r w:rsidR="00931914" w:rsidRPr="00D3501C">
        <w:rPr>
          <w:rFonts w:ascii="Times New Roman" w:hAnsi="Times New Roman"/>
          <w:sz w:val="24"/>
          <w:szCs w:val="24"/>
        </w:rPr>
        <w:t xml:space="preserve"> </w:t>
      </w:r>
      <w:r w:rsidRPr="00D3501C">
        <w:rPr>
          <w:rFonts w:ascii="Times New Roman" w:hAnsi="Times New Roman"/>
          <w:sz w:val="24"/>
          <w:szCs w:val="24"/>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в)</w:t>
      </w:r>
      <w:r w:rsidR="00931914" w:rsidRPr="00D3501C">
        <w:rPr>
          <w:rFonts w:ascii="Times New Roman" w:hAnsi="Times New Roman"/>
          <w:sz w:val="24"/>
          <w:szCs w:val="24"/>
        </w:rPr>
        <w:t xml:space="preserve"> </w:t>
      </w:r>
      <w:r w:rsidRPr="00D3501C">
        <w:rPr>
          <w:rFonts w:ascii="Times New Roman" w:hAnsi="Times New Roman"/>
          <w:sz w:val="24"/>
          <w:szCs w:val="24"/>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w:t>
      </w:r>
      <w:r w:rsidR="00931914" w:rsidRPr="00D3501C">
        <w:rPr>
          <w:rFonts w:ascii="Times New Roman" w:hAnsi="Times New Roman"/>
          <w:sz w:val="24"/>
          <w:szCs w:val="24"/>
        </w:rPr>
        <w:t xml:space="preserve"> </w:t>
      </w:r>
      <w:r w:rsidRPr="00D3501C">
        <w:rPr>
          <w:rFonts w:ascii="Times New Roman" w:hAnsi="Times New Roman"/>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задачами настоящей проверки являются: </w:t>
      </w: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BA5C95" w:rsidP="00D3501C">
      <w:pPr>
        <w:widowControl w:val="0"/>
        <w:spacing w:after="0" w:line="240" w:lineRule="auto"/>
        <w:ind w:firstLine="709"/>
        <w:contextualSpacing/>
        <w:jc w:val="both"/>
        <w:rPr>
          <w:sz w:val="24"/>
          <w:szCs w:val="24"/>
        </w:rPr>
      </w:pPr>
      <w:r w:rsidRPr="00D3501C">
        <w:rPr>
          <w:rFonts w:ascii="Times New Roman" w:hAnsi="Times New Roman"/>
          <w:sz w:val="24"/>
          <w:szCs w:val="24"/>
        </w:rPr>
        <w:t>7</w:t>
      </w:r>
      <w:r w:rsidR="001C65D8" w:rsidRPr="00D3501C">
        <w:rPr>
          <w:rFonts w:ascii="Times New Roman" w:hAnsi="Times New Roman"/>
          <w:sz w:val="24"/>
          <w:szCs w:val="24"/>
        </w:rPr>
        <w:t>. Предметом настоящей проверки является (отметить нужное):</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1C65D8" w:rsidRPr="00D3501C" w:rsidRDefault="00BA5C95"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8</w:t>
      </w:r>
      <w:r w:rsidR="001C65D8" w:rsidRPr="00D3501C">
        <w:rPr>
          <w:rFonts w:ascii="Times New Roman" w:hAnsi="Times New Roman"/>
          <w:sz w:val="24"/>
          <w:szCs w:val="24"/>
        </w:rPr>
        <w:t xml:space="preserve">. Срок проведения проверки: </w:t>
      </w:r>
      <w:r w:rsidR="001C65D8"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К проведению проверки приступить с "__" __________ 20__ года.</w:t>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Проверку окончить не позднее "__" _____________ 20__ года.</w:t>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10. Правовые основания проведения проверки: </w:t>
      </w: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rsidR="001C65D8" w:rsidRPr="00D3501C" w:rsidRDefault="00BA5C95" w:rsidP="00D3501C">
      <w:pPr>
        <w:widowControl w:val="0"/>
        <w:spacing w:after="0" w:line="240" w:lineRule="auto"/>
        <w:ind w:firstLine="709"/>
        <w:contextualSpacing/>
        <w:jc w:val="both"/>
        <w:rPr>
          <w:sz w:val="24"/>
          <w:szCs w:val="24"/>
        </w:rPr>
      </w:pPr>
      <w:r w:rsidRPr="00D3501C">
        <w:rPr>
          <w:rFonts w:ascii="Times New Roman" w:hAnsi="Times New Roman"/>
          <w:sz w:val="24"/>
          <w:szCs w:val="24"/>
        </w:rPr>
        <w:t>9</w:t>
      </w:r>
      <w:r w:rsidR="001C65D8" w:rsidRPr="00D3501C">
        <w:rPr>
          <w:rFonts w:ascii="Times New Roman" w:hAnsi="Times New Roman"/>
          <w:sz w:val="24"/>
          <w:szCs w:val="24"/>
        </w:rPr>
        <w:t>. Обязательные требования и (или) требования, установленные муниципальными правовыми актами, подлежащие проверке</w:t>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BA5C95" w:rsidP="00D3501C">
      <w:pPr>
        <w:widowControl w:val="0"/>
        <w:spacing w:after="0" w:line="240" w:lineRule="auto"/>
        <w:ind w:firstLine="709"/>
        <w:contextualSpacing/>
        <w:jc w:val="both"/>
        <w:rPr>
          <w:sz w:val="24"/>
          <w:szCs w:val="24"/>
        </w:rPr>
      </w:pPr>
      <w:r w:rsidRPr="00D3501C">
        <w:rPr>
          <w:rFonts w:ascii="Times New Roman" w:hAnsi="Times New Roman"/>
          <w:sz w:val="24"/>
          <w:szCs w:val="24"/>
        </w:rPr>
        <w:t>10</w:t>
      </w:r>
      <w:r w:rsidR="001C65D8" w:rsidRPr="00D3501C">
        <w:rPr>
          <w:rFonts w:ascii="Times New Roman" w:hAnsi="Times New Roman"/>
          <w:sz w:val="24"/>
          <w:szCs w:val="24"/>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1) </w:t>
      </w: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2) </w:t>
      </w: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ind w:firstLine="709"/>
        <w:contextualSpacing/>
        <w:jc w:val="both"/>
        <w:rPr>
          <w:sz w:val="24"/>
          <w:szCs w:val="24"/>
        </w:rPr>
      </w:pPr>
      <w:r w:rsidRPr="00D3501C">
        <w:rPr>
          <w:rFonts w:ascii="Times New Roman" w:hAnsi="Times New Roman"/>
          <w:sz w:val="24"/>
          <w:szCs w:val="24"/>
        </w:rPr>
        <w:t xml:space="preserve">3) </w:t>
      </w:r>
      <w:r w:rsidRPr="00D3501C">
        <w:rPr>
          <w:rFonts w:ascii="Times New Roman" w:hAnsi="Times New Roman"/>
          <w:sz w:val="24"/>
          <w:szCs w:val="24"/>
          <w:u w:val="single"/>
        </w:rPr>
        <w:tab/>
      </w:r>
    </w:p>
    <w:p w:rsidR="001C65D8" w:rsidRPr="00D3501C" w:rsidRDefault="00BA5C95" w:rsidP="00D3501C">
      <w:pPr>
        <w:widowControl w:val="0"/>
        <w:spacing w:after="0" w:line="240" w:lineRule="auto"/>
        <w:ind w:firstLine="709"/>
        <w:contextualSpacing/>
        <w:jc w:val="both"/>
        <w:rPr>
          <w:sz w:val="24"/>
          <w:szCs w:val="24"/>
        </w:rPr>
      </w:pPr>
      <w:r w:rsidRPr="00D3501C">
        <w:rPr>
          <w:rFonts w:ascii="Times New Roman" w:hAnsi="Times New Roman"/>
          <w:sz w:val="24"/>
          <w:szCs w:val="24"/>
        </w:rPr>
        <w:t>11</w:t>
      </w:r>
      <w:r w:rsidR="001C65D8" w:rsidRPr="00D3501C">
        <w:rPr>
          <w:rFonts w:ascii="Times New Roman" w:hAnsi="Times New Roman"/>
          <w:sz w:val="24"/>
          <w:szCs w:val="24"/>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ind w:firstLine="709"/>
        <w:contextualSpacing/>
        <w:jc w:val="both"/>
        <w:rPr>
          <w:sz w:val="24"/>
          <w:szCs w:val="24"/>
        </w:rPr>
      </w:pPr>
      <w:r w:rsidRPr="00D3501C">
        <w:rPr>
          <w:rFonts w:ascii="Times New Roman" w:hAnsi="Times New Roman"/>
          <w:sz w:val="24"/>
          <w:szCs w:val="24"/>
        </w:rPr>
        <w:t>(с указанием наименований, номеров и дат их принятия)</w:t>
      </w:r>
    </w:p>
    <w:p w:rsidR="001C65D8" w:rsidRPr="00D3501C" w:rsidRDefault="00BA5C95" w:rsidP="00D3501C">
      <w:pPr>
        <w:widowControl w:val="0"/>
        <w:spacing w:after="0" w:line="240" w:lineRule="auto"/>
        <w:ind w:firstLine="709"/>
        <w:contextualSpacing/>
        <w:jc w:val="both"/>
        <w:rPr>
          <w:sz w:val="24"/>
          <w:szCs w:val="24"/>
        </w:rPr>
      </w:pPr>
      <w:r w:rsidRPr="00D3501C">
        <w:rPr>
          <w:rFonts w:ascii="Times New Roman" w:hAnsi="Times New Roman"/>
          <w:sz w:val="24"/>
          <w:szCs w:val="24"/>
        </w:rPr>
        <w:t>12</w:t>
      </w:r>
      <w:r w:rsidR="001C65D8" w:rsidRPr="00D3501C">
        <w:rPr>
          <w:rFonts w:ascii="Times New Roman" w:hAnsi="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_______________________________________</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_______________________________________</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(должность, фамилия, инициалы руководителя,</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заместителя руководителя органа государственного контроля</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(надзора), органа муниципального контроля,</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издавшего распоряжение или приказ о проведении проверки)</w:t>
      </w:r>
    </w:p>
    <w:p w:rsidR="001C65D8" w:rsidRPr="00D3501C" w:rsidRDefault="001C65D8" w:rsidP="00D3501C">
      <w:pPr>
        <w:widowControl w:val="0"/>
        <w:spacing w:after="0" w:line="240" w:lineRule="auto"/>
        <w:contextualSpacing/>
        <w:jc w:val="both"/>
        <w:rPr>
          <w:rFonts w:ascii="Times New Roman" w:hAnsi="Times New Roman"/>
          <w:sz w:val="24"/>
          <w:szCs w:val="24"/>
        </w:rPr>
      </w:pP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_____________________________________</w:t>
      </w:r>
    </w:p>
    <w:p w:rsidR="001C65D8" w:rsidRPr="00D3501C" w:rsidRDefault="001C65D8" w:rsidP="00D3501C">
      <w:pPr>
        <w:widowControl w:val="0"/>
        <w:spacing w:after="0" w:line="240" w:lineRule="auto"/>
        <w:contextualSpacing/>
        <w:jc w:val="both"/>
        <w:rPr>
          <w:sz w:val="24"/>
          <w:szCs w:val="24"/>
        </w:rPr>
      </w:pPr>
      <w:r w:rsidRPr="00D3501C">
        <w:rPr>
          <w:rFonts w:ascii="Times New Roman" w:hAnsi="Times New Roman"/>
          <w:sz w:val="24"/>
          <w:szCs w:val="24"/>
        </w:rPr>
        <w:t>(подпись, заверенная печатью)</w:t>
      </w:r>
    </w:p>
    <w:p w:rsidR="001C65D8" w:rsidRPr="00D3501C" w:rsidRDefault="001C65D8" w:rsidP="00A91A93">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A91A93">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A91A93">
      <w:pPr>
        <w:widowControl w:val="0"/>
        <w:tabs>
          <w:tab w:val="left" w:pos="9356"/>
        </w:tabs>
        <w:spacing w:after="0" w:line="240" w:lineRule="auto"/>
        <w:contextualSpacing/>
        <w:jc w:val="both"/>
        <w:rPr>
          <w:sz w:val="24"/>
          <w:szCs w:val="24"/>
        </w:rPr>
      </w:pPr>
      <w:r w:rsidRPr="00D3501C">
        <w:rPr>
          <w:rFonts w:ascii="Times New Roman" w:hAnsi="Times New Roman"/>
          <w:sz w:val="24"/>
          <w:szCs w:val="24"/>
          <w:u w:val="single"/>
        </w:rPr>
        <w:tab/>
      </w:r>
    </w:p>
    <w:p w:rsidR="001C65D8" w:rsidRPr="00D3501C" w:rsidRDefault="001C65D8" w:rsidP="00A91A93">
      <w:pPr>
        <w:widowControl w:val="0"/>
        <w:spacing w:after="0" w:line="240" w:lineRule="auto"/>
        <w:contextualSpacing/>
        <w:jc w:val="center"/>
        <w:rPr>
          <w:sz w:val="24"/>
          <w:szCs w:val="24"/>
        </w:rPr>
      </w:pPr>
      <w:r w:rsidRPr="00D3501C">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C65D8" w:rsidRPr="00D3501C" w:rsidRDefault="001C65D8" w:rsidP="00A91A93">
      <w:pPr>
        <w:spacing w:after="0" w:line="240" w:lineRule="auto"/>
        <w:contextualSpacing/>
        <w:jc w:val="both"/>
        <w:rPr>
          <w:rFonts w:ascii="Times New Roman" w:hAnsi="Times New Roman"/>
          <w:sz w:val="24"/>
          <w:szCs w:val="24"/>
          <w:lang w:eastAsia="en-US"/>
        </w:rPr>
      </w:pPr>
    </w:p>
    <w:p w:rsidR="004A2F74" w:rsidRPr="00AA1F40" w:rsidRDefault="00A32DE2" w:rsidP="00A91A93">
      <w:pPr>
        <w:widowControl w:val="0"/>
        <w:shd w:val="clear" w:color="auto" w:fill="FFFFFF"/>
        <w:tabs>
          <w:tab w:val="left" w:pos="4589"/>
        </w:tabs>
        <w:spacing w:after="0" w:line="240" w:lineRule="auto"/>
        <w:ind w:hanging="142"/>
        <w:contextualSpacing/>
        <w:jc w:val="right"/>
        <w:rPr>
          <w:sz w:val="18"/>
          <w:szCs w:val="18"/>
        </w:rPr>
        <w:sectPr w:rsidR="004A2F74" w:rsidRPr="00AA1F40" w:rsidSect="00A91A93">
          <w:headerReference w:type="even" r:id="rId35"/>
          <w:headerReference w:type="default" r:id="rId36"/>
          <w:headerReference w:type="first" r:id="rId37"/>
          <w:type w:val="continuous"/>
          <w:pgSz w:w="11907" w:h="16840" w:code="9"/>
          <w:pgMar w:top="1134" w:right="567" w:bottom="1134" w:left="1701" w:header="709" w:footer="720" w:gutter="0"/>
          <w:cols w:space="720"/>
          <w:titlePg/>
          <w:docGrid w:linePitch="360"/>
        </w:sectPr>
      </w:pPr>
      <w:r>
        <w:rPr>
          <w:rFonts w:ascii="Times New Roman" w:hAnsi="Times New Roman" w:cs="Times New Roman"/>
          <w:i/>
        </w:rPr>
        <w:t xml:space="preserve">                                                                                                                                                                                                                                                                                                                                                                                                                                                                                                                                                                                                                                                                                                                                                                                                                                                                                                                                                                                                                                                                                                                                                                                                                                                                                                                                                                                                                                                                                                                                                                                                                                                                                                                                                                                                                                                                                                                                                                                                                                                                                                                                                                                                                                                                                                                                                                                                                                                                                                                                                                                                                                                                                                                                                                                                                                                                                                                                                                                                                                                                                                                                                                                                                                                                                                                                                                                                                                                                                                                                                                                                                                                                                                                                                                                                                                                                                                                                                                                                                                                                                                                                                                                                                                                                                                                                                                                                                                                                                                                                                                                                                                                                                                                                                                                                                                                                                                                                                                                                                                                                                                                                                                                                                                                                                                                                                                                                                                                                                                                                                                                                                                                                                                                                                                                                                                                                                                                                                                                                                                                                                                                                                                                                                                                                                                                                                                                                                                                                                                                                                                                                                                                                                                                                                                                                                                                                                                                                                                                                                                                                                                                                                                                                                                                                                                                                                                                                                                                                                                                                                                                                                                                                                                                                                                                                                                                                                                                                                                                                                                                                                                                                                                                                                                                                                                                                                                                                                                                                                                                                                                                                                                                                                                                                                                                                                                                                                                                                                                                                                                                                                                                                                                                                                                                                                                                                                                                                                                                                                                                                                                                                                                                                                                                                                                                                                                                                                                                                                                                                                                                                                                                                                                                                                                                                                                                                                                                                                                                                                                                                                                                                                                                                                                                                                                                                                                                                                                                                                                                                                                                                                                                                                                                                                                                                                                                                                                                                                                                                                                                                                                                                                                                                                                                                                                                                                                                                                                                                                                                                                                                                                                                                                                                                                                                                                                                                                                                                                                                                                                                                                                                                                                                                                                                                                                                                                                                                                                                                                                                                                                                                                                                                                                                                                                                                                                                                                                                                                                                                                                                                                                                                                                                                                                                                                                                                                                                                                                                                                                                                                                                                                                                                                                                                                                                                                                                                                                                                                                                                                                                                                                                                                                                                                                                                                                                                                                                                                                                                                                                                                                                                                                                                                                                                                                                                                                                                                                                                                                                                                                                                                                                                                                                                                                                                                                                                                                                                                                                                                                                                                                                                                                                                                                                                                                                                                                                                                                                                                                                                                                                                                                                                                                                                                                                                                                                                                                                                                                                                                                                                                                                                                                                                                                                                                                                                                                                                                                                                                                                                                                                                                                                                                                                                                                                                                                                                                                                                                                                                                                                                                                                                                                                                                                                                                                                                                                                                                                                                                                                                                                                                                                                                                                                                                                                                                                                                                                                                                                                                                                                                                                                                                                                                                                                                                                                                                                                                                                                                                                                                                                                                                                                                                                                                                                                                                                                                                                                                                                                                                                                                                                                                                                                                                                                                                                                                                                                                                                                                                                                                                                                                                                                                                                                                                                                                                                                                                                                                                                                                                                                                                                                                                                                                                                                                                                                                                                                                                                                                                                                                                                                                                                                                                                                                                                                                                                                                                                                                                                                                                                                                                                                                                                                                                                                                                                                                                                                                                                                                                                                                                                                                                                                                                                                                                                                                                                                                                                                                                                                                                                                                                                                                                                                                                                                                                                                                                                                                                                                                                                                                                                                                                                                                                                                                                                                                                                                                                                                                                                                                                                                                                                                                                                                                                                                                                                                                                                                                                                                                                                                                                                                                                                                                                                                                                                                                                                                                                                                                                                                                                                                                                                                                                                                                                                                                                                                                                                                                                                                                                                                                                                                                                                                                                                                                                                                                                                                                                                                                                                                                                                                                                                                                                                                                                                                                                                                                                                                                                                                                                                                                                                                                                                                                                                                                                                                                                                                                                                                                                                                                                                                                                                                                                                                                                                                                                                                                                                                                                                                                                                                                                                                                                                                                                                                                                                                                                                                                                                                                                                                                                                                                                                                                                                                                                                                                                                                                                                                                                                                                                                                                                                                                                                                                                                                                                                                                                                                                                                                                                                                                                                                                                                                                                                                                                                                                                                                                                                                                                                                                                                                                                                                                                                                                                                                                                                                                                                                                                                                                                                                                                                                                                                                                                                                                                                                                                                                                                                                                                                                                                                                                                                                                                                                                                                                                                                                                                                                                                                                                                                                                                                                                                                                                                                                                                                                                                                                                                                                                                                                                                                                                                                                                                                                                                                                                                                                                                                                                                                                                                                                                                                                                                                                                                                                                                                                                                                                                                                                                                                                                                                                                                                                                                                                                                                                                                                                                                                                                                                                                                                                                                                                                                                                                                                                                                                                                                                                                                                                                                                                                                                                                                                                                                                                                                                                                                                                                                                                                                                                                                                                                                                                                                                                                                                                                                                                                                                                                                                                                                                                                                                                                                                                                                                                                                                                                                                                                                                                                                                                                                                                                                                                                                                                                                                                                                                                                                                                                                                                                                                                                                                                                                                                                                                                                                                                                                                                                                                                                                                                                                                                                                                                                                                                                                                                                                                                                                                                                                                                                                                                                                                                                                                                                                                                                                                                                                                                                                                                                                                                                                                                                                                                                                                                                                                                                                                                                                                                                                                                            </w:t>
      </w:r>
      <w:bookmarkStart w:id="5" w:name="RANGE!A1:H90"/>
    </w:p>
    <w:p w:rsidR="00D3501C" w:rsidRDefault="00AA1F40" w:rsidP="00D3501C">
      <w:pPr>
        <w:widowControl w:val="0"/>
        <w:autoSpaceDE w:val="0"/>
        <w:spacing w:after="0" w:line="240" w:lineRule="auto"/>
        <w:ind w:left="12333"/>
        <w:contextualSpacing/>
      </w:pPr>
      <w:r>
        <w:rPr>
          <w:rFonts w:ascii="Times New Roman" w:hAnsi="Times New Roman" w:cs="Times New Roman"/>
          <w:sz w:val="24"/>
          <w:szCs w:val="24"/>
        </w:rPr>
        <w:t>Приложение № 14</w:t>
      </w:r>
      <w:r w:rsidRPr="00AA1F40">
        <w:t xml:space="preserve"> </w:t>
      </w:r>
    </w:p>
    <w:p w:rsidR="00AA1F40" w:rsidRPr="00D3501C" w:rsidRDefault="00AA1F40" w:rsidP="00D3501C">
      <w:pPr>
        <w:widowControl w:val="0"/>
        <w:autoSpaceDE w:val="0"/>
        <w:spacing w:after="0" w:line="240" w:lineRule="auto"/>
        <w:ind w:left="12333"/>
        <w:contextualSpacing/>
        <w:rPr>
          <w:sz w:val="24"/>
          <w:szCs w:val="24"/>
        </w:rPr>
      </w:pPr>
      <w:r w:rsidRPr="00D3501C">
        <w:rPr>
          <w:rFonts w:ascii="Times New Roman" w:hAnsi="Times New Roman" w:cs="Times New Roman"/>
          <w:sz w:val="24"/>
          <w:szCs w:val="24"/>
        </w:rPr>
        <w:t xml:space="preserve">к Регламенту                                          </w:t>
      </w:r>
    </w:p>
    <w:p w:rsidR="00D3501C" w:rsidRDefault="00D3501C" w:rsidP="00A91A93">
      <w:pPr>
        <w:widowControl w:val="0"/>
        <w:spacing w:after="0" w:line="240" w:lineRule="auto"/>
        <w:contextualSpacing/>
        <w:jc w:val="center"/>
        <w:rPr>
          <w:rFonts w:ascii="Times New Roman" w:hAnsi="Times New Roman"/>
          <w:sz w:val="24"/>
          <w:szCs w:val="24"/>
        </w:rPr>
      </w:pPr>
    </w:p>
    <w:p w:rsidR="004A2F74" w:rsidRPr="00D3501C" w:rsidRDefault="004A2F74" w:rsidP="00A91A93">
      <w:pPr>
        <w:widowControl w:val="0"/>
        <w:spacing w:after="0" w:line="240" w:lineRule="auto"/>
        <w:contextualSpacing/>
        <w:jc w:val="center"/>
        <w:rPr>
          <w:rFonts w:ascii="Times New Roman" w:hAnsi="Times New Roman"/>
          <w:sz w:val="24"/>
          <w:szCs w:val="24"/>
        </w:rPr>
      </w:pPr>
      <w:r w:rsidRPr="00D3501C">
        <w:rPr>
          <w:rFonts w:ascii="Times New Roman" w:hAnsi="Times New Roman"/>
          <w:sz w:val="24"/>
          <w:szCs w:val="24"/>
        </w:rPr>
        <w:t>Типовая форма проверочного листа</w:t>
      </w:r>
      <w:r w:rsidRPr="00D3501C">
        <w:rPr>
          <w:sz w:val="24"/>
          <w:szCs w:val="24"/>
        </w:rPr>
        <w:t xml:space="preserve"> </w:t>
      </w:r>
      <w:r w:rsidRPr="00D3501C">
        <w:rPr>
          <w:rFonts w:ascii="Times New Roman" w:hAnsi="Times New Roman"/>
          <w:sz w:val="24"/>
          <w:szCs w:val="24"/>
        </w:rPr>
        <w:t>(списка контрольных вопросов), применяемого</w:t>
      </w:r>
      <w:r w:rsidRPr="00D3501C">
        <w:rPr>
          <w:sz w:val="24"/>
          <w:szCs w:val="24"/>
        </w:rPr>
        <w:t xml:space="preserve"> </w:t>
      </w:r>
      <w:r w:rsidRPr="00D3501C">
        <w:rPr>
          <w:rFonts w:ascii="Times New Roman" w:hAnsi="Times New Roman"/>
          <w:sz w:val="24"/>
          <w:szCs w:val="24"/>
        </w:rPr>
        <w:t>при осуществлении муниципального земельного контроля</w:t>
      </w:r>
    </w:p>
    <w:p w:rsidR="001A5F56" w:rsidRPr="00A52DF2" w:rsidRDefault="001A5F56" w:rsidP="00A91A93">
      <w:pPr>
        <w:widowControl w:val="0"/>
        <w:spacing w:after="0" w:line="240" w:lineRule="auto"/>
        <w:contextualSpacing/>
        <w:jc w:val="center"/>
        <w:rPr>
          <w:sz w:val="18"/>
          <w:szCs w:val="1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5386"/>
        <w:gridCol w:w="1417"/>
        <w:gridCol w:w="1276"/>
        <w:gridCol w:w="993"/>
        <w:gridCol w:w="1133"/>
        <w:gridCol w:w="851"/>
      </w:tblGrid>
      <w:tr w:rsidR="00820D65" w:rsidRPr="00F74455" w:rsidTr="003812B4">
        <w:trPr>
          <w:trHeight w:val="915"/>
        </w:trPr>
        <w:tc>
          <w:tcPr>
            <w:tcW w:w="851"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п/п</w:t>
            </w:r>
            <w:bookmarkEnd w:id="5"/>
          </w:p>
        </w:tc>
        <w:tc>
          <w:tcPr>
            <w:tcW w:w="3119"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Раздел, объединяющий обязательные требования</w:t>
            </w:r>
          </w:p>
        </w:tc>
        <w:tc>
          <w:tcPr>
            <w:tcW w:w="5386"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Перечень обязательных требований</w:t>
            </w:r>
          </w:p>
        </w:tc>
        <w:tc>
          <w:tcPr>
            <w:tcW w:w="1417"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Краткое обозначение обязательного требования</w:t>
            </w:r>
          </w:p>
        </w:tc>
        <w:tc>
          <w:tcPr>
            <w:tcW w:w="993"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Наименование нарушения обязательного требования</w:t>
            </w:r>
          </w:p>
        </w:tc>
        <w:tc>
          <w:tcPr>
            <w:tcW w:w="1133"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Вид субъекта/объекта</w:t>
            </w:r>
          </w:p>
        </w:tc>
        <w:tc>
          <w:tcPr>
            <w:tcW w:w="851"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Статья КоАП РФ / КоАП МО</w:t>
            </w:r>
          </w:p>
        </w:tc>
      </w:tr>
      <w:tr w:rsidR="00820D65" w:rsidRPr="00F74455" w:rsidTr="003812B4">
        <w:trPr>
          <w:trHeight w:val="315"/>
        </w:trPr>
        <w:tc>
          <w:tcPr>
            <w:tcW w:w="851"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3119"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5386"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1417"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1276"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993"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1133"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c>
          <w:tcPr>
            <w:tcW w:w="851"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 </w:t>
            </w:r>
          </w:p>
        </w:tc>
      </w:tr>
      <w:tr w:rsidR="00820D65" w:rsidRPr="00F74455" w:rsidTr="003812B4">
        <w:trPr>
          <w:trHeight w:val="315"/>
        </w:trPr>
        <w:tc>
          <w:tcPr>
            <w:tcW w:w="851"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1</w:t>
            </w:r>
          </w:p>
        </w:tc>
        <w:tc>
          <w:tcPr>
            <w:tcW w:w="3119"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2</w:t>
            </w:r>
          </w:p>
        </w:tc>
        <w:tc>
          <w:tcPr>
            <w:tcW w:w="5386"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3</w:t>
            </w:r>
          </w:p>
        </w:tc>
        <w:tc>
          <w:tcPr>
            <w:tcW w:w="1417"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4</w:t>
            </w:r>
          </w:p>
        </w:tc>
        <w:tc>
          <w:tcPr>
            <w:tcW w:w="1276"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5</w:t>
            </w:r>
          </w:p>
        </w:tc>
        <w:tc>
          <w:tcPr>
            <w:tcW w:w="993"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6</w:t>
            </w:r>
          </w:p>
        </w:tc>
        <w:tc>
          <w:tcPr>
            <w:tcW w:w="1133"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7</w:t>
            </w:r>
          </w:p>
        </w:tc>
        <w:tc>
          <w:tcPr>
            <w:tcW w:w="851" w:type="dxa"/>
            <w:shd w:val="clear" w:color="auto" w:fill="auto"/>
            <w:vAlign w:val="center"/>
            <w:hideMark/>
          </w:tcPr>
          <w:p w:rsidR="00820D65" w:rsidRPr="00D3501C" w:rsidRDefault="00820D65" w:rsidP="00D3501C">
            <w:pPr>
              <w:suppressAutoHyphens w:val="0"/>
              <w:spacing w:after="0" w:line="240" w:lineRule="auto"/>
              <w:contextualSpacing/>
              <w:jc w:val="both"/>
              <w:rPr>
                <w:rFonts w:ascii="Times New Roman" w:hAnsi="Times New Roman" w:cs="Times New Roman"/>
                <w:color w:val="000000"/>
                <w:sz w:val="20"/>
                <w:szCs w:val="20"/>
                <w:lang w:eastAsia="ru-RU"/>
              </w:rPr>
            </w:pPr>
            <w:r w:rsidRPr="00D3501C">
              <w:rPr>
                <w:rFonts w:ascii="Times New Roman" w:hAnsi="Times New Roman" w:cs="Times New Roman"/>
                <w:color w:val="000000"/>
                <w:sz w:val="20"/>
                <w:szCs w:val="20"/>
                <w:lang w:eastAsia="ru-RU"/>
              </w:rPr>
              <w:t>8</w:t>
            </w:r>
          </w:p>
        </w:tc>
      </w:tr>
      <w:tr w:rsidR="00820D65" w:rsidRPr="00F74455" w:rsidTr="003812B4">
        <w:trPr>
          <w:trHeight w:val="586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Проверка границ земельного участка</w:t>
            </w:r>
          </w:p>
        </w:tc>
        <w:tc>
          <w:tcPr>
            <w:tcW w:w="5386" w:type="dxa"/>
            <w:shd w:val="clear" w:color="auto" w:fill="auto"/>
            <w:vAlign w:val="center"/>
            <w:hideMark/>
          </w:tcPr>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xml:space="preserve">Статья 262 ГК РФ. Земельные участки общего пользования. Доступ на земельный участок </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собственнику.Статья 7.1. КоАП Самовольное занятие земельного участкаСамовольное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3812B4">
        <w:trPr>
          <w:trHeight w:val="5865"/>
        </w:trPr>
        <w:tc>
          <w:tcPr>
            <w:tcW w:w="851" w:type="dxa"/>
            <w:shd w:val="clear" w:color="auto" w:fill="auto"/>
            <w:noWrap/>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Проверка границ земельного участка</w:t>
            </w:r>
          </w:p>
        </w:tc>
        <w:tc>
          <w:tcPr>
            <w:tcW w:w="5386" w:type="dxa"/>
            <w:shd w:val="clear" w:color="auto" w:fill="auto"/>
            <w:vAlign w:val="center"/>
            <w:hideMark/>
          </w:tcPr>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xml:space="preserve">Статья 262 ГК РФ. Земельные участки общего пользования. Доступ на земельный участок </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7.1. КоАП Самовольное занятие земельного участка</w:t>
            </w:r>
          </w:p>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В ЕГРН присутствуют сведения о границах земельного участка</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3812B4">
        <w:trPr>
          <w:trHeight w:val="5865"/>
        </w:trPr>
        <w:tc>
          <w:tcPr>
            <w:tcW w:w="851" w:type="dxa"/>
            <w:shd w:val="clear" w:color="auto" w:fill="auto"/>
            <w:noWrap/>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1.3</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Проверка границ земельного участка</w:t>
            </w:r>
          </w:p>
        </w:tc>
        <w:tc>
          <w:tcPr>
            <w:tcW w:w="5386" w:type="dxa"/>
            <w:shd w:val="clear" w:color="auto" w:fill="auto"/>
            <w:vAlign w:val="center"/>
            <w:hideMark/>
          </w:tcPr>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xml:space="preserve">Статья 262 ГК РФ. Земельные участки общего пользования. Доступ на земельный участок </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7.1. КоАП Самовольное занятие земельного участка</w:t>
            </w:r>
          </w:p>
          <w:p w:rsidR="00D3501C"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3812B4">
        <w:trPr>
          <w:trHeight w:val="586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Проверка объектов на земельном участке</w:t>
            </w:r>
          </w:p>
        </w:tc>
        <w:tc>
          <w:tcPr>
            <w:tcW w:w="5386" w:type="dxa"/>
            <w:shd w:val="clear" w:color="auto" w:fill="auto"/>
            <w:vAlign w:val="center"/>
            <w:hideMark/>
          </w:tcPr>
          <w:p w:rsidR="007C2927"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262 ГК РФ. Земельные участки общего пользования. Доступ на земельный участок</w:t>
            </w:r>
            <w:r w:rsidR="007C2927" w:rsidRPr="003812B4">
              <w:rPr>
                <w:rFonts w:ascii="Times New Roman" w:hAnsi="Times New Roman" w:cs="Times New Roman"/>
                <w:color w:val="000000"/>
                <w:sz w:val="20"/>
                <w:szCs w:val="20"/>
                <w:lang w:eastAsia="ru-RU"/>
              </w:rPr>
              <w:t>.</w:t>
            </w:r>
          </w:p>
          <w:p w:rsidR="007C2927"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p>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t>Статья 7.1. КоАП Самовольное занятие земельного участка</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r w:rsidR="007C2927" w:rsidRPr="003812B4">
              <w:rPr>
                <w:rFonts w:ascii="Times New Roman" w:hAnsi="Times New Roman" w:cs="Times New Roman"/>
                <w:color w:val="000000"/>
                <w:sz w:val="20"/>
                <w:szCs w:val="20"/>
                <w:lang w:eastAsia="ru-RU"/>
              </w:rPr>
              <w:t xml:space="preserve">. </w:t>
            </w:r>
            <w:r w:rsidRPr="003812B4">
              <w:rPr>
                <w:rFonts w:ascii="Times New Roman" w:hAnsi="Times New Roman" w:cs="Times New Roman"/>
                <w:color w:val="000000"/>
                <w:sz w:val="20"/>
                <w:szCs w:val="20"/>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3812B4">
              <w:rPr>
                <w:rFonts w:ascii="Times New Roman" w:hAnsi="Times New Roman" w:cs="Times New Roman"/>
                <w:color w:val="000000"/>
                <w:sz w:val="20"/>
                <w:szCs w:val="20"/>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расположенные на земельном участке, визуально расположены в установленных в ЕГРН границах земельного участка</w:t>
            </w:r>
            <w:r w:rsidRPr="003812B4">
              <w:rPr>
                <w:rFonts w:ascii="Times New Roman" w:hAnsi="Times New Roman" w:cs="Times New Roman"/>
                <w:b/>
                <w:bCs/>
                <w:color w:val="FF0000"/>
                <w:sz w:val="20"/>
                <w:szCs w:val="20"/>
                <w:lang w:eastAsia="ru-RU"/>
              </w:rPr>
              <w:t xml:space="preserve"> </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сельскохозяйственное использование</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p>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90"/>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сельскохозяйственное использование</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Отсутствует                                                                                                                                                                                                                                                                                                                                                                                                                                                                                                                                                                                                                                                                                                                                                                                                                                                                                                                                                                                                                                                                                                                                                                                                                                                                                                                                                                                                                                                                                                                                                                                                                                                                                                                                                                                                                                                                                                                                                                                                                                                                                                                                                                                                                                                                                                                                                                                                                                                                                                                                                                                                                                                                                                                                                                                                                                                                                                                                                                                                                                                                                                                                                                                                                                                                                                                                                                                                                                                                                                                                                                                                                                                                                                                                                                                                                                                                                                                                                                                                                                                                                                                                                                                                                                                                                                                                                                                                                                                                                                                                                                                                                                                                                                                                                                                                                                                                                                                                                                                                                                                                                                                                                                                                                                                                                                                                                                                                                                                                                                                                                                                                                                                                                                                                                                                                                                                                                                                                                                                                                                                                                                                                                                                                                                                                                                                                                                                                                                                                                                                                                                                                                                                                                                                                                                                                                                                                                                                                                                                                                                                                                                                                                                                                                                                                                                                                                                                                                                                                                                                                                                                                                                                                                                                                                                                                                                                                                                                                                                                                                                                                                                                                                                                                                                                                                                                                                                                                                                                                                                                                                                                                                                                                                                                                                                                                                                                                                                                                                                                                                                                                                                                                                                                                                                                                                                                                                                                                                                                                                                                                                                                                                                                                                                                                                                                                                                                                                                                                                                                                                                                                                                                                                                                                                                                                                                                                                                                                                                                                                                                                                                                                                                                                                                                                                                                                                                                                                                                                                                                                                                                                                                                                                                                                                                                                                                                                                                                                                                                                                                                                                                                                                                                                                                                                                                                                                                                                                                                                                                                                                                                                                                                                                                                                                                                                                                                                                                                                                                                                                                                                                                                                                                                                                                                                                                                                                                                                                                                                                                                                                                                                                                                                                                                                                                                                                                                                                                                                                                                                                                                                                                                                                                                                                                                                                                                                                                                                                                                                                                                                                                                                                                                                                                                                                                                                                                                                                                                                                                                                                                                                                                                                                                                                                                                                                                                                                                                                                                                                                                                                                                                                                                                                                                                                                                                                                                                                                                                                                                                                                                                                                                                                                                                                                                                                                                                                                                                                                                                                                                                                                                                                                                                                                                                                                                                                                                                                                                                                                                                                                                                                                                                                                                                                                                                                                                                                                                                                                                                                                                                                                                                                                                                                                                                                                                                                                                                                                                                                                                                                                                                                                                                                                                                                                                                                                                                                                                                                                                                                                                                                                                                                                                                                                                                                                                                                                                                                                                                                                                                                                                                                                                                                                                                                                                                                                                                                                                                                                                                                                                                                                                                                                                                                                                                                                                                                                                                                                                                                                                                                                                                                                                                                                                                                                                                                                                                                                                                                                                                                                                                                                                                                                                                                                                                                                                                                                                                                                                                                                                                                                                                                                                                                                                                                                                                                                                                                                                                                                                                                                                                                                                                                                                                                                                                                                                                                                                                                                                                                                                                                                                                                                                                                                                                                                                                                                                                                                                                                                                                                                                                                                                                                                                                                                                                                                                                                                                                                                                                                                                                                                                                                                                                                                                                                                                                                                                                                                                                                                                                                                                                                                                                                                                                                                                                                                                                                                                                                                                                                                                                                                                                                                                                                                                                                                                                                                                                                                                                                                                                                                                                                                                                                                                                                                                                                                                                                                                                                                                                                                                                                                                                                                                                                                                                                                                                                                                                                                                                                                                                                                                                                                                                                                                                                                                                                                                                                                                                                                                                                                                                                                                                                                                                                                                                                                                                                                                                                                                                                                                                                                                                                                                                                                                                                                                                                                                                                                                                                                                                                                                                                                                                                                                                                                                                                                                                                                                                                                                                                                                                                                                                                                                                                                                                                                                                                                                                                                                                                                                                                                                                                                                                                                                                                                                                                                                                                                                                                                                                                                                                                                                                                                                                                                                                                                                                                                                                                                                                                                                                                                                                                                                                                                                                                                                                                                                                                                                                                                                                                                                                                                                                                                                                                                                                                                                                                                                                                                                                                                                                                                                                                                                                                                                                                                                                                                                                                                                                                                                                                                                                                                                                                                                                                                                                                                                                                                                                                                                                                                                                                                                                                                                                                                                                                                                                                                                                                                                                                                                                                                                                                                                                                                                                                                                                                                                                                                                                                                                                                                                                                                                                                                                                                                                                                                                                                                                                                                                                                                                                                                                                                                                                                                                                                                                                                                                                                                                                                                                                                                                                                                                                                                                                                                                                                                                                                                                                                                                                                                                                                                                                                                                                                                                                                                                                                                                                                                                                                                                                                                                                                                                                                                                                                                                                                                                                                                                                                                                                                                                                                                                                                                                                                                                                                                                                                                                                                                                                                                                                                                                                                                                                                                                                                                                                                                                                                                                                                                                                                                                                                                                                                                                                                                                                                                                                                                                                                                                                                                                                                                                                                                                                                                                                                                                                                                                                                                                                                                                                                                                                                                                                                                                                                                                                                                                                                                                                                                                                                                                                                                                                                                                                                                                                                                                                                                                                                                                                                                                                                                                                                                                                                                                                                                                                                                                                                                                                                                                                                                                                                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порча земель</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7C2927" w:rsidRPr="00F74455" w:rsidTr="003812B4">
        <w:trPr>
          <w:trHeight w:val="1290"/>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сельскохозяйственное использование</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почвы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noWrap/>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сельскохозяйственное использование</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Производится засыпка рвов, траншей, ям, впадин, провалов грунта</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7C2927" w:rsidRPr="00F74455" w:rsidTr="003812B4">
        <w:trPr>
          <w:trHeight w:val="2040"/>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3.5</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сельскохозяйственное использование</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4.1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сельскохозяйственное использование</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w:t>
            </w:r>
            <w:r w:rsidR="00820D65" w:rsidRPr="003812B4">
              <w:rPr>
                <w:rFonts w:ascii="Times New Roman" w:hAnsi="Times New Roman" w:cs="Times New Roman"/>
                <w:color w:val="000000"/>
                <w:sz w:val="20"/>
                <w:szCs w:val="20"/>
                <w:lang w:eastAsia="ru-RU"/>
              </w:rPr>
              <w:t>Земельный кодекс Российской Федерации</w:t>
            </w:r>
            <w:r w:rsidRPr="003812B4">
              <w:rPr>
                <w:rFonts w:ascii="Times New Roman" w:hAnsi="Times New Roman" w:cs="Times New Roman"/>
                <w:color w:val="000000"/>
                <w:sz w:val="20"/>
                <w:szCs w:val="20"/>
                <w:lang w:eastAsia="ru-RU"/>
              </w:rPr>
              <w:t>»</w:t>
            </w:r>
            <w:r w:rsidR="00820D65" w:rsidRPr="003812B4">
              <w:rPr>
                <w:rFonts w:ascii="Times New Roman" w:hAnsi="Times New Roman" w:cs="Times New Roman"/>
                <w:color w:val="000000"/>
                <w:sz w:val="20"/>
                <w:szCs w:val="20"/>
                <w:lang w:eastAsia="ru-RU"/>
              </w:rPr>
              <w:t xml:space="preserve"> от 25.10.2001 </w:t>
            </w:r>
            <w:r w:rsidRPr="003812B4">
              <w:rPr>
                <w:rFonts w:ascii="Times New Roman" w:hAnsi="Times New Roman" w:cs="Times New Roman"/>
                <w:color w:val="000000"/>
                <w:sz w:val="20"/>
                <w:szCs w:val="20"/>
                <w:lang w:eastAsia="ru-RU"/>
              </w:rPr>
              <w:t>№</w:t>
            </w:r>
            <w:r w:rsidR="00820D65" w:rsidRPr="003812B4">
              <w:rPr>
                <w:rFonts w:ascii="Times New Roman" w:hAnsi="Times New Roman" w:cs="Times New Roman"/>
                <w:color w:val="000000"/>
                <w:sz w:val="20"/>
                <w:szCs w:val="20"/>
                <w:lang w:eastAsia="ru-RU"/>
              </w:rPr>
              <w:t xml:space="preserve">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Техника, расположенная на земельном участке, имеет с/х наначение (тракторы, поливочные машины, комбайны, с/х комплексы)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noWrap/>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4.2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сельскохозяйственное использование</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noWrap/>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4.3</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сельскохозяйственное использование</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851" w:type="dxa"/>
            <w:shd w:val="clear" w:color="auto" w:fill="auto"/>
            <w:noWrap/>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5.1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жилая застройка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851" w:type="dxa"/>
            <w:shd w:val="clear" w:color="auto" w:fill="auto"/>
            <w:noWrap/>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5.2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жилая застройка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851" w:type="dxa"/>
            <w:shd w:val="clear" w:color="auto" w:fill="auto"/>
            <w:noWrap/>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5.3</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жилая застройка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5.4</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жилая застройка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6.1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участе с ВРИ жилая застройка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имеют жилое назначения (индивидуальные жилые дома, многоквартирные дома)</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6.2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участе с ВРИ жилая застройка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жилой застройки</w:t>
            </w:r>
            <w:r w:rsidR="00A32DE2" w:rsidRPr="003812B4">
              <w:rPr>
                <w:rFonts w:ascii="Times New Roman" w:hAnsi="Times New Roman" w:cs="Times New Roman"/>
                <w:color w:val="000000"/>
                <w:sz w:val="20"/>
                <w:szCs w:val="20"/>
                <w:lang w:eastAsia="ru-RU"/>
              </w:rPr>
              <w:t xml:space="preserve">                                                                                                                                                                                                                                                                                                                                                                                                                                                                                                                                                                                                                                                                                                                                                                                                                                                                                                                                                                                                                                                                                                                                                                                                                                                                                                                                                                                                                                                                                                                                                                                                                                                                                                                                                                                                                                                                                                                                                                                                                                                                                                                                                                                                                                                                                                                                                                                                                                                                                                                                                                                                                                                                                                                                                                                                                                                                                                                                                                                                                                                                                                                                                                                                                                                                                                                                                                                                                                                                                                                                                                                                                                                                                                                                                                                                                                                                                                                                                                                                                                                                                                                                                                                                                                                                                                                                                                                                                                                                                                                                                                                                                                                                                                                                                                                                                                                                                                                                                                                                                                                                                                                                                                                                                                                                                                                                                                                                                                                                                                                                                                                                                                                                                                                                                                                                                                                                                                                                                                                                                                                                                                                                                                                                                                                                                                                                                                                                                                                                                                                                                                                                                                                                                                                                                                                                                                                                                                                                                                                                                                                                                                                                                                                                                                                                                                                                                                                                                                                                                                                                                                                                                                                                                                                                                                                                                                                                                                                                                                                                                                                                                                                                                                                                                                                                                                                                                                                                                                                                                                                                                                                                                                                                                                                                                                                                                                                                                                                                                                                                                                                                                                                                                                                                                                                                                                                                                                                                                                                                                                                                                                                                                                                                                                                                                                                                                                                                                                                                                                                                                                                                                                                                                                                                                                                                                                                                                                                                                                                                                                                                                                                                                                                                                                                                                                                                                                                                                                                                                                                                                                                                                                                                                                                                                                                                                                                                                                                                                                                                                                                                                                                                                                                                                                                                                                                                                                                                                                                                                                                                                                                                                                                                                                                                                                                                                                                                                                                                                                                                                                                                                                                                                                                                                                                                                                                                                                                                                                                                                                                                                                                                                                                                                                                                                                                                                                                                                                                                                                                                                                                                                                                                                                                                                                                                                                                                                                                                                                                                                                                                                                                                                                                                                                                                                                                                                                                                                                                                                                                                                                                                                                                                                                                                                                                                                                                                                                                                                                                                                                                                                                                                                                                                                                                                                                                                                                                                                                                                                                                                                                                                                                                                                                                                                                                                                                                                                                                                                                                                                                                                                                                                                                                                                                                                                                                                                                                                                                                                                                                                                                                                                                                                                                                                                                                                                                                                                                                                                                                                                                                                                                                                                                                                                                                                                                                                                                                                                                                                                                                                                                                                                                                                                                                                                                                                                                                                                                                                                                                                                                                                                                                                                                                                                                                                                                                                                                                                                                                                                                                                                                                                                                                                                                                                                                                                                                                                                                                                                                                                                                                                                                                                                                                                                                                                                                                                                                                                                                                                                                                                                                                                                                                                                                                                                                                                                                                                                                                                                                                                                                                                                                                                                                                                                                                                                                                                                                                                                                                                                                                                                                                                                                                                                                                                                                                                                                                                                                                                                                                                                                                                                                                                                                                                                                                                                                                                                                                                                                                                                                                                                                                                                                                                                                                                                                                                                                                                                                                                                                                                                                                                                                                                                                                                                                                                                                                                                                                                                                                                                                                                                                                                                                                                                                                                                                                                                                                                                                                                                                                                                                                                                                                                                                                                                                                                                                                                                                                                                                                                                                                                                                                                                                                                                                                                                                                                                                                                                                                                                                                                                                                                                                                                                                                                                                                                                                                                                                                                                                                                                                                                                                                                                                                                                                                                                                                                                                                                                                                                                                                                                                                                                                                                                                                                                                                                                                                                                                                                                                                                                                                                                                                                                                                                                                                                                                                                                                                                                                                                                                                                                                                                                                                                                                                                                                                                                                                                                                                                                                                                                                                                                                                                                                                                                                                                                                                                                                                                                                                                                                                                                                                                                                                                                                                                                                                                                                                                                                                                                                                                                                                                                                                                                                                                                                                                                                                                                                                                                                                                                                                                                                                                                                                                                                                                                                                                                                                                                                                                                                                                                                                                                                                                                                                                                                                                                                                                                                                                                                                                                                                                                                                                                                                                                                                                                                                                                                                                                                                                                                                                                                                                                                                                                                                                                                                                                                                                                                                                                                                                                                                                                                                                                                                                                                                                                                                                                                                                                                                                                                                                                                                                                                                                                                                                                                                                                                                                                                                                                                                                                                                                                                                                                                                                                                                                                                                                                                                                                                                                                                                                                                                                                                                                                                                                                                                                                                                                                                                                                                                                                                                                                                                                                                                                                                                                                                                                                                                                                                                                                                                                                                                                                                                                                                                                                                                                                                                                                                                                                                                                                                                                                                                                                                                                                                                                                                                                                                                                                                                                                                                                                                                                                                                                                                                                                                                                                                                                                                                                                                                                                                                                                                                                                                                                                                                                                                                                                                                                                                                                                                                                                                                                                                                                                                                                                                                                                                                                                                                                                                                                                                                                                                                                                                                                                                                                                                                                                                                                                                                                                                                                                                                                                                                                                                                                                                                                                                                                                                                                                                                                                                                                                                                                                                                                                                                                                                                                                                                                                                                                                                                                                                                                                                                                                                                                                                                                                                                                                                                                                                                                                                                                                                                                                                                                                                                                                                                                                                                                                                                                </w:t>
            </w:r>
            <w:r w:rsidRPr="003812B4">
              <w:rPr>
                <w:rFonts w:ascii="Times New Roman" w:hAnsi="Times New Roman" w:cs="Times New Roman"/>
                <w:color w:val="000000"/>
                <w:sz w:val="20"/>
                <w:szCs w:val="20"/>
                <w:lang w:eastAsia="ru-RU"/>
              </w:rPr>
              <w:t>(производственное здание, склады)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530"/>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7.1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общественное использование объектов капитального строительства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530"/>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7.2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общественное использование объектов капитального строительства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N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530"/>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7.3</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общественное использование объектов капитального строительства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3812B4">
        <w:trPr>
          <w:trHeight w:val="1530"/>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7.4</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общественное использование объектов капитального строительства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3812B4">
        <w:trPr>
          <w:trHeight w:val="1530"/>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8.1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общественное использование объектов капитального строительства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испогльзуются для бытовых, духовных, социальных потребностей (больницы, церки, химчистки)</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530"/>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8.2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общественное использование объектов капитального строительства</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9.1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предпринимательство</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9.2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предпринимательство</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9.3</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предпринимательство</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9.4</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предпринимательство</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10.1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предпринимательство</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993" w:type="dxa"/>
            <w:shd w:val="clear" w:color="auto" w:fill="auto"/>
            <w:vAlign w:val="center"/>
            <w:hideMark/>
          </w:tcPr>
          <w:p w:rsidR="00820D65"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820D65"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10.2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предпринимательство</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820D65"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11.1</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отдых (рекреация)</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в целях рекреации для отдыха (парк, гольф-поле, )</w:t>
            </w:r>
          </w:p>
        </w:tc>
        <w:tc>
          <w:tcPr>
            <w:tcW w:w="993" w:type="dxa"/>
            <w:shd w:val="clear" w:color="auto" w:fill="auto"/>
            <w:vAlign w:val="center"/>
            <w:hideMark/>
          </w:tcPr>
          <w:p w:rsidR="00820D65" w:rsidRPr="003812B4" w:rsidRDefault="00820D65"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ype="page"/>
              <w:t>Использование земельных участков не по целевому назначению</w:t>
            </w:r>
            <w:r w:rsidRPr="003812B4">
              <w:rPr>
                <w:rFonts w:ascii="Times New Roman" w:hAnsi="Times New Roman" w:cs="Times New Roman"/>
                <w:color w:val="000000"/>
                <w:sz w:val="20"/>
                <w:szCs w:val="20"/>
                <w:lang w:eastAsia="ru-RU"/>
              </w:rPr>
              <w:br w:type="page"/>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11.2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отдых (рекреация)</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3812B4" w:rsidRDefault="00820D65"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11.3</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отдых (рекреация)</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11.4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отдых (рекреация)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12.1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отдых (рекреация)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отдыха (база отдыха, санаторий)</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12.2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отдых (рекреация)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13.1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производственная деятельность</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13.2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производственная деятельность</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(АЗС, торговый центр)</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13.3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производственная деятельность</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13.4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производственная деятельность</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14.1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производственная деятельность</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производственной деятельности ( производственное здание, промышленная база)</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3812B4">
        <w:trPr>
          <w:trHeight w:val="1275"/>
        </w:trPr>
        <w:tc>
          <w:tcPr>
            <w:tcW w:w="851"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14.2</w:t>
            </w:r>
          </w:p>
        </w:tc>
        <w:tc>
          <w:tcPr>
            <w:tcW w:w="3119"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производственная деятельность</w:t>
            </w:r>
          </w:p>
        </w:tc>
        <w:tc>
          <w:tcPr>
            <w:tcW w:w="538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820D65" w:rsidRPr="003812B4" w:rsidRDefault="00820D65"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3812B4" w:rsidRDefault="00820D65"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851" w:type="dxa"/>
            <w:shd w:val="clear" w:color="auto" w:fill="auto"/>
            <w:vAlign w:val="center"/>
            <w:hideMark/>
          </w:tcPr>
          <w:p w:rsidR="00820D65" w:rsidRPr="00F74455" w:rsidRDefault="00820D65" w:rsidP="00A91A93">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15.1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транспорт</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15.2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транспорт</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(жилой дом, свалка)</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15.3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транспорт</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15.4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транспорт</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16.1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транспорт</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перевозки людей, грузов либо передачи веществ (автобусные остановки, возалы, АЗС)</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ype="page"/>
              <w:t xml:space="preserve"> Использование земельных участков не по целевому назначению</w:t>
            </w:r>
            <w:r w:rsidRPr="003812B4">
              <w:rPr>
                <w:rFonts w:ascii="Times New Roman" w:hAnsi="Times New Roman" w:cs="Times New Roman"/>
                <w:color w:val="000000"/>
                <w:sz w:val="20"/>
                <w:szCs w:val="20"/>
                <w:lang w:eastAsia="ru-RU"/>
              </w:rPr>
              <w:br w:type="page"/>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16.2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транспорт</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17.1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обеспечение обороны и безопасности</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в целях обороны и безопасности (полигон для воинский учений, пограничная просека и др..)</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17.2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обеспечение обороны и безопасности</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17.3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обеспечение обороны и безопасности</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17.4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обеспечение обороны и безопасности</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18.1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обеспечение обороны и безопасности</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обороны и безопасности (военная часть, хранилище боевого оружия, следственный изолятор )</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18.2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обеспечение обороны и безопасности</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19.1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деятельность по особой охране и изучению природы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19.2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деятельность по особой охране и изучению природы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19.3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деятельность по особой охране и изучению природы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19.4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деятельность по особой охране и изучению природы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530"/>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20.1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деятельность по особой охране и изучению природы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осуществления деятельности по особой охране и изучению природы (памятники истории и культуры, объекты археологического наследия )</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20.2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деятельность по особой охране и изучению природы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21.1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использование лесов</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21.2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использование лесов</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530"/>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22.1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использование лесов</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заготовки, первичной обработки древесины и недревесных лесных ресурсов (лесопильня, лесные склады, грибоварня и др. )</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type="page"/>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r w:rsidR="007C2927" w:rsidRPr="003812B4">
              <w:rPr>
                <w:rFonts w:ascii="Times New Roman" w:hAnsi="Times New Roman" w:cs="Times New Roman"/>
                <w:color w:val="000000"/>
                <w:sz w:val="20"/>
                <w:szCs w:val="20"/>
                <w:lang w:eastAsia="ru-RU"/>
              </w:rPr>
              <w:br w:type="page"/>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22.2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использование лесов</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заготовки, первичной обработки древесины и недревесных лесных ресурсов (торговый центр, АЗС)</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23.1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водные объекты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водопользования (реки, озера и др.)</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23.2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водные объекты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24.1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водные объекты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водопользования (плотина, водозабор, водосброс и др.)</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24.2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водные объекты</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используемые                                                                                                                                                                                                                                                                                                                                                                                                                                                                                                                                                                                                                                                                                                                                                                                                                                                                                                                                                                                                                                                                                                                                                                                                                                                                                                                                                                                                                                                                                                                                                                                                                                                                                                                                                                                                                                                                                                                                                                                                                                                                                                                                                                                                                                                                                                                                                                                                                                                                                                                                                                                                                                                                                                                                                                                                                                                                                                                                                                                                                                                                                                                                                                                                                                                                                                                                                                                                                                                                                                                                                                                                                                                                                                                                                                                                                                                                                                                                                                                                                                                                                                                                                                                                                                                                                                                                                                                                                                                                                                                                                                                                                                                                                                                                                                                                                                                                                                                                                                                                                                                                                                                                                                                                                                                                                                                                                                                                                                                                                                                                                                                                                                                                                                                                                                                                                                                                                                                                                                                                                                                                                                                                                                                                                                                                                                                                                                                                                                                                                                                                                                                                                                                                                                                                                                                                                                                                                                                                                                                                                                                                                                                                                                                                                                                                                                                                                                                                                                                                                                                                                                                                                                                                                                                                                                                                                                                                                                                                                                                                                                                                                                                                                                                                                                                                                                                                                                                                                                                                                                                                                                                                                                                                                                                                                                                                                                                                                                                                                                                                                                                                                                                                                                                                                                                                                                                                                                                                                                                                                                                                                                                                                                                                                                                                                                                                                                                                                                                                                                                                                                                                                                                                                                                                                                                                                                                                                                                                                                                                                                                                                                                                                                                                                                                                                                                                                                                                                                                                                                                                                                                                                                                                                                                                                                                                                                                                                                                                                                                                                                                                                                                                                                                                                                                                                                                                                                                                                                                                                                                                                                                                                                                                                                                                                                                                                                                                                                                                                                                                                                                                                                                                                                                                                                                                                                                                                                                                                                                                                                                                                                                                                                                                                                                                                                                                                                                                                                                                                                                                                                                                                                                                                                                                                                                                                                                                                                                                                                                                                                                                                                                                                                                                                                                                                                                                                                                                                                                                                                                                                                                                                                                                                                                                                                                                                                                                                                                                                                                                                                                                                                                                                                                                                                                                                                                                                                                                                                                                                                                                                                                                                                                                                                                                                                                                                                                                                                                                                                                                                                                                                                                                                                                                                                                                                                                                                                                                                                                                                                                                                                                                                                                                                                                                                                                                                                                                                                                                                                                                                                                                                                                                                                                                                                                                                                                                                                                                                                                                                                                                                                                                                                                                                                                                                                                                                                                                                                                                                                                                                                                                                                                                                                                                                                                                                                                                                                                                                                                                                                                                                                                                                                                                                                                                                                                                                                                                                                                                                                                                                                                                                                                                                                                                                                                                                                                                                                                                                                                                                                                                                                                                                                                                                                                                                                                                                                                                                                                                                                                                                                                                                                                                                                                                                                                                                                                                                                                                                                                                                                                                                                                                                                                                                                                                                                                                                                                                                                                                                                                                                                                                                                                                                                                                                                                                                                                                                                                                                                                                                                                                                                                                                                                                                                                                                                                                                                                                                                                                                                                                                                                                                                                                                                                                                                                                                                                                                                                                                                                                                                                                                                                                                                                                                                                                                                                                                                                                                                                                                                                                                                                                                                                                                                                                                                                                                                                                                                                                                                                                                                                                                                                                                                                                                                                                                                                                                                                                                                                                                                                                                                                                                                                                                                                                                                                                                                                                                                                                                                                                                                                                                                                                                                                                                                                                                                                                                                                                                                                                                                                                                                                                                                                                                                                                                                                                                                                                                                                                                                                                                                                                                                                                                                                                                                                                                                                                                                                                                                                                                                                                                                                                                                                                                                                                                                                                                                                                                                                                                                                                                                                                                                                                                                                                                                                                                                                                                                                                                                                                                                                                                                                                                                                                                                                                                                                                                                                                                                                                                                                                                                                                                                                                                                                                                                                                                                                                                                                                                                                                                                                                                                                                                                                                                                                                                                                                                                                                                                                                                                                                                                                                                                                                                                                                                                                                                                                                                                                                                                                                                                                                                                                                                                                                                                                                                                                                                                                                                                                                                                                                                                                                                                                                                                                                                                                                                                                                                                                                                                                                                                                                                                                                                                                                                                                                                                                                                                                                                                                                                                                                                                                                                                                                                                                                                                                                                                                                                                                                                                                                                                                                                                                                                                                                                                                                                                                                                                                                                                                                                                                                                                                                                                                                                                                                                                                                                                                                                                                                                                                                                                                                                                                                                                                                                                                                                                                                                                                                                                                                                                                                                                                                                                                                                                                                                                                                                                                                                                                                                                                                                                                                                                                                                                                                                                                                                                                                                                                                                                                                                                                                                                                                                                                                                                                                                                                                                                                                                                                                                                                                                                                                                                                                                                                                                                                                                                                                                                                                                                                                                                                                                                                                                                                                                                                                                                                                                                                                                                                                                                                                                                                                                                                                                                                                                                                                                                                                                                                                                                                                                                                                                                                                                                                                                                                                                                                                                                                                                                                                                                                                                                                                                                                                                                                                                                                                                                                                                                                                                                                                                                                                                                                                                                                                                                                                                                                                                                                                                                                                                                                                                                                                                                                                                                                                                                                                                                                                                                                                                                                                для водопользования (торговый центр, АЗС)</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25.1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территории общего пользования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предназначен для                                                                                                                                                                                                                                                                                                                                                                                                                                                                                                                                                                                                                                                                                                                                                                                                                                                                                                                                                                                                                                                                                                                                                                                                                                                                                                                                                                                                                                                                                                                                                                                                                                                                                                                                                                                                                                                                                                                                                                                                                                                                                                                                                                                                                                                                                                                                                                                                                                                                                                                                                                                                                                                                                                                                                                                                                                                                                                                                                                                                                                                                                                                                                                                                                                                                                                                                                                                                                                                                                                                                                                                                                                                                                                                                                                                                                                                                                                                                                                                                                                                                                                                                                                                                                                                                                                                                                                                                                                                                                                                                                                                                                                                                                                                                                                                                                                                                                                                                                                                                                                                                                                                                                                                                                                                                                                                                                                                                                                                                                                                                                                                                                                                                                                                                                                                                                                                                                                                                                                                                                                                                                                                                                                                                                                                                                                                                                                                                                                                                                                                                                                                                                                                                                                                                                                                                                                                                                                                                                                                                                                                                                                                                                                                                                                                                                                                                                                                                                                                                                                                                                                                                                                                                                                                                                                                                                                                                                                                                                                                                                                                                                                                                                                                                                                                                                                                                                                                                                                                                                                                                                                                                                                                                                                                                                                                                                                                                                                                                                                                                                                                                                                                                                                                                                                                                                                                                                                                                                                                                                                                                                                                                                                                                                                                                                                                                                                                                                                                                                                                                                                                                                                                                                                                                                                                                                                                                                                                                                                                                                                                                                                                                                                                                                                                                                                                                                                                                                                                                                                                                                                                                                                                                                                                                                                                                                                                                                                                                                                                                                                                                                                                                                                                                                                                                                                                                                                                                                                                                                                                                                                                                                                                                                                                                                                                                                                                                                                                                                                                                                                                                                                                                                                                                                                                                                                                                                                                                                                                                                                                                                                                                                                                                                                                                                                                                                                                                                                                                                                                                                                                                                                                                                                                                                                                                                                                                                                                                                                                                                                                                                                                                                                                                                                                                                                                                                                                                                                                                                                                                                                                                                                                                                                                                                                                                                                                                                                                                                                                                                                                                                                                                                                                                                                                                                                                                                                                                                                                                                                                                                                                                                                                                                                                                                                                                                                                                                                                                                                                                                                                                                                                                                                                                                                                                                                                                                                                                                                                                                                                                                                                                                                                                                                                                                                                                                                                                                                                                                                                                                                                                                                                                                                                                                                                                                                                                                                                                                                                                                                                                                                                                                                                                                                                                                                                                                                                                                                                                                                                                                                                                                                                                                                                                                                                                                                                                                                                                                                                                                                                                                                                                                                                                                                                                                                                                                                                                                                                                                                                                                                                                                                                                                                                                                                                                                                                                                                                                                                                                                                                                                                                                                                                                                                                                                                                                                                                                                                                                                                                                                                                                                                                                                                                                                                                                                                                                                                                                                                                                                                                                                                                                                                                                                                                                                                                                                                                                                                                                                                                                                                                                                                                                                                                                                                                                                                                                                                                                                                                                                                                                                                                                                                                                                                                                                                                                                                                                                                                                                                                                                                                                                                                                                                                                                                                                                                                                                                                                                                                                                                                                                                                                                                                                                                                                                                                                                                                                                                                                                                                                                                                                                                                                                                                                                                                                                                                                                                                                                                                                                                                                                                                                                                                                                                                                                                                                                                                                                                                                                                                                                                                                                                                                                                                                                                                                                                                                                                                                                                                                                                                                                                                                                                                                                                                                                                                                                                                                                                                                                                                                                                                                                                                                                                                                                                                                                                                                                                                                                                                                                                                                                                                                                                                                                                                                                                                                                                                                                                                                                                                                                                                                                                                                                                                                                                                                                                                                                                                                                                                                                                                                                                                                                                                                                                                                                                                                                                                                                                                                                                                                                                                                                                                                                                                                                                                                                                                                                                                                                                                                                                                                                                                                                                                                                                                                                                                                                                                                                                                                                                                                                                                                                                                                                                                                                                                                                                                                                                                                                                                                                                                                                                                                                                                                                                                                                                                                                                                                                                                                                                                                                                                                                                                                                                                                                                                                                                                                                                                                                                                                                                                                                                                                                                                                                                                                                                                                                                                                                                                                                                                                                                                                                                                                                                                                                                                                                                                                                                                                                                                                                                                                                                                                                                                                                                                                                                                                                                                                                                                                                                                                                                                                                                                                                                                                                                                                                                                                                                                                                                                                                                                                                                                                                                                                                                                                                                                                                                                                                                                                                                                                                                                                                                                                                                                                                                                                                                                                                                                                                                                                                                                                                                                                                                                                                                                                                                                                                                                                                                                                                                                                                                                                                                                                                                                                                                                                                                                                                                                                                                                                                                                                                                                                                                                                                                                                                                                                                                                                                                                                                                                                                                                                                                                                                                                                                                                                                                                                                                                                                                                                                                                                                                                                                                                                                                                                                                                                                                                                                                                                                                                                                                                                                                                                                                                                                                                                                                                                                                                                                                                                                                                                                                                                                                                                                                                                                                                                                                                                                                                                                                                                                                                                                                                                                                                                                                                                                                                                                                                                                                                                                                                                                                                                                                                                                                                                                                                                                                                                                                                                                                                                                                                                                                                                                                                                                                                                                                                                                                                                общественного использования (сквер, бульвар, береговая полоса и др.)</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25.2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территории общего пользования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 котлован, карьер и др.)</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26.1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территории общего пользования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предназначены для общесвенного использования ( малые архитектурные формы благоустройства)</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26.2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территории общего пользования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26.3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территории общего пользования</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27.1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ведение огородничества, садаводства, дачного хозяйства</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27.2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ведение огородничества, садаводства, дачного хозяйства</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 (карьер, котлован)</w:t>
            </w:r>
          </w:p>
        </w:tc>
        <w:tc>
          <w:tcPr>
            <w:tcW w:w="993" w:type="dxa"/>
            <w:shd w:val="clear" w:color="auto" w:fill="auto"/>
            <w:vAlign w:val="center"/>
            <w:hideMark/>
          </w:tcPr>
          <w:p w:rsidR="007C2927" w:rsidRPr="003812B4" w:rsidRDefault="006C67B2" w:rsidP="003812B4">
            <w:pPr>
              <w:suppressAutoHyphens w:val="0"/>
              <w:spacing w:after="0" w:line="240" w:lineRule="auto"/>
              <w:contextualSpacing/>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r>
            <w:r w:rsidR="007C2927"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27.3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ведение огородничества, садаводства, дачного хозяйства</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27.4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ведение огородничества, садаводства, дачного хозяйства</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28.1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 xml:space="preserve">объекты на земельном участке с ВРИ ведение огородничества, </w:t>
            </w:r>
            <w:r w:rsidR="003812B4" w:rsidRPr="003812B4">
              <w:rPr>
                <w:rFonts w:ascii="Times New Roman" w:hAnsi="Times New Roman" w:cs="Times New Roman"/>
                <w:color w:val="000000"/>
                <w:sz w:val="20"/>
                <w:szCs w:val="20"/>
                <w:lang w:eastAsia="ru-RU"/>
              </w:rPr>
              <w:t>садоводств</w:t>
            </w:r>
            <w:r w:rsidR="003812B4">
              <w:rPr>
                <w:rFonts w:ascii="Times New Roman" w:hAnsi="Times New Roman" w:cs="Times New Roman"/>
                <w:color w:val="000000"/>
                <w:sz w:val="20"/>
                <w:szCs w:val="20"/>
                <w:lang w:eastAsia="ru-RU"/>
              </w:rPr>
              <w:t>а</w:t>
            </w:r>
            <w:r w:rsidRPr="003812B4">
              <w:rPr>
                <w:rFonts w:ascii="Times New Roman" w:hAnsi="Times New Roman" w:cs="Times New Roman"/>
                <w:color w:val="000000"/>
                <w:sz w:val="20"/>
                <w:szCs w:val="20"/>
                <w:lang w:eastAsia="ru-RU"/>
              </w:rPr>
              <w:t>, дачного хозяйства</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для ведения                                                                                                                                                                                                                                                                                                                                                                                                                                                                                                                                                                                                                                                                                                                                                                                                                                                                                                                                                                                                                                                                                                                                                                                                                                                                                                                                                                                                                                                                                                                                                                                                                                                                                                                                                                                                                                                                                                                                                                                                                                                                                                                                                                                                                                                                                                                                                                                                                                                                                                                                                                                                                                                                                                                                                                                                                                                                                                                                                                                                                                                                                                                                                                                                                                                                                                                                                                                                                                                                                                                                                                                                                                                                                                                                                                                                                                                                                                                                                                                                                                                                                                                                                                                                                                                                                                                                                                                                                                                                                                                                                                                                                                                                                                                                                                                                                                                                                                                                                                                                                                                                                                                                                                                                                                                                                                                                                                                                                                                                                                                                                                                                                                                                                                                                                                                                                                                                                                                                                                                                                                                                                                                                                                                                                                                                                                                                                                                                                                                                                                                                                                                                                                                                                                                                                                                                                                                                                                                                                                                                                                                                                                                                                                                                                                                                                                                                                                                                                                                                                                                                                                                                                                                                                                                                                                                                                                                                                                                                                                                                                                                                                                                                                                                                                                                                                                                                                                                                                                                                                                                                                                                                                                                                                                                                                                                                                                                                                                                                                                                                                                                                                                                                                                                                                                                                                                                                                                                                                                                                                                                                                                                                                                                                                                                                                                                                                                                                                                                                                                                                                                                                                                                                                                                                                                                                                                                                                                                                                                                                                                                                                                                                                                                                                                                                                                                                                                                                                                                                                                                                                                                                                                                                                                                                                                                                                                                                                                                                                                                                                                                                                                                                                                                                                                                                                                                                                                                                                                                                                                                                                                                                                                                                                                                                                                                                                                                                                                                                                                                                                                                                                                                                                                                                                                                                                                                                                                                                                                                                                                                                                                                                                                                                                                                                                                                                                                                                                                                                                                                                                                                                                                                                                                                                                                                                                                                                                                                                                                                                                                                                                                                                                                                                                                                                                                                                                                                                                                                                                                                                                                                                                                                                                                                                                                                                                                                                                                                                                                                                                                                                                                                                                                                                                                                                                                                                                                                                                                                                                                                                                                                                                                                                                                                                                                                                                                                                                                                                                                                                                                                                                                                                                                                                                                                                                                                                                                                                                                                                                                                                                                                                                                                                                                                                                                                                                                                                                                                                                                                                                                                                                                                                                                                                                                                                                                                                                                                                                                                                                                                                                                                                                                                                                                                                                                                                                                                                                                                                                                                                                                                                                                                                                                                                                                                                                                                                                                                                                                                                                                                                                                                                                                                                                                                                                                                                                                                                                                                                                                                                                                                                                                                                                                                                                                                                                                                                                                                                                                                                                                                                                                                                                                                                                                                                                                                                                                                                                                                                                                                                                                                                                                                                                                                                                                                                                                                                                                                                                                                                                                                                                                                                                                                                                                                                                                                                                                                                                                                                                                                                                                                                                                                                                                                                                                                                                                                                                                                                                                                                                                                                                                                                                                                                                                                                                                                                                                                                                                                                                                                                                                                                                                                                                                                                                                                                                                                                                                                                                                                                                                                                                                                                                                                                                                                                                                                                                                                                                                                                                                                                                                                                                                                                                                                                                                                                                                                                                                                                                                                                                                                                                                                                                                                                                                                                                                                                                                                                                                                                                                                                                                                                                                                                                                                                                                                                                                                                                                                                                                                                                                                                                                                                                                                                                                                                                                                                                                                                                                                                                                                                                                                                                                                                                                                                                                                                                                                                                                                                                                                                                                                                                                                                                                                                                                                                                                                                                                                                                                                                                                                                                                                                                                                                                                                                                                                                                                                                                                                                                                                                                                                                                                                                                                                                                                                                                                                                                                                                                                                                                                                                                                                                                                                                                                                                                                                                                                                                                                                                                                                                                                                                                                                                                                                                                                                                                                                                                                                                                                                                                                                                                                                                                                                                                                                                                                                                                                                                                                                                                                                                                                                                                                                                                                                                                                                                                                                                                                                                                                                                                                                                                                                                                                                                                                                                                                                                                                                                                                                                                                                                                                                                                                                                                                                                                                                                                                                                                                                                                                                                                                                                                                                                                                                                                                                                                                                                                                                                                                                                                                                                                                                                                                                                                                                                                                                                                                                                                                                                                                                                                                                                                                                                                                                                                                                                                                                                                                                                                                                                                                                                                                                                                                                                                                                                                                                                                                                                                                                                                                                                                                                                                                                                                                                                                                                                                                                                                                                                                                                                                                                                                                                                                                                                                                                                                                                                                                                                                                                                                                                                                                                                                                                                                                                                                                                                                                                                                                                                                                                                                                                                                                                                                                                                                                                                                                                                                                                                                                                                                                                                                                                                                                                                                                                                                                                                                                                                                                                                                                                                                                                                                                                                                                                                                                                                                                                                                                                                                                                                                                                                                                                                                                                                                                                                                                                                                                                                                                                                                                                                                                                                                                                                                                                                                                                                                                                                                                                                                                                                                                                                                                                                                                                                                                                                                                                                                                                                                                                                                                                                                                                                                                                                                                                                                                                                                                                                                                                                                                                                                                                                                                                                                                                                                                                                                                                                                                                                                                                                                                                                огородничества, садоводства, дачного хозяйства (садовый дом, дачный дом, теплица, и др.)</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28.2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ведение огородничества, садаводства, дачного хозяйства</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3812B4">
              <w:rPr>
                <w:rFonts w:ascii="Times New Roman" w:hAnsi="Times New Roman" w:cs="Times New Roman"/>
                <w:color w:val="000000"/>
                <w:sz w:val="20"/>
                <w:szCs w:val="20"/>
                <w:lang w:eastAsia="ru-RU"/>
              </w:rPr>
              <w:br w:type="page"/>
            </w:r>
            <w:r w:rsidRPr="003812B4">
              <w:rPr>
                <w:rFonts w:ascii="Times New Roman" w:hAnsi="Times New Roman" w:cs="Times New Roman"/>
                <w:color w:val="000000"/>
                <w:sz w:val="20"/>
                <w:szCs w:val="20"/>
                <w:lang w:eastAsia="ru-RU"/>
              </w:rPr>
              <w:br w:type="page"/>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предназначенные для                                                                                                                                                                                                                                                                                                                                                                                                                                                                                                                                                                                                                                                                                                                                                                                                                                                                                                                                                                                                                                                                                                                                                                                                                                                                                                                                                                                                                                                                                                                                                                                                                                                                                                                                                                                                                                                                                                                                                                                                                                                                                                                                                                                                                                                                                                                                                                                                                                                                                                                                                                                                                                                                                                                                                                                                                                                                                                                                                                                                                                                                                                                                                                                                                                                                                                                                                                                                                                                                                                                                                                                                                                                                                                                                                                                                                                                                                                                                                                                                                                                                                                                                                                                                                                                                                                                                                                                                                                                                                                                                                                                                                                                                                                                                                                                                                                                                                                                                                                                                                                                                                                                                                                                                                                                                                                                                                                                                                                                                                                                                                                                                                                                                                                                                                                                                                                                                                                                                                                                                                                                                                                                                                                                                                                                                                                                                                                                                                                                                                                                                                                                                                                                                                                                                                                                                                                                                                                                                                                                                                                                                                                                                                                                                                                                                                                                                                                                                                                                                                                                                                                                                                                                                                                                                                                                                                                                                                                                                                                                                                                                                                                                                                                                                                                                                                                                                                                                                                                                                                                                                                                                                                                                                                                                                                                                                                                                                                                                                                                                                                                                                                                                                                                                                                                                                                                                                                                                                                                                                                                                                                                                                                                                                                                                                                                                                                                                                                                                                                                                                                                                                                                                                                                                                                                                                                                                                                                                                                                                                                                                                                                                                                                                                                                                                                                                                                                                                                                                                                                                                                                                                                                                                                                                                                                                                                                                                                                                                                                                                                                                                                                                                                                                                                                                                                                                                                                                                                                                                                                                                                                                                                                                                                                                                                                                                                                                                                                                                                                                                                                                                                                                                                                                                                                                                                                                                                                                                                                                                                                                                                                                                                                                                                                                                                                                                                                                                                                                                                                                                                                                                                                                                                                                                                                                                                                                                                                                                                                                                                                                                                                                                                                                                                                                                                                                                                                                                                                                                                                                                                                                                                                                                                                                                                                                                                                                                                                                                                                                                                                                                                                                                                                                                                                                                                                                                                                                                                                                                                                                                                                                                                                                                                                                                                                                                                                                                                                                                                                                                                                                                                                                                                                                                                                                                                                                                                                                                                                                                                                                                                                                                                                                                                                                                                                                                                                                                                                                                                                                                                                                                                                                                                                                                                                                                                                                                                                                                                                                                                                                                                                                                                                                                                                                                                                                                                                                                                                                                                                                                                                                                                                                                                                                                                                                                                                                                                                                                                                                                                                                                                                                                                                                                                                                                                                                                                                                                                                                                                                                                                                                                                                                                                                                                                                                                                                                                                                                                                                                                                                                                                                                                                                                                                                                                                                                                                                                                                                                                                                                                                                                                                                                                                                                                                                                                                                                                                                                                                                                                                                                                                                                                                                                                                                                                                                                                                                                                                                                                                                                                                                                                                                                                                                                                                                                                                                                                                                                                                                                                                                                                                                                                                                                                                                                                                                                                                                                                                                                                                                                                                                                                                                                                                                                                                                                                                                                                                                                                                                                                                                                                                                                                                                                                                                                                                                                                                                                                                                                                                                                                                                                                                                                                                                                                                                                                                                                                                                                                                                                                                                                                                                                                                                                                                                                                                                                                                                                                                                                                                                                                                                                                                                                                                                                                                                                                                                                                                                                                                                                                                                                                                                                                                                                                                                                                                                                                                                                                                                                                                                                                                                                                                                                                                                                                                                                                                                                                                                                                                                                                                                                                                                                                                                                                                                                                                                                                                                                                                                                                                                                                                                                                                                                                                                                                                                                                                                                                                                                                                                                                                                                                                                                                                                                                                                                                                                                                                                                                                                                                                                                                                                                                                                                                                                                                                                                                                                                                                                                                                                                                                                                                                                                                                                                                                                                                                                                                                                                                                                                                                                                                                                                                                                                                                                                                                                                                                                                                                                                                                                                                                                                                                                                                                                                                                                                                                                                                                                                                                                                                                                                                                                                                                                                                                                                                                                                                                                                                                                                                                                                                                                                                                                                                                                                                                                                                                                                                                                                                                                                                                                                                                                                                                                                                                                                                                                                                                                                                                                                                                                                                                                                                                                                                                                                                                                                                                                                                                                                                                                                                                                                                                                                                                                                                                                                                                                                                                                                                                                                                                                                                                                                                                                                                                                                                                                                                                                                                                                                                                                                                                                                                                                                                                                                                                                                                                                                                                                                                                                                                                                                                                                                                                                                                                                                                                                                                                                                                                                                                                                                                                                                                                                                                                                                                                                                                                                                                                                                                                                                                                                                                                                                                                                                                                                                                                                                                                                                                                                                                                                                                                                                                                                                                                                                                                                                                                                                                                                                                                                                                                                                                                                                                                                                                                                                                                                                                                                                                                                                                                                                                                                                                                                                                                                                                                                                                                                                                                                                                                                                                                                                                                                                                                                                                                                                                                                                                                                                                                                                                                                                                                                                                                                                                                                                                                                                                                                                                                                                                                                                                                                                                                                                                                                                                                                                                                                                                                                                                                                                                                                                                                                                                                                                                                                                                                                                                                                                                                                                                                                                                ведения                                                                                                                                                                                                                                                                                                                                                                                                                                                                                                                                                                                                                                                                                                                                                                                                                                                                                                                                                                                                                                                                                                                                                                                                                                                                                                                                                                                                                                                                                                                                                                                                                                                                                                                                                                                                                                                                                                                                                                                                                                                                                                                                                                                                                                                                                                                                                                                                                                                                                                                                                                                                                                                                                                                                                                                                                                                                                                                                                                                                                                                                                                                                                                                                                                                                                                                                                                                                                                                                                                                                                                                                                                                                                                                                                                                                                                                                                                                                                                                                                                                                                                                                                                                                                                                                                                                                                                                                                                                                                                                                                                                                                                                                                                                                                                                                                                                                                                                                                                                                                                                                                                                                                                                                                                                                                                                                                                                                                                                                                                                                                                                                                                                                                                                                                                                                                                                                                                                                                                                                                                                                                                                                                                                                                                                                                                                                                                                                                                                                                                                                                                                                                                                                                                                                                                                                                                                                                                                                                                                                                                                                                                                                                                                                                                                                                                                                                                                                                                                                                                                                                                                                                                                                                                                                                                                                                                                                                                                                                                                                                                                                                                                                                                                                                                                                                                                                                                                                                                                                                                                                                                                                                                                                                                                                                                                                                                                                                                                                                                                                                                                                                                                                                                                                                                                                                                                                                                                                                                                                                                                                                                                                                                                                                                                                                                                                                                                                                                                                                                                                                                                                                                                                                                                                                                                                                                                                                                                                                                                                                                                                                                                                                                                                                                                                                                                                                                                                                                                                                                                                                                                                                                                                                                                                                                                                                                                                                                                                                                                                                                                                                                                                                                                                                                                                                                                                                                                                                                                                                                                                                                                                                                                                                                                                                                                                                                                                                                                                                                                                                                                                                                                                                                                                                                                                                                                                                                                                                                                                                                                                                                                                                                                                                                                                                                                                                                                                                                                                                                                                                                                                                                                                                                                                                                                                                                                                                                                                                                                                                                                                                                                                                                                                                                                                                                                                                                                                                                                                                                                                                                                                                                                                                                                                                                                                                                                                                                                                                                                                                                                                                                                                                                                                                                                                                                                                                                                                                                                                                                                                                                                                                                                                                                                                                                                                                                                                                                                                                                                                                                                                                                                                                                                                                                                                                                                                                                                                                                                                                                                                                                                                                                                                                                                                                                                                                                                                                                                                                                                                                                                                                                                                                                                                                                                                                                                                                                                                                                                                                                                                                                                                                                                                                                                                                                                                                                                                                                                                                                                                                                                                                                                                                                                                                                                                                                                                                                                                                                                                                                                                                                                                                                                                                                                                                                                                                                                                                                                                                                                                                                                                                                                                                                                                                                                                                                                                                                                                                                                                                                                                                                                                                                                                                                                                                                                                                                                                                                                                                                                                                                                                                                                                                                                                                                                                                                                                                                                                                                                                                                                                                                                                                                                                                                                                                                                                                                                                                                                                                                                                                                                                                                                                                                                                                                                                                                                                                                                                                                                                                                                                                                                                                                                                                                                                                                                                                                                                                                                                                                                                                                                                                                                                                                                                                                                                                                                                                                                                                                                                                                                                                                                                                                                                                                                                                                                                                                                                                                                                                                                                                                                                                                                                                                                                                                                                                                                                                                                                                                                                                                                                                                                                                                                                                                                                                                                                                                                                                                                                                                                                                                                                                                                                                                                                                                                                                                                                                                                                                                                                                                                                                                                                                                                                                                                                                                                                                                                                                                                                                                                                                                                                                                                                                                                                                                                                                                                                                                                                                                                                                                                                                                                                                                                                                                                                                                                                                                                                                                                                                                                                                                                                                                                                                                                                                                                                                                                                                                                                                                                                                                                                                                                                                                                                                                                                                                                                                                                                                                                                                                                                                                                                                                                                                                                                                                                                                                                                                                                                                                                                                                                                                                                                                                                                                                                                                                                                                                                                                                                                                                                                                                                                                                                                                                                                                                                                                                                                                                                                                                                                                                                                                                                                                                                                                                                                                                                                                                                                                                                                                                                                                                                                                                                                                                                                                                                                                                                                                                                                                                                                                                                                                                                                                                                                                                                                                                                                                                                                                                                                                                                                                                                                                                                                                                                                                                                                                                                                                                                                                                                                                                                                                                                                                                                                                                                                                                                                                                                                                                                                                                                                                                                                                                                                                                                                                                                                                                                                                                                                                                                                                                                                                                                                                                                                                                                                                                                                                                                                                                                                                                                                                                                                                                                                                                                                                                                                                                                                                                                                                                                                                                                                                                                                                                                                                                                                                                                                                                                                                                                                                                                                                                                                                                                                                                                                                                                                                                                                                                                                                                                                                                                                                                                                                                                                                                                                                                                                                                                                                                                                                                                                                                                                                                                                                                                                                                                                                                                                                                                                                                                                                                                                                                                                                                                                                                                                                                                                                                                                                                                                                                                                                                                                                                                                                                                                                                                                                                                                                                                                                                                                                                                                                                                                                                                                                                                                                                                                                                                                                                                                                                                                                                                                                                                                                                                                                                                                                                                                                                                                                                                                                                                                                                                                                                                                                                                                                                                                                                                                                                                                                                                                                                                                                                                                                                                                                                                                                                                                                                                                огородничества, садоводства, дачного хозяйства (магазин, пансионат)</w:t>
            </w:r>
          </w:p>
        </w:tc>
        <w:tc>
          <w:tcPr>
            <w:tcW w:w="993" w:type="dxa"/>
            <w:shd w:val="clear" w:color="auto" w:fill="auto"/>
            <w:vAlign w:val="center"/>
            <w:hideMark/>
          </w:tcPr>
          <w:p w:rsidR="007C2927" w:rsidRPr="003812B4" w:rsidRDefault="007C2927" w:rsidP="006C67B2">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ype="page"/>
              <w:t>Использование земельных участков не по целевому назначению</w:t>
            </w:r>
            <w:r w:rsidRPr="003812B4">
              <w:rPr>
                <w:rFonts w:ascii="Times New Roman" w:hAnsi="Times New Roman" w:cs="Times New Roman"/>
                <w:color w:val="000000"/>
                <w:sz w:val="20"/>
                <w:szCs w:val="20"/>
                <w:lang w:eastAsia="ru-RU"/>
              </w:rPr>
              <w:br w:type="page"/>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29.1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используется в соответствии с ВРИ не соответствующим классификатору</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29.2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земельный участок не используется для иных целей</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29.3</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29.4</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29.5</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отсутствует                                                                                                                                                                                                                                                                                                                                                                                                                                                                                                                                                                                                                                                                                                                                                                                                                                                                                                                                                                                                                                                                                                                                                                                                                                                                                                                                                                                                                                                                                                                                                                                                                                                                                                                                                                                                                                                                                                                                                                                                                                                                                                                                                                                                                                                                                                                                                                                                                                                                                                                                                                                                                                                                                                                                                                                                                                                                                                                                                                                                                                                                                                                                                                                                                                                                                                                                                                                                                                                                                                                                                                                                                                                                                                                                                                                                                                                                                                                                                                                                                                                                                                                                                                                                                                                                                                                                                                                                                                                                                                                                                                                                                                                                                                                                                                                                                                                                                                                                                                                                                                                                                                                                                                                                                                                                                                                                                                                                                                                                                                                                                                                                                                                                                                                                                                                                                                                                                                                                                                                                                                                                                                                                                                                                                                                                                                                                                                                                                                                                                                                                                                                                                                                                                                                                                                                                                                                                                                                                                                                                                                                                                                                                                                                                                                                                                                                                                                                                                                                                                                                                                                                                                                                                                                                                                                                                                                                                                                                                                                                                                                                                                                                                                                                                                                                                                                                                                                                                                                                                                                                                                                                                                                                                                                                                                                                                                                                                                                                                                                                                                                                                                                                                                                                                                                                                                                                                                                                                                                                                                                                                                                                                                                                                                                                                                                                                                                                                                                                                                                                                                                                                                                                                                                                                                                                                                                                                                                                                                                                                                                                                                                                                                                                                                                                                                                                                                                                                                                                                                                                                                                                                                                                                                                                                                                                                                                                                                                                                                                                                                                                                                                                                                                                                                                                                                                                                                                                                                                                                                                                                                                                                                                                                                                                                                                                                                                                                                                                                                                                                                                                                                                                                                                                                                                                                                                                                                                                                                                                                                                                                                                                                                                                                                                                                                                                                                                                                                                                                                                                                                                                                                                                                                                                                                                                                                                                                                                                                                                                                                                                                                                                                                                                                                                                                                                                                                                                                                                                                                                                                                                                                                                                                                                                                                                                                                                                                                                                                                                                                                                                                                                                                                                                                                                                                                                                                                                                                                                                                                                                                                                                                                                                                                                                                                                                                                                                                                                                                                                                                                                                                                                                                                                                                                                                                                                                                                                                                                                                                                                                                                                                                                                                                                                                                                                                                                                                                                                                                                                                                                                                                                                                                                                                                                                                                                                                                                                                                                                                                                                                                                                                                                                                                                                                                                                                                                                                                                                                                                                                                                                                                                                                                                                                                                                                                                                                                                                                                                                                                                                                                                                                                                                                                                                                                                                                                                                                                                                                                                                                                                                                                                                                                                                                                                                                                                                                                                                                                                                                                                                                                                                                                                                                                                                                                                                                                                                                                                                                                                                                                                                                                                                                                                                                                                                                                                                                                                                                                                                                                                                                                                                                                                                                                                                                                                                                                                                                                                                                                                                                                                                                                                                                                                                                                                                                                                                                                                                                                                                                                                                                                                                                                                                                                                                                                                                                                                                                                                                                                                                                                                                                                                                                                                                                                                                                                                                                                                                                                                                                                                                                                                                                                                                                                                                                                                                                                                                                                                                                                                                                                                                                                                                                                                                                                                                                                                                                                                                                                                                                                                                                                                                                                                                                                                                                                                                                                                                                                                                                                                                                                                                                                                                                                                                                                                                                                                                                                                                                                                                                                                                                                                                                                                                                                                                                                                                                                                                                                                                                                                                                                                                                                                                                                                                                                                                                                                                                                                                                                                                                                                                                                                                                                                                                                                                                                                                                                                                                                                                                                                                                                                                                                                                                                                                                                                                                                                                                                                                                                                                                                                                                                                                                                                                                                                                                                                                                                                                                                                                                                                                                                                                                                                                                                                                                                                                                                                                                                                                                                                                                                                                                                                                                                                                                                                                                                                                                                                                                                                                                                                                                                                                                                                                                                                                                                                                                                                                                                                                                                                                                                                                                                                                                                                                                                                                                                                                                                                                                                                                                                                                                                                                                                                                                                                                                                                                                                                                                                                                                                                                                                                                                                                                                                                                                                                                                                                                                                                                                                                                                                                                                                                                                                                                                                                                                                                                                                                                                                                                                                                                                                                                                                                                                                                                                                                                                                                                                                                                                                                                                                                                                                                                                                                                                                                                                                                                                                                                                                                                                                                                                                                                                                                                                                                                                                                                                                                                                                                                                                                                                                                                                                                                                                                                                                                                                                                                                                                                                                                                                                                                                                                                                                                                                                                                                                                                                                                                                                                                                                                                                                                                                                                                                                                                                                                                                                                                                                                                                                                                                                                                                                                                                                                                                                                                                                                                                                                                                                                                                                                                                                                                                                                                                                                                                                                                                                                                                                                                                                                                                                                                                                                                                                                                                                                                                                                                                                                                                                                                                                                                                                                                                                                                                                                                                                                                                                                                                                                                                                                                                                                                                                                                                                                                                                                                                                                                                                                                                                                                                                                                                                                                                                                                                                                                                                                                                                                                                                                                                                                                                                                                                                                                                                                                                                                                                                                                                                                                                                                                                                                                                                                                                                                                                                                                                                                                                                                                                                                                                                                                                                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порча земель</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категорией земель с/х назначения и</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7C2927" w:rsidRPr="00F74455" w:rsidTr="003812B4">
        <w:trPr>
          <w:trHeight w:val="2040"/>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29.6</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использование земельного участка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категорией земель с/х назначения и</w:t>
            </w:r>
            <w:r>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30.1</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(здания, сооружения или др. строения), расположенные или возводимые на з.у. используются в соответствии с ВРИ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7C2927" w:rsidRPr="00F74455" w:rsidTr="003812B4">
        <w:trPr>
          <w:trHeight w:val="1275"/>
        </w:trPr>
        <w:tc>
          <w:tcPr>
            <w:tcW w:w="851"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30.2</w:t>
            </w:r>
          </w:p>
        </w:tc>
        <w:tc>
          <w:tcPr>
            <w:tcW w:w="3119"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объекты на земельном участке с ВРИ не соответствующим классификатору</w:t>
            </w:r>
          </w:p>
        </w:tc>
        <w:tc>
          <w:tcPr>
            <w:tcW w:w="538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Собственники земельных участков и лица, не являющиеся собственниками земельных участков, обязаны:</w:t>
            </w:r>
            <w:r w:rsidRPr="003812B4">
              <w:rPr>
                <w:rFonts w:ascii="Times New Roman" w:hAnsi="Times New Roman" w:cs="Times New Roman"/>
                <w:color w:val="000000"/>
                <w:sz w:val="20"/>
                <w:szCs w:val="20"/>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hideMark/>
          </w:tcPr>
          <w:p w:rsidR="007C2927" w:rsidRPr="003812B4" w:rsidRDefault="007C2927" w:rsidP="003812B4">
            <w:pPr>
              <w:jc w:val="both"/>
              <w:rPr>
                <w:rFonts w:ascii="Times New Roman" w:hAnsi="Times New Roman" w:cs="Times New Roman"/>
                <w:sz w:val="20"/>
                <w:szCs w:val="20"/>
              </w:rPr>
            </w:pPr>
            <w:r w:rsidRPr="003812B4">
              <w:rPr>
                <w:rFonts w:ascii="Times New Roman" w:hAnsi="Times New Roman" w:cs="Times New Roman"/>
                <w:color w:val="000000"/>
                <w:sz w:val="20"/>
                <w:szCs w:val="20"/>
                <w:lang w:eastAsia="ru-RU"/>
              </w:rPr>
              <w:t>статья 42</w:t>
            </w:r>
            <w:r w:rsidRPr="003812B4">
              <w:rPr>
                <w:rFonts w:ascii="Times New Roman" w:hAnsi="Times New Roman" w:cs="Times New Roman"/>
                <w:color w:val="000000"/>
                <w:sz w:val="20"/>
                <w:szCs w:val="20"/>
                <w:lang w:eastAsia="ru-RU"/>
              </w:rPr>
              <w:br/>
              <w:t>«Земельный кодекс Российской Федерации» от 25.10.2001 № 136-ФЗ</w:t>
            </w:r>
          </w:p>
        </w:tc>
        <w:tc>
          <w:tcPr>
            <w:tcW w:w="1276"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t>отсутствуют объекты (здания, сооружения или др. строения) не предназначенные для                                                                                                                                                                                                                                                                                                                                                                                                                                                                                                                                                                                                                                                                                                                                                                                                                                                                                                                                                                                                                                                                                                                                                                                                                                                                                                                                                                                                                                                                                                                                                                                                                                                                                                                                                                                                                                                                                                                                                                                                                                                                                                                                                                                                                                                                                                                                                                                                                                                                                                                                                                                                                                                                                                                                                                                                                                                                                                                                                                                                                                                                                                                                                                                                                                                                                                                                                                                                                                                                                                                                                                                                                                                                                                                                                                                                                                                                                                                                                                                                                                                                                                                                                                                                                                                                                                                                                                                                                                                                                                                                                                                                                                                                                                                                                                                                                                                                                                                                                                                                                                                                                                                                                                                                                                                                                                                                                                                                                                                                                                                                                                                                                                                                                                                                                                                                                                                                                                                                                                                                                                                                                                                                                                                                                                                                                                                                                                                                                                                                                                                                                                                                                                                                                                                                                                                                                                                                                                                                                                                                                                                                                                                                                                                                                                                                                                                                                                                                                                                                                                                                                                                                                                                                                                                                                                                                                                                                                                                                                                                                                                                                                                                                                                                                                                                                                                                                                                                                                                                                                                                                                                                                                                                                                                                                                                                                                                                                                                                                                                                                                                                                                                                                                                                                                                                                                                                                                                                                                                                                                                                                                                                                                                                                                                                                                                                                                                                                                                                                                                                                                                                                                                                                                                                                                                                                                                                                                                                                                                                                                                                                                                                                                                                                                                                                                                                                                                                                                                                                                                                                                                                                                                                                                                                                                                                                                                                                                                                                                                                                                                                                                                                                                                                                                                                                                                                                                                                                                                                                                                                                                                                                                                                                                                                                                                                                                                                                                                                                                                                                                                                                                                                                                                                                                                                                                                                                                                                                                                                                                                                                                                                                                                                                                                                                                                                                                                                                                                                                                                                                                                                                                                                                                                                                                                                                                                                                                                                                                                                                                                                                                                                                                                                                                                                                                                                                                                                                                                                                                                                                                                                                                                                                                                                                                                                                                                                                                                                                                                                                                                                                                                                                                                                                                                                                                                                                                                                                                                                                                                                                                                                                                                                                                                                                                                                                                                                                                                                                                                                                                                                                                                                                                                                                                                                                                                                                                                                                                                                                                                                                                                                                                                                                                                                                                                                                                                                                                                                                                                                                                                                                                                                                                                                                                                                                                                                                                                                                                                                                                                                                                                                                                                                                                                                                                                                                                                                                                                                                                                                                                                                                                                                                                                                                                                                                                                                                                                                                                                                                                                                                                                                                                                                                                                                                                                                                                                                                                                                                                                                                                                                                                                                                                                                                                                                                                                                                                                                                                                                                                                                                                                                                                                                                                                                                                                                                                                                                                                                                                                                                                                                                                                                                                                                                                                                                                                                                                                                                                                                                                                                                                                                                                                                                                                                                                                                                                                                                                                                                                                                                                                                                                                                                                                                                                                                                                                                                                                                                                                                                                                                                                                                                                                                                                                                                                                                                                                                                                                                                                                                                                                                                                                                                                                                                                                                                                                                                                                                                                                                                                                                                                                                                                                                                                                                                                                                                                                                                                                                                                                                                                                                                                                                                                                                                                                                                                                                                                                                                                                                                                                                                                                                                                                                                                                                                                                                                                                                                                                                                                                                                                                                                                                                                                                                                                                                                                                                                                                                                                                                                                                                                                                                                                                                                                                                                                                                                                                                                                                                                                                                                                                                                                                                                                                                                                                                                                                                                                                                                                                                                                                                                                                                                                                                                                                                                                                                                                                                                                                                                                                                                                                                                                                                                                                                                                                                                                                                                                                                                                                                                                                                                                                                                                                                                                                                                                                                                                                                                                                                                                                                                                                                                                                                                                                                                                                                                                                                                                                                                                                                                                                                                                                                                                                                                                                                                                                                                                                                                                                                                                                                                                                                                                                                                                                                                                                                                                                                                                                                                                                                                                                                                                                                                                                                                                                                                                                                                                                                                                                                                                                                                                                                                                                                                                                                                                                                                                                                                                                                                                                                                                                                                                                                                                                                                                                                                                                                                                                                                                                                                                                                                                                                                                                                                                                                                                                                                                                                                                                                                                                                                                                                                                                                                                                                                                                                                                                                                                                                                                                                                                                                                                                                                                                                                                                                                                                                                                                                                                                                                                                                                                                                                                                                                                                                                                                                                                                                                                                                                                                                                                                                                                                                                                                                                                                                                                                                                                                                                                                                                                                                                                                                                                                                                                                                                                                                                                                                                                                                                                                                                                                                                                                                                                                                                                                                                                                                                                                                                                                                                                                                                                                                                                                                                                                                                                                                                                                                                                                                                                                                                                                                                                                                                                                                                                                                                                                                                                                                                                                                                                                                                                                                                                                                                                                                                                                                                                                                                                                                                                                                                                                                                                                                                                                                                                                                                                                                                                                                                                                                                                                                                                                                                                                                                                                                                                                                                                                                                                                                                                                                                                                                                                                                                                                                                                                                                                                                                                                                                                                                                                                                                                                                                                                                                                                                                                                                                                                                                                                                                                                                                                                                                                                                                                                                                                                                                                                                                                                                                                                                                использования в соответствии с ВРИ</w:t>
            </w:r>
          </w:p>
        </w:tc>
        <w:tc>
          <w:tcPr>
            <w:tcW w:w="993" w:type="dxa"/>
            <w:shd w:val="clear" w:color="auto" w:fill="auto"/>
            <w:vAlign w:val="center"/>
            <w:hideMark/>
          </w:tcPr>
          <w:p w:rsidR="007C2927" w:rsidRPr="003812B4" w:rsidRDefault="007C2927" w:rsidP="003812B4">
            <w:pPr>
              <w:suppressAutoHyphens w:val="0"/>
              <w:spacing w:after="0" w:line="240" w:lineRule="auto"/>
              <w:contextualSpacing/>
              <w:jc w:val="both"/>
              <w:rPr>
                <w:rFonts w:ascii="Times New Roman" w:hAnsi="Times New Roman" w:cs="Times New Roman"/>
                <w:color w:val="000000"/>
                <w:sz w:val="20"/>
                <w:szCs w:val="20"/>
                <w:lang w:eastAsia="ru-RU"/>
              </w:rPr>
            </w:pPr>
            <w:r w:rsidRPr="003812B4">
              <w:rPr>
                <w:rFonts w:ascii="Times New Roman" w:hAnsi="Times New Roman" w:cs="Times New Roman"/>
                <w:color w:val="000000"/>
                <w:sz w:val="20"/>
                <w:szCs w:val="20"/>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851" w:type="dxa"/>
            <w:shd w:val="clear" w:color="auto" w:fill="auto"/>
            <w:vAlign w:val="center"/>
            <w:hideMark/>
          </w:tcPr>
          <w:p w:rsidR="007C2927" w:rsidRPr="00F74455" w:rsidRDefault="007C2927" w:rsidP="007C2927">
            <w:pPr>
              <w:suppressAutoHyphens w:val="0"/>
              <w:spacing w:after="0" w:line="240" w:lineRule="auto"/>
              <w:contextualSpacing/>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rsidP="00A91A93">
      <w:pPr>
        <w:widowControl w:val="0"/>
        <w:autoSpaceDE w:val="0"/>
        <w:spacing w:after="0" w:line="240" w:lineRule="auto"/>
        <w:contextualSpacing/>
        <w:jc w:val="both"/>
        <w:rPr>
          <w:rFonts w:ascii="Times New Roman" w:hAnsi="Times New Roman" w:cs="Times New Roman"/>
          <w:sz w:val="28"/>
          <w:szCs w:val="28"/>
        </w:rPr>
        <w:sectPr w:rsidR="004A2F74" w:rsidSect="00A91A93">
          <w:type w:val="continuous"/>
          <w:pgSz w:w="16840" w:h="11907" w:orient="landscape" w:code="9"/>
          <w:pgMar w:top="1134" w:right="567" w:bottom="1134" w:left="1701" w:header="709" w:footer="720" w:gutter="0"/>
          <w:cols w:space="720"/>
          <w:titlePg/>
          <w:docGrid w:linePitch="360"/>
        </w:sectPr>
      </w:pPr>
    </w:p>
    <w:p w:rsidR="004A2F74" w:rsidRDefault="004A2F74" w:rsidP="003812B4">
      <w:pPr>
        <w:pageBreakBefore/>
        <w:widowControl w:val="0"/>
        <w:autoSpaceDE w:val="0"/>
        <w:spacing w:after="0" w:line="240" w:lineRule="auto"/>
        <w:ind w:left="7513"/>
        <w:contextualSpacing/>
      </w:pPr>
      <w:r>
        <w:rPr>
          <w:rFonts w:ascii="Times New Roman" w:hAnsi="Times New Roman" w:cs="Times New Roman"/>
          <w:sz w:val="24"/>
          <w:szCs w:val="24"/>
        </w:rPr>
        <w:t>Приложение № 15</w:t>
      </w:r>
    </w:p>
    <w:p w:rsidR="00AA1F40" w:rsidRDefault="00AA1F40" w:rsidP="003812B4">
      <w:pPr>
        <w:widowControl w:val="0"/>
        <w:autoSpaceDE w:val="0"/>
        <w:spacing w:after="0" w:line="240" w:lineRule="auto"/>
        <w:ind w:left="7513"/>
        <w:contextualSpacing/>
      </w:pPr>
      <w:r>
        <w:rPr>
          <w:rFonts w:ascii="Times New Roman" w:hAnsi="Times New Roman" w:cs="Times New Roman"/>
          <w:sz w:val="24"/>
          <w:szCs w:val="24"/>
        </w:rPr>
        <w:t xml:space="preserve">к Регламенту </w:t>
      </w:r>
    </w:p>
    <w:p w:rsidR="004A2F74" w:rsidRDefault="00A32DE2" w:rsidP="00A91A93">
      <w:pPr>
        <w:widowControl w:val="0"/>
        <w:autoSpaceDE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                                                       </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(в ред</w:t>
      </w:r>
      <w:r w:rsidRPr="003812B4">
        <w:rPr>
          <w:rFonts w:ascii="Times New Roman" w:hAnsi="Times New Roman"/>
          <w:color w:val="000000"/>
          <w:sz w:val="24"/>
          <w:szCs w:val="24"/>
        </w:rPr>
        <w:t xml:space="preserve">. </w:t>
      </w:r>
      <w:r w:rsidRPr="003812B4">
        <w:rPr>
          <w:rStyle w:val="-"/>
          <w:rFonts w:ascii="Times New Roman" w:hAnsi="Times New Roman"/>
          <w:color w:val="000000"/>
          <w:sz w:val="24"/>
          <w:szCs w:val="24"/>
          <w:u w:val="none"/>
        </w:rPr>
        <w:t>Приказа</w:t>
      </w:r>
      <w:r w:rsidRPr="003812B4">
        <w:rPr>
          <w:rFonts w:ascii="Times New Roman" w:hAnsi="Times New Roman"/>
          <w:color w:val="000000"/>
          <w:sz w:val="24"/>
          <w:szCs w:val="24"/>
        </w:rPr>
        <w:t xml:space="preserve"> Минэкономразвития РФ от 24.05.2010 </w:t>
      </w:r>
      <w:r w:rsidR="003812B4" w:rsidRPr="003812B4">
        <w:rPr>
          <w:rFonts w:ascii="Times New Roman" w:hAnsi="Times New Roman"/>
          <w:color w:val="000000"/>
          <w:sz w:val="24"/>
          <w:szCs w:val="24"/>
        </w:rPr>
        <w:t>№</w:t>
      </w:r>
      <w:r w:rsidRPr="003812B4">
        <w:rPr>
          <w:rFonts w:ascii="Times New Roman" w:hAnsi="Times New Roman"/>
          <w:color w:val="000000"/>
          <w:sz w:val="24"/>
          <w:szCs w:val="24"/>
        </w:rPr>
        <w:t xml:space="preserve"> 199)</w:t>
      </w:r>
    </w:p>
    <w:p w:rsidR="004A2F74" w:rsidRPr="003812B4" w:rsidRDefault="004A2F74" w:rsidP="0093213C">
      <w:pPr>
        <w:widowControl w:val="0"/>
        <w:spacing w:after="0" w:line="240" w:lineRule="auto"/>
        <w:ind w:firstLine="709"/>
        <w:contextualSpacing/>
        <w:jc w:val="right"/>
        <w:rPr>
          <w:sz w:val="24"/>
          <w:szCs w:val="24"/>
        </w:rPr>
      </w:pPr>
      <w:r w:rsidRPr="003812B4">
        <w:rPr>
          <w:rFonts w:ascii="Times New Roman" w:hAnsi="Times New Roman"/>
          <w:sz w:val="24"/>
          <w:szCs w:val="24"/>
        </w:rPr>
        <w:t>В ___________________________________</w:t>
      </w:r>
    </w:p>
    <w:p w:rsidR="004A2F74" w:rsidRPr="003812B4" w:rsidRDefault="004A2F74" w:rsidP="0093213C">
      <w:pPr>
        <w:widowControl w:val="0"/>
        <w:spacing w:after="0" w:line="240" w:lineRule="auto"/>
        <w:ind w:firstLine="709"/>
        <w:contextualSpacing/>
        <w:jc w:val="right"/>
        <w:rPr>
          <w:sz w:val="24"/>
          <w:szCs w:val="24"/>
        </w:rPr>
      </w:pPr>
      <w:r w:rsidRPr="003812B4">
        <w:rPr>
          <w:rFonts w:ascii="Times New Roman" w:hAnsi="Times New Roman"/>
          <w:i/>
          <w:sz w:val="24"/>
          <w:szCs w:val="24"/>
        </w:rPr>
        <w:t>(наименование органа прокуратуры)</w:t>
      </w:r>
    </w:p>
    <w:p w:rsidR="004A2F74" w:rsidRPr="003812B4" w:rsidRDefault="004A2F74" w:rsidP="0093213C">
      <w:pPr>
        <w:widowControl w:val="0"/>
        <w:spacing w:after="0" w:line="240" w:lineRule="auto"/>
        <w:ind w:firstLine="709"/>
        <w:contextualSpacing/>
        <w:jc w:val="right"/>
        <w:rPr>
          <w:sz w:val="24"/>
          <w:szCs w:val="24"/>
        </w:rPr>
      </w:pPr>
      <w:r w:rsidRPr="003812B4">
        <w:rPr>
          <w:rFonts w:ascii="Times New Roman" w:hAnsi="Times New Roman"/>
          <w:sz w:val="24"/>
          <w:szCs w:val="24"/>
        </w:rPr>
        <w:t>от __________________________________</w:t>
      </w:r>
    </w:p>
    <w:p w:rsidR="004A2F74" w:rsidRPr="003812B4" w:rsidRDefault="004A2F74" w:rsidP="0093213C">
      <w:pPr>
        <w:widowControl w:val="0"/>
        <w:spacing w:after="0" w:line="240" w:lineRule="auto"/>
        <w:ind w:firstLine="709"/>
        <w:contextualSpacing/>
        <w:jc w:val="right"/>
        <w:rPr>
          <w:sz w:val="24"/>
          <w:szCs w:val="24"/>
        </w:rPr>
      </w:pPr>
      <w:r w:rsidRPr="003812B4">
        <w:rPr>
          <w:rFonts w:ascii="Times New Roman" w:hAnsi="Times New Roman"/>
          <w:i/>
          <w:sz w:val="24"/>
          <w:szCs w:val="24"/>
        </w:rPr>
        <w:t>(наименование органа государственного</w:t>
      </w:r>
    </w:p>
    <w:p w:rsidR="004A2F74" w:rsidRPr="003812B4" w:rsidRDefault="004A2F74" w:rsidP="0093213C">
      <w:pPr>
        <w:widowControl w:val="0"/>
        <w:spacing w:after="0" w:line="240" w:lineRule="auto"/>
        <w:ind w:firstLine="709"/>
        <w:contextualSpacing/>
        <w:jc w:val="right"/>
        <w:rPr>
          <w:sz w:val="24"/>
          <w:szCs w:val="24"/>
        </w:rPr>
      </w:pPr>
      <w:r w:rsidRPr="003812B4">
        <w:rPr>
          <w:rFonts w:ascii="Times New Roman" w:hAnsi="Times New Roman"/>
          <w:i/>
          <w:sz w:val="24"/>
          <w:szCs w:val="24"/>
        </w:rPr>
        <w:t>контроля (надзора), муниципального</w:t>
      </w:r>
    </w:p>
    <w:p w:rsidR="004A2F74" w:rsidRPr="003812B4" w:rsidRDefault="004A2F74" w:rsidP="0093213C">
      <w:pPr>
        <w:widowControl w:val="0"/>
        <w:spacing w:after="0" w:line="240" w:lineRule="auto"/>
        <w:ind w:firstLine="709"/>
        <w:contextualSpacing/>
        <w:jc w:val="right"/>
        <w:rPr>
          <w:sz w:val="24"/>
          <w:szCs w:val="24"/>
        </w:rPr>
      </w:pPr>
      <w:r w:rsidRPr="003812B4">
        <w:rPr>
          <w:rFonts w:ascii="Times New Roman" w:hAnsi="Times New Roman"/>
          <w:i/>
          <w:sz w:val="24"/>
          <w:szCs w:val="24"/>
        </w:rPr>
        <w:t>контроля с указанием юридического адреса)</w:t>
      </w:r>
    </w:p>
    <w:p w:rsidR="004A2F74" w:rsidRPr="003812B4" w:rsidRDefault="004A2F74" w:rsidP="003812B4">
      <w:pPr>
        <w:widowControl w:val="0"/>
        <w:spacing w:after="0" w:line="240" w:lineRule="auto"/>
        <w:ind w:firstLine="709"/>
        <w:contextualSpacing/>
        <w:jc w:val="both"/>
        <w:rPr>
          <w:rFonts w:ascii="Times New Roman" w:hAnsi="Times New Roman"/>
          <w:i/>
          <w:sz w:val="24"/>
          <w:szCs w:val="24"/>
        </w:rPr>
      </w:pPr>
    </w:p>
    <w:p w:rsidR="004A2F74" w:rsidRPr="003812B4" w:rsidRDefault="004A2F74" w:rsidP="0093213C">
      <w:pPr>
        <w:widowControl w:val="0"/>
        <w:spacing w:after="0" w:line="240" w:lineRule="auto"/>
        <w:ind w:firstLine="709"/>
        <w:contextualSpacing/>
        <w:jc w:val="center"/>
        <w:rPr>
          <w:sz w:val="24"/>
          <w:szCs w:val="24"/>
        </w:rPr>
      </w:pPr>
      <w:r w:rsidRPr="003812B4">
        <w:rPr>
          <w:rFonts w:ascii="Times New Roman" w:hAnsi="Times New Roman"/>
          <w:sz w:val="24"/>
          <w:szCs w:val="24"/>
        </w:rPr>
        <w:t>ЗАЯВЛЕНИЕ</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Pr="003812B4" w:rsidRDefault="004A2F74" w:rsidP="003812B4">
      <w:pPr>
        <w:widowControl w:val="0"/>
        <w:spacing w:after="0" w:line="240" w:lineRule="auto"/>
        <w:ind w:firstLine="709"/>
        <w:contextualSpacing/>
        <w:jc w:val="both"/>
        <w:rPr>
          <w:rFonts w:ascii="Times New Roman" w:hAnsi="Times New Roman"/>
          <w:color w:val="000000"/>
          <w:sz w:val="24"/>
          <w:szCs w:val="24"/>
        </w:rPr>
      </w:pPr>
    </w:p>
    <w:p w:rsidR="004A2F74" w:rsidRPr="003812B4" w:rsidRDefault="004A2F74" w:rsidP="003812B4">
      <w:pPr>
        <w:widowControl w:val="0"/>
        <w:tabs>
          <w:tab w:val="left" w:pos="9781"/>
        </w:tabs>
        <w:spacing w:after="0" w:line="240" w:lineRule="auto"/>
        <w:ind w:firstLine="709"/>
        <w:contextualSpacing/>
        <w:jc w:val="both"/>
        <w:rPr>
          <w:sz w:val="24"/>
          <w:szCs w:val="24"/>
        </w:rPr>
      </w:pPr>
      <w:r w:rsidRPr="003812B4">
        <w:rPr>
          <w:rFonts w:ascii="Times New Roman" w:hAnsi="Times New Roman"/>
          <w:color w:val="000000"/>
          <w:sz w:val="24"/>
          <w:szCs w:val="24"/>
        </w:rPr>
        <w:t xml:space="preserve">1. В соответствии со </w:t>
      </w:r>
      <w:r w:rsidRPr="003812B4">
        <w:rPr>
          <w:rStyle w:val="-"/>
          <w:rFonts w:ascii="Times New Roman" w:hAnsi="Times New Roman"/>
          <w:color w:val="000000"/>
          <w:sz w:val="24"/>
          <w:szCs w:val="24"/>
          <w:u w:val="none"/>
        </w:rPr>
        <w:t>статьей 10</w:t>
      </w:r>
      <w:r w:rsidRPr="003812B4">
        <w:rPr>
          <w:rFonts w:ascii="Times New Roman" w:hAnsi="Times New Roman"/>
          <w:color w:val="000000"/>
          <w:sz w:val="24"/>
          <w:szCs w:val="24"/>
        </w:rPr>
        <w:t xml:space="preserve"> Федерального закона </w:t>
      </w:r>
      <w:r w:rsidR="003812B4" w:rsidRPr="003812B4">
        <w:rPr>
          <w:rFonts w:ascii="Times New Roman" w:hAnsi="Times New Roman"/>
          <w:color w:val="000000"/>
          <w:sz w:val="24"/>
          <w:szCs w:val="24"/>
        </w:rPr>
        <w:t xml:space="preserve">Российской Федерации </w:t>
      </w:r>
      <w:r w:rsidRPr="003812B4">
        <w:rPr>
          <w:rFonts w:ascii="Times New Roman" w:hAnsi="Times New Roman"/>
          <w:color w:val="000000"/>
          <w:sz w:val="24"/>
          <w:szCs w:val="24"/>
        </w:rPr>
        <w:t>от 26</w:t>
      </w:r>
      <w:r w:rsidR="003812B4" w:rsidRPr="003812B4">
        <w:rPr>
          <w:rFonts w:ascii="Times New Roman" w:hAnsi="Times New Roman"/>
          <w:color w:val="000000"/>
          <w:sz w:val="24"/>
          <w:szCs w:val="24"/>
        </w:rPr>
        <w:t>.12.</w:t>
      </w:r>
      <w:r w:rsidRPr="003812B4">
        <w:rPr>
          <w:rFonts w:ascii="Times New Roman" w:hAnsi="Times New Roman"/>
          <w:color w:val="000000"/>
          <w:sz w:val="24"/>
          <w:szCs w:val="24"/>
        </w:rPr>
        <w:t>2008</w:t>
      </w:r>
      <w:r w:rsidR="003812B4" w:rsidRPr="003812B4">
        <w:rPr>
          <w:rFonts w:ascii="Times New Roman" w:hAnsi="Times New Roman"/>
          <w:color w:val="000000"/>
          <w:sz w:val="24"/>
          <w:szCs w:val="24"/>
        </w:rPr>
        <w:t xml:space="preserve"> </w:t>
      </w:r>
      <w:r w:rsidRPr="003812B4">
        <w:rPr>
          <w:rFonts w:ascii="Times New Roman" w:hAnsi="Times New Roman"/>
          <w:color w:val="000000"/>
          <w:sz w:val="24"/>
          <w:szCs w:val="24"/>
        </w:rPr>
        <w:t xml:space="preserve">№ 294-ФЗ </w:t>
      </w:r>
      <w:r w:rsidR="003812B4">
        <w:rPr>
          <w:rFonts w:ascii="Times New Roman" w:hAnsi="Times New Roman"/>
          <w:color w:val="000000"/>
          <w:sz w:val="24"/>
          <w:szCs w:val="24"/>
        </w:rPr>
        <w:t>«</w:t>
      </w:r>
      <w:r w:rsidRPr="003812B4">
        <w:rPr>
          <w:rFonts w:ascii="Times New Roman" w:hAnsi="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812B4">
        <w:rPr>
          <w:rFonts w:ascii="Times New Roman" w:hAnsi="Times New Roman"/>
          <w:color w:val="000000"/>
          <w:sz w:val="24"/>
          <w:szCs w:val="24"/>
        </w:rPr>
        <w:t>»</w:t>
      </w:r>
      <w:r w:rsidRPr="003812B4">
        <w:rPr>
          <w:rFonts w:ascii="Times New Roman" w:hAnsi="Times New Roman"/>
          <w:color w:val="000000"/>
          <w:sz w:val="24"/>
          <w:szCs w:val="24"/>
        </w:rPr>
        <w:t xml:space="preserve"> (Собрание законодательства Российской Федерации, 2008, № 52, ст. 6249) </w:t>
      </w:r>
      <w:r w:rsidRPr="003812B4">
        <w:rPr>
          <w:rFonts w:ascii="Times New Roman" w:hAnsi="Times New Roman"/>
          <w:sz w:val="24"/>
          <w:szCs w:val="24"/>
        </w:rPr>
        <w:t>просим согласия на проведение внеплановой выездной проверки в отношении ________________________________________________________________________________</w:t>
      </w:r>
    </w:p>
    <w:p w:rsidR="004A2F74" w:rsidRPr="003812B4" w:rsidRDefault="004A2F74" w:rsidP="003812B4">
      <w:pPr>
        <w:widowControl w:val="0"/>
        <w:tabs>
          <w:tab w:val="left" w:pos="9781"/>
        </w:tabs>
        <w:spacing w:after="0" w:line="240" w:lineRule="auto"/>
        <w:contextualSpacing/>
        <w:jc w:val="both"/>
        <w:rPr>
          <w:sz w:val="24"/>
          <w:szCs w:val="24"/>
        </w:rPr>
      </w:pPr>
      <w:r w:rsidRPr="003812B4">
        <w:rPr>
          <w:rFonts w:ascii="Times New Roman" w:hAnsi="Times New Roman"/>
          <w:sz w:val="24"/>
          <w:szCs w:val="24"/>
        </w:rPr>
        <w:t>________________________________________________________________________________</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осуществляющего предпринимательскую деятельность по адресу: _________________________________________________________________________________________________________________________________</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2. Основание проведения проверки:</w:t>
      </w:r>
    </w:p>
    <w:p w:rsidR="004A2F74" w:rsidRPr="003812B4" w:rsidRDefault="004A2F74" w:rsidP="003812B4">
      <w:pPr>
        <w:widowControl w:val="0"/>
        <w:spacing w:after="0" w:line="240" w:lineRule="auto"/>
        <w:contextualSpacing/>
        <w:jc w:val="both"/>
        <w:rPr>
          <w:sz w:val="24"/>
          <w:szCs w:val="24"/>
        </w:rPr>
      </w:pPr>
      <w:r w:rsidRPr="003812B4">
        <w:rPr>
          <w:rFonts w:ascii="Times New Roman" w:hAnsi="Times New Roman"/>
          <w:sz w:val="24"/>
          <w:szCs w:val="24"/>
        </w:rPr>
        <w:t>________________________________________________________________________________</w:t>
      </w:r>
    </w:p>
    <w:p w:rsidR="004A2F74" w:rsidRPr="003812B4" w:rsidRDefault="004A2F74" w:rsidP="003812B4">
      <w:pPr>
        <w:widowControl w:val="0"/>
        <w:spacing w:after="0" w:line="240" w:lineRule="auto"/>
        <w:contextualSpacing/>
        <w:jc w:val="both"/>
        <w:rPr>
          <w:sz w:val="24"/>
          <w:szCs w:val="24"/>
        </w:rPr>
      </w:pPr>
      <w:r w:rsidRPr="003812B4">
        <w:rPr>
          <w:rFonts w:ascii="Times New Roman" w:hAnsi="Times New Roman"/>
          <w:sz w:val="24"/>
          <w:szCs w:val="24"/>
        </w:rPr>
        <w:t>________________________________________________________________________________</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i/>
          <w:sz w:val="24"/>
          <w:szCs w:val="24"/>
        </w:rPr>
        <w:t xml:space="preserve">(ссылка на положение </w:t>
      </w:r>
      <w:r w:rsidRPr="003812B4">
        <w:rPr>
          <w:rFonts w:ascii="Times New Roman" w:hAnsi="Times New Roman"/>
          <w:i/>
          <w:color w:val="000000"/>
          <w:sz w:val="24"/>
          <w:szCs w:val="24"/>
        </w:rPr>
        <w:t xml:space="preserve">Федерального </w:t>
      </w:r>
      <w:r w:rsidRPr="003812B4">
        <w:rPr>
          <w:rStyle w:val="-"/>
          <w:rFonts w:ascii="Times New Roman" w:hAnsi="Times New Roman"/>
          <w:i/>
          <w:color w:val="000000"/>
          <w:sz w:val="24"/>
          <w:szCs w:val="24"/>
        </w:rPr>
        <w:t>закона</w:t>
      </w:r>
      <w:r w:rsidRPr="003812B4">
        <w:rPr>
          <w:rFonts w:ascii="Times New Roman" w:hAnsi="Times New Roman"/>
          <w:i/>
          <w:color w:val="000000"/>
          <w:sz w:val="24"/>
          <w:szCs w:val="24"/>
        </w:rPr>
        <w:t xml:space="preserve"> от 26 декабря 2008 г. N 294-ФЗ "О защите прав юридических лиц и индивидуальных </w:t>
      </w:r>
      <w:r w:rsidRPr="003812B4">
        <w:rPr>
          <w:rFonts w:ascii="Times New Roman" w:hAnsi="Times New Roman"/>
          <w:i/>
          <w:sz w:val="24"/>
          <w:szCs w:val="24"/>
        </w:rPr>
        <w:t>предпринимателей</w:t>
      </w:r>
      <w:r w:rsidRPr="003812B4">
        <w:rPr>
          <w:rFonts w:ascii="Times New Roman" w:hAnsi="Times New Roman"/>
          <w:i/>
          <w:color w:val="000000"/>
          <w:sz w:val="24"/>
          <w:szCs w:val="24"/>
        </w:rPr>
        <w:t xml:space="preserve"> </w:t>
      </w:r>
      <w:r w:rsidRPr="003812B4">
        <w:rPr>
          <w:rFonts w:ascii="Times New Roman" w:hAnsi="Times New Roman"/>
          <w:i/>
          <w:sz w:val="24"/>
          <w:szCs w:val="24"/>
        </w:rPr>
        <w:t>при осуществлении государственного контроля (надзора) и муниципального контроля")</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3. Дата начала проведения проверки:</w:t>
      </w:r>
    </w:p>
    <w:p w:rsidR="004A2F74" w:rsidRPr="003812B4" w:rsidRDefault="003812B4" w:rsidP="003812B4">
      <w:pPr>
        <w:widowControl w:val="0"/>
        <w:spacing w:after="0" w:line="240" w:lineRule="auto"/>
        <w:ind w:firstLine="709"/>
        <w:contextualSpacing/>
        <w:jc w:val="both"/>
        <w:rPr>
          <w:sz w:val="24"/>
          <w:szCs w:val="24"/>
        </w:rPr>
      </w:pPr>
      <w:r>
        <w:rPr>
          <w:rFonts w:ascii="Times New Roman" w:hAnsi="Times New Roman"/>
          <w:sz w:val="24"/>
          <w:szCs w:val="24"/>
        </w:rPr>
        <w:t>«__»</w:t>
      </w:r>
      <w:r w:rsidR="004A2F74" w:rsidRPr="003812B4">
        <w:rPr>
          <w:rFonts w:ascii="Times New Roman" w:hAnsi="Times New Roman"/>
          <w:sz w:val="24"/>
          <w:szCs w:val="24"/>
        </w:rPr>
        <w:t xml:space="preserve"> ______________ 20__ года.</w:t>
      </w:r>
    </w:p>
    <w:p w:rsidR="004A2F74" w:rsidRPr="003812B4" w:rsidRDefault="004A2F74" w:rsidP="003812B4">
      <w:pPr>
        <w:widowControl w:val="0"/>
        <w:spacing w:after="0" w:line="240" w:lineRule="auto"/>
        <w:ind w:firstLine="709"/>
        <w:contextualSpacing/>
        <w:jc w:val="both"/>
        <w:rPr>
          <w:rFonts w:ascii="Times New Roman" w:hAnsi="Times New Roman"/>
          <w:sz w:val="24"/>
          <w:szCs w:val="24"/>
        </w:rPr>
      </w:pP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4. Время начала проведения проверки:</w:t>
      </w:r>
    </w:p>
    <w:p w:rsidR="004A2F74" w:rsidRPr="003812B4" w:rsidRDefault="003812B4" w:rsidP="003812B4">
      <w:pPr>
        <w:widowControl w:val="0"/>
        <w:spacing w:after="0" w:line="240" w:lineRule="auto"/>
        <w:ind w:firstLine="709"/>
        <w:contextualSpacing/>
        <w:jc w:val="both"/>
        <w:rPr>
          <w:sz w:val="24"/>
          <w:szCs w:val="24"/>
        </w:rPr>
      </w:pPr>
      <w:r>
        <w:rPr>
          <w:rFonts w:ascii="Times New Roman" w:hAnsi="Times New Roman"/>
          <w:sz w:val="24"/>
          <w:szCs w:val="24"/>
        </w:rPr>
        <w:t>«__»</w:t>
      </w:r>
      <w:r w:rsidR="004A2F74" w:rsidRPr="003812B4">
        <w:rPr>
          <w:rFonts w:ascii="Times New Roman" w:hAnsi="Times New Roman"/>
          <w:sz w:val="24"/>
          <w:szCs w:val="24"/>
        </w:rPr>
        <w:t>______________ 20__ года.</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i/>
          <w:color w:val="000000"/>
          <w:sz w:val="24"/>
          <w:szCs w:val="24"/>
        </w:rPr>
        <w:t xml:space="preserve">(указывается в случае, если основанием проведения проверки является </w:t>
      </w:r>
      <w:r w:rsidRPr="003812B4">
        <w:rPr>
          <w:rStyle w:val="-"/>
          <w:rFonts w:ascii="Times New Roman" w:hAnsi="Times New Roman"/>
          <w:i/>
          <w:color w:val="000000"/>
          <w:sz w:val="24"/>
          <w:szCs w:val="24"/>
        </w:rPr>
        <w:t>часть 12 статьи 10</w:t>
      </w:r>
      <w:r w:rsidRPr="003812B4">
        <w:rPr>
          <w:rFonts w:ascii="Times New Roman" w:hAnsi="Times New Roman"/>
          <w:i/>
          <w:color w:val="000000"/>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Приложения: ________________________________________________________________________________</w:t>
      </w:r>
    </w:p>
    <w:p w:rsidR="004A2F74" w:rsidRPr="003812B4" w:rsidRDefault="004A2F74" w:rsidP="003812B4">
      <w:pPr>
        <w:widowControl w:val="0"/>
        <w:spacing w:after="0" w:line="240" w:lineRule="auto"/>
        <w:contextualSpacing/>
        <w:jc w:val="both"/>
        <w:rPr>
          <w:sz w:val="24"/>
          <w:szCs w:val="24"/>
        </w:rPr>
      </w:pPr>
      <w:r w:rsidRPr="003812B4">
        <w:rPr>
          <w:rFonts w:ascii="Times New Roman" w:hAnsi="Times New Roman"/>
          <w:sz w:val="24"/>
          <w:szCs w:val="24"/>
        </w:rPr>
        <w:t xml:space="preserve">________________________________________________________________________________ </w:t>
      </w:r>
      <w:r w:rsidRPr="003812B4">
        <w:rPr>
          <w:rFonts w:ascii="Times New Roman" w:hAnsi="Times New Roman"/>
          <w:i/>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A2F74" w:rsidRPr="003812B4" w:rsidRDefault="004A2F74" w:rsidP="003812B4">
      <w:pPr>
        <w:widowControl w:val="0"/>
        <w:spacing w:after="0" w:line="240" w:lineRule="auto"/>
        <w:ind w:firstLine="709"/>
        <w:contextualSpacing/>
        <w:jc w:val="both"/>
        <w:rPr>
          <w:rFonts w:ascii="Times New Roman" w:hAnsi="Times New Roman"/>
          <w:i/>
          <w:sz w:val="24"/>
          <w:szCs w:val="24"/>
        </w:rPr>
      </w:pPr>
    </w:p>
    <w:p w:rsidR="004A2F74" w:rsidRPr="003812B4" w:rsidRDefault="004A2F74" w:rsidP="003812B4">
      <w:pPr>
        <w:widowControl w:val="0"/>
        <w:spacing w:after="0" w:line="240" w:lineRule="auto"/>
        <w:contextualSpacing/>
        <w:jc w:val="both"/>
        <w:rPr>
          <w:sz w:val="24"/>
          <w:szCs w:val="24"/>
        </w:rPr>
      </w:pPr>
      <w:r w:rsidRPr="003812B4">
        <w:rPr>
          <w:rFonts w:ascii="Times New Roman" w:hAnsi="Times New Roman"/>
          <w:sz w:val="24"/>
          <w:szCs w:val="24"/>
        </w:rPr>
        <w:t>__________________________________ ___________ _________________________________</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i/>
          <w:sz w:val="24"/>
          <w:szCs w:val="24"/>
        </w:rPr>
        <w:t>(наименование должностного лица) (подпись) (фамилия, имя, отчество (в случае, если имеется))</w:t>
      </w:r>
    </w:p>
    <w:p w:rsidR="004A2F74" w:rsidRPr="003812B4" w:rsidRDefault="004A2F74" w:rsidP="003812B4">
      <w:pPr>
        <w:widowControl w:val="0"/>
        <w:spacing w:after="0" w:line="240" w:lineRule="auto"/>
        <w:ind w:firstLine="709"/>
        <w:contextualSpacing/>
        <w:jc w:val="both"/>
        <w:rPr>
          <w:sz w:val="24"/>
          <w:szCs w:val="24"/>
        </w:rPr>
      </w:pPr>
      <w:r w:rsidRPr="003812B4">
        <w:rPr>
          <w:rFonts w:ascii="Times New Roman" w:hAnsi="Times New Roman"/>
          <w:sz w:val="24"/>
          <w:szCs w:val="24"/>
        </w:rPr>
        <w:t>М.П.</w:t>
      </w:r>
    </w:p>
    <w:p w:rsidR="004A2F74" w:rsidRPr="003812B4" w:rsidRDefault="004A2F74" w:rsidP="003812B4">
      <w:pPr>
        <w:tabs>
          <w:tab w:val="left" w:pos="7290"/>
        </w:tabs>
        <w:spacing w:after="0" w:line="240" w:lineRule="auto"/>
        <w:ind w:firstLine="709"/>
        <w:contextualSpacing/>
        <w:jc w:val="both"/>
        <w:rPr>
          <w:rFonts w:ascii="Times New Roman" w:hAnsi="Times New Roman" w:cs="Times New Roman"/>
          <w:sz w:val="24"/>
          <w:szCs w:val="24"/>
        </w:rPr>
      </w:pPr>
    </w:p>
    <w:p w:rsidR="004A2F74" w:rsidRPr="003812B4" w:rsidRDefault="004A2F74" w:rsidP="003812B4">
      <w:pPr>
        <w:spacing w:after="0" w:line="240" w:lineRule="auto"/>
        <w:ind w:firstLine="709"/>
        <w:contextualSpacing/>
        <w:jc w:val="both"/>
        <w:rPr>
          <w:rFonts w:ascii="Times New Roman" w:hAnsi="Times New Roman" w:cs="Times New Roman"/>
          <w:sz w:val="24"/>
          <w:szCs w:val="24"/>
        </w:rPr>
      </w:pPr>
    </w:p>
    <w:p w:rsidR="002907B7" w:rsidRPr="004A2F74" w:rsidRDefault="002907B7" w:rsidP="00A91A93">
      <w:pPr>
        <w:spacing w:after="0" w:line="240" w:lineRule="auto"/>
        <w:contextualSpacing/>
        <w:rPr>
          <w:rFonts w:ascii="Times New Roman" w:hAnsi="Times New Roman" w:cs="Times New Roman"/>
          <w:sz w:val="20"/>
          <w:szCs w:val="20"/>
        </w:rPr>
        <w:sectPr w:rsidR="002907B7" w:rsidRPr="004A2F74" w:rsidSect="00A91A93">
          <w:type w:val="continuous"/>
          <w:pgSz w:w="11907" w:h="16840" w:code="9"/>
          <w:pgMar w:top="1134" w:right="567" w:bottom="1134" w:left="1701" w:header="709" w:footer="720" w:gutter="0"/>
          <w:cols w:space="720"/>
          <w:titlePg/>
          <w:docGrid w:linePitch="360"/>
        </w:sectPr>
      </w:pPr>
    </w:p>
    <w:p w:rsidR="001C65D8" w:rsidRDefault="00EF45C6" w:rsidP="003812B4">
      <w:pPr>
        <w:pageBreakBefore/>
        <w:widowControl w:val="0"/>
        <w:autoSpaceDE w:val="0"/>
        <w:spacing w:after="0" w:line="240" w:lineRule="auto"/>
        <w:ind w:left="5387" w:firstLine="1984"/>
        <w:contextualSpacing/>
      </w:pPr>
      <w:r>
        <w:rPr>
          <w:rFonts w:ascii="Times New Roman" w:hAnsi="Times New Roman" w:cs="Times New Roman"/>
          <w:sz w:val="24"/>
          <w:szCs w:val="24"/>
        </w:rPr>
        <w:t>Приложение № 1</w:t>
      </w:r>
      <w:r w:rsidR="00DE1915">
        <w:rPr>
          <w:rFonts w:ascii="Times New Roman" w:hAnsi="Times New Roman" w:cs="Times New Roman"/>
          <w:sz w:val="24"/>
          <w:szCs w:val="24"/>
        </w:rPr>
        <w:t>6</w:t>
      </w:r>
    </w:p>
    <w:p w:rsidR="001C65D8" w:rsidRDefault="001C65D8" w:rsidP="003812B4">
      <w:pPr>
        <w:widowControl w:val="0"/>
        <w:autoSpaceDE w:val="0"/>
        <w:spacing w:after="0" w:line="240" w:lineRule="auto"/>
        <w:ind w:left="5387" w:firstLine="1984"/>
        <w:contextualSpacing/>
      </w:pPr>
      <w:r>
        <w:rPr>
          <w:rFonts w:ascii="Times New Roman" w:hAnsi="Times New Roman" w:cs="Times New Roman"/>
          <w:sz w:val="24"/>
          <w:szCs w:val="24"/>
        </w:rPr>
        <w:t>к Регламенту</w:t>
      </w:r>
    </w:p>
    <w:p w:rsidR="007E2E4A" w:rsidRDefault="007E2E4A" w:rsidP="00A91A93">
      <w:pPr>
        <w:widowControl w:val="0"/>
        <w:autoSpaceDE w:val="0"/>
        <w:spacing w:after="0" w:line="240" w:lineRule="auto"/>
        <w:contextualSpacing/>
        <w:rPr>
          <w:rFonts w:ascii="Times New Roman" w:hAnsi="Times New Roman"/>
          <w:sz w:val="24"/>
          <w:szCs w:val="24"/>
        </w:rPr>
      </w:pPr>
    </w:p>
    <w:p w:rsidR="001C65D8" w:rsidRDefault="007E2E4A" w:rsidP="00A91A93">
      <w:pPr>
        <w:widowControl w:val="0"/>
        <w:autoSpaceDE w:val="0"/>
        <w:spacing w:after="0" w:line="240" w:lineRule="auto"/>
        <w:contextualSpacing/>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rsidP="00A91A93">
      <w:pPr>
        <w:widowControl w:val="0"/>
        <w:autoSpaceDE w:val="0"/>
        <w:spacing w:after="0" w:line="240" w:lineRule="auto"/>
        <w:contextualSpacing/>
        <w:rPr>
          <w:rFonts w:ascii="Times New Roman" w:hAnsi="Times New Roman" w:cs="Times New Roman"/>
          <w:sz w:val="24"/>
          <w:szCs w:val="24"/>
        </w:rPr>
      </w:pPr>
    </w:p>
    <w:p w:rsidR="001C65D8" w:rsidRDefault="001C65D8" w:rsidP="00A91A93">
      <w:pPr>
        <w:widowControl w:val="0"/>
        <w:autoSpaceDE w:val="0"/>
        <w:spacing w:after="0" w:line="240" w:lineRule="auto"/>
        <w:contextualSpacing/>
        <w:rPr>
          <w:rFonts w:ascii="Times New Roman" w:hAnsi="Times New Roman" w:cs="Times New Roman"/>
          <w:sz w:val="24"/>
          <w:szCs w:val="24"/>
        </w:rPr>
      </w:pPr>
    </w:p>
    <w:p w:rsidR="009D639B" w:rsidRDefault="009D639B" w:rsidP="00A91A93">
      <w:pPr>
        <w:widowControl w:val="0"/>
        <w:spacing w:after="0" w:line="240" w:lineRule="auto"/>
        <w:contextualSpacing/>
        <w:jc w:val="center"/>
      </w:pPr>
      <w:r>
        <w:rPr>
          <w:rFonts w:ascii="Times New Roman" w:hAnsi="Times New Roman"/>
          <w:sz w:val="28"/>
          <w:szCs w:val="28"/>
        </w:rPr>
        <w:t>Типовая форма составления акта проверки</w:t>
      </w:r>
    </w:p>
    <w:p w:rsidR="009D639B" w:rsidRDefault="009D639B" w:rsidP="00A91A93">
      <w:pPr>
        <w:widowControl w:val="0"/>
        <w:spacing w:after="0" w:line="240" w:lineRule="auto"/>
        <w:contextualSpacing/>
        <w:jc w:val="center"/>
        <w:rPr>
          <w:rFonts w:ascii="Times New Roman" w:hAnsi="Times New Roman"/>
          <w:b/>
          <w:sz w:val="28"/>
          <w:szCs w:val="28"/>
        </w:rPr>
      </w:pPr>
    </w:p>
    <w:p w:rsidR="009D639B" w:rsidRDefault="009D639B" w:rsidP="00A91A93">
      <w:pPr>
        <w:widowControl w:val="0"/>
        <w:spacing w:after="0" w:line="240" w:lineRule="auto"/>
        <w:contextualSpacing/>
        <w:jc w:val="right"/>
      </w:pPr>
      <w:r>
        <w:rPr>
          <w:rFonts w:ascii="Times New Roman" w:hAnsi="Times New Roman"/>
          <w:sz w:val="16"/>
          <w:szCs w:val="16"/>
        </w:rPr>
        <w:t>(в ред. Приказа Минэкономразвития РФ</w:t>
      </w:r>
      <w:r>
        <w:rPr>
          <w:rFonts w:ascii="Times New Roman" w:hAnsi="Times New Roman"/>
          <w:sz w:val="16"/>
          <w:szCs w:val="16"/>
        </w:rPr>
        <w:br/>
        <w:t>от 30.09.2011 № 532)</w:t>
      </w:r>
    </w:p>
    <w:p w:rsidR="009401C4" w:rsidRPr="003812B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position w:val="1"/>
          <w:sz w:val="24"/>
          <w:szCs w:val="24"/>
        </w:rPr>
        <w:t>АДМИНИСТРАЦИЯ</w:t>
      </w:r>
    </w:p>
    <w:p w:rsidR="009D639B" w:rsidRPr="003812B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ГОРОДСКОГО ОКРУГА ПУЩИНО</w:t>
      </w: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RPr="003812B4" w:rsidTr="00535C6E">
        <w:trPr>
          <w:trHeight w:val="399"/>
        </w:trPr>
        <w:tc>
          <w:tcPr>
            <w:tcW w:w="3221"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3543" w:type="dxa"/>
            <w:tcBorders>
              <w:bottom w:val="single" w:sz="4" w:space="0" w:color="000001"/>
            </w:tcBorders>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w:t>
            </w:r>
          </w:p>
        </w:tc>
        <w:tc>
          <w:tcPr>
            <w:tcW w:w="379"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242" w:type="dxa"/>
            <w:tcBorders>
              <w:bottom w:val="single" w:sz="4" w:space="0" w:color="000001"/>
            </w:tcBorders>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w:t>
            </w:r>
          </w:p>
        </w:tc>
        <w:tc>
          <w:tcPr>
            <w:tcW w:w="1343"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352" w:type="dxa"/>
            <w:tcBorders>
              <w:bottom w:val="single" w:sz="4" w:space="0" w:color="000001"/>
            </w:tcBorders>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20</w:t>
            </w:r>
          </w:p>
        </w:tc>
        <w:tc>
          <w:tcPr>
            <w:tcW w:w="351"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321" w:type="dxa"/>
            <w:gridSpan w:val="2"/>
            <w:tcBorders>
              <w:bottom w:val="single" w:sz="4" w:space="0" w:color="000001"/>
            </w:tcBorders>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г.</w:t>
            </w:r>
          </w:p>
        </w:tc>
      </w:tr>
      <w:tr w:rsidR="009D639B" w:rsidRPr="003812B4" w:rsidTr="00535C6E">
        <w:trPr>
          <w:cantSplit/>
          <w:trHeight w:val="607"/>
        </w:trPr>
        <w:tc>
          <w:tcPr>
            <w:tcW w:w="3221" w:type="dxa"/>
            <w:tcBorders>
              <w:top w:val="single" w:sz="4" w:space="0" w:color="000001"/>
              <w:bottom w:val="single" w:sz="4" w:space="0" w:color="000001"/>
            </w:tcBorders>
            <w:shd w:val="clear" w:color="auto" w:fill="auto"/>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(место составления акта)</w:t>
            </w:r>
          </w:p>
        </w:tc>
        <w:tc>
          <w:tcPr>
            <w:tcW w:w="3543" w:type="dxa"/>
            <w:tcBorders>
              <w:top w:val="single" w:sz="4" w:space="0" w:color="000001"/>
              <w:bottom w:val="single" w:sz="4" w:space="0" w:color="000001"/>
            </w:tcBorders>
            <w:shd w:val="clear" w:color="auto" w:fill="auto"/>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2928" w:type="dxa"/>
            <w:gridSpan w:val="6"/>
            <w:tcBorders>
              <w:top w:val="single" w:sz="4" w:space="0" w:color="000001"/>
              <w:bottom w:val="single" w:sz="4" w:space="0" w:color="000001"/>
            </w:tcBorders>
            <w:shd w:val="clear" w:color="auto" w:fill="auto"/>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(дата составления акта)</w:t>
            </w:r>
          </w:p>
        </w:tc>
        <w:tc>
          <w:tcPr>
            <w:tcW w:w="59" w:type="dxa"/>
            <w:tcBorders>
              <w:top w:val="single" w:sz="4" w:space="0" w:color="000001"/>
              <w:bottom w:val="single" w:sz="4" w:space="0" w:color="000001"/>
            </w:tcBorders>
            <w:shd w:val="clear" w:color="auto" w:fill="auto"/>
          </w:tcPr>
          <w:p w:rsidR="009D639B" w:rsidRPr="003812B4" w:rsidRDefault="009D639B" w:rsidP="00A91A93">
            <w:pPr>
              <w:snapToGrid w:val="0"/>
              <w:spacing w:after="0" w:line="240" w:lineRule="auto"/>
              <w:contextualSpacing/>
              <w:rPr>
                <w:rFonts w:ascii="Times New Roman" w:hAnsi="Times New Roman" w:cs="Times New Roman"/>
                <w:sz w:val="24"/>
                <w:szCs w:val="24"/>
              </w:rPr>
            </w:pPr>
          </w:p>
        </w:tc>
      </w:tr>
    </w:tbl>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(время составления акта)</w:t>
      </w:r>
    </w:p>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АКТ ПРОВЕРКИ</w:t>
      </w:r>
      <w:r w:rsidRPr="003812B4">
        <w:rPr>
          <w:rFonts w:ascii="Times New Roman" w:hAnsi="Times New Roman" w:cs="Times New Roman"/>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0"/>
        <w:gridCol w:w="1400"/>
      </w:tblGrid>
      <w:tr w:rsidR="009D639B" w:rsidRPr="003812B4" w:rsidTr="008E75C1">
        <w:tc>
          <w:tcPr>
            <w:tcW w:w="380"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w:t>
            </w:r>
          </w:p>
        </w:tc>
        <w:tc>
          <w:tcPr>
            <w:tcW w:w="1399"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r>
    </w:tbl>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По адресу/адресам:</w:t>
      </w:r>
    </w:p>
    <w:p w:rsidR="009D639B" w:rsidRPr="003812B4" w:rsidRDefault="00931914"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 </w:t>
      </w: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(место проведения проверки)</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На основании: </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 </w:t>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(вид документа с указанием реквизитов (номер, дата))</w:t>
      </w:r>
    </w:p>
    <w:p w:rsidR="009D639B" w:rsidRPr="003812B4" w:rsidRDefault="00535C6E" w:rsidP="00A91A93">
      <w:pPr>
        <w:widowControl w:val="0"/>
        <w:tabs>
          <w:tab w:val="center" w:pos="4678"/>
          <w:tab w:val="right" w:pos="10206"/>
        </w:tabs>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была проведена</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ab/>
      </w:r>
      <w:r w:rsidR="00931914" w:rsidRPr="003812B4">
        <w:rPr>
          <w:rFonts w:ascii="Times New Roman" w:hAnsi="Times New Roman" w:cs="Times New Roman"/>
          <w:sz w:val="24"/>
          <w:szCs w:val="24"/>
        </w:rPr>
        <w:t xml:space="preserve"> </w:t>
      </w:r>
      <w:r w:rsidR="009D639B" w:rsidRPr="003812B4">
        <w:rPr>
          <w:rFonts w:ascii="Times New Roman" w:hAnsi="Times New Roman" w:cs="Times New Roman"/>
          <w:sz w:val="24"/>
          <w:szCs w:val="24"/>
        </w:rPr>
        <w:t>проверка в отношении:</w:t>
      </w:r>
    </w:p>
    <w:p w:rsidR="009D639B" w:rsidRPr="003812B4" w:rsidRDefault="00931914"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 xml:space="preserve"> </w:t>
      </w:r>
      <w:r w:rsidR="009D639B" w:rsidRPr="003812B4">
        <w:rPr>
          <w:rFonts w:ascii="Times New Roman" w:hAnsi="Times New Roman" w:cs="Times New Roman"/>
          <w:sz w:val="24"/>
          <w:szCs w:val="24"/>
        </w:rPr>
        <w:t>(плановая/внеплановая, документарная/выездная)</w:t>
      </w: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3812B4">
      <w:pPr>
        <w:widowControl w:val="0"/>
        <w:pBdr>
          <w:top w:val="single" w:sz="4" w:space="1" w:color="000001"/>
        </w:pBd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(наименование юридического лица, фамилия, имя, отчество (последнее – при наличии)</w:t>
      </w:r>
      <w:r w:rsidRPr="003812B4">
        <w:rPr>
          <w:rFonts w:ascii="Times New Roman" w:hAnsi="Times New Roman" w:cs="Times New Roman"/>
          <w:sz w:val="24"/>
          <w:szCs w:val="24"/>
        </w:rPr>
        <w:br/>
        <w:t>индивидуального предпринимателя, гражданина)</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RPr="003812B4" w:rsidTr="00535C6E">
        <w:trPr>
          <w:trHeight w:val="535"/>
        </w:trPr>
        <w:tc>
          <w:tcPr>
            <w:tcW w:w="175" w:type="dxa"/>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242"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351" w:type="dxa"/>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487"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537" w:type="dxa"/>
            <w:shd w:val="clear" w:color="auto" w:fill="auto"/>
            <w:vAlign w:val="bottom"/>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917"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539" w:type="dxa"/>
            <w:shd w:val="clear" w:color="auto" w:fill="auto"/>
            <w:vAlign w:val="bottom"/>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2677"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r>
    </w:tbl>
    <w:p w:rsidR="009D639B" w:rsidRPr="003812B4" w:rsidRDefault="009D639B" w:rsidP="00A91A93">
      <w:pPr>
        <w:widowControl w:val="0"/>
        <w:spacing w:after="0" w:line="240" w:lineRule="auto"/>
        <w:contextualSpacing/>
        <w:rPr>
          <w:rFonts w:ascii="Times New Roman" w:hAnsi="Times New Roman" w:cs="Times New Roman"/>
          <w:sz w:val="24"/>
          <w:szCs w:val="24"/>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RPr="003812B4" w:rsidTr="00535C6E">
        <w:trPr>
          <w:trHeight w:val="375"/>
        </w:trPr>
        <w:tc>
          <w:tcPr>
            <w:tcW w:w="176" w:type="dxa"/>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242"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351" w:type="dxa"/>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486"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537" w:type="dxa"/>
            <w:shd w:val="clear" w:color="auto" w:fill="auto"/>
            <w:vAlign w:val="bottom"/>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916"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539" w:type="dxa"/>
            <w:shd w:val="clear" w:color="auto" w:fill="auto"/>
            <w:vAlign w:val="bottom"/>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2672"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r>
    </w:tbl>
    <w:p w:rsidR="009D639B" w:rsidRPr="003812B4" w:rsidRDefault="009D639B" w:rsidP="003812B4">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(заполняется в случае проведения проверок филиалов, представител</w:t>
      </w:r>
      <w:r w:rsidR="00535C6E" w:rsidRPr="003812B4">
        <w:rPr>
          <w:rFonts w:ascii="Times New Roman" w:hAnsi="Times New Roman" w:cs="Times New Roman"/>
          <w:sz w:val="24"/>
          <w:szCs w:val="24"/>
        </w:rPr>
        <w:t>ьств,</w:t>
      </w:r>
      <w:r w:rsidR="00931914" w:rsidRPr="003812B4">
        <w:rPr>
          <w:rFonts w:ascii="Times New Roman" w:hAnsi="Times New Roman" w:cs="Times New Roman"/>
          <w:sz w:val="24"/>
          <w:szCs w:val="24"/>
        </w:rPr>
        <w:t xml:space="preserve"> </w:t>
      </w:r>
      <w:r w:rsidR="00535C6E" w:rsidRPr="003812B4">
        <w:rPr>
          <w:rFonts w:ascii="Times New Roman" w:hAnsi="Times New Roman" w:cs="Times New Roman"/>
          <w:sz w:val="24"/>
          <w:szCs w:val="24"/>
        </w:rPr>
        <w:t xml:space="preserve">обособленных структурных </w:t>
      </w:r>
      <w:r w:rsidRPr="003812B4">
        <w:rPr>
          <w:rFonts w:ascii="Times New Roman" w:hAnsi="Times New Roman" w:cs="Times New Roman"/>
          <w:sz w:val="24"/>
          <w:szCs w:val="24"/>
        </w:rPr>
        <w:t>подразделений юридического лица или</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 xml:space="preserve">при осуществлении деятельности </w:t>
      </w:r>
      <w:r w:rsidR="00535C6E" w:rsidRPr="003812B4">
        <w:rPr>
          <w:rFonts w:ascii="Times New Roman" w:hAnsi="Times New Roman" w:cs="Times New Roman"/>
          <w:sz w:val="24"/>
          <w:szCs w:val="24"/>
        </w:rPr>
        <w:t xml:space="preserve">индивидуального предпринимателя </w:t>
      </w:r>
      <w:r w:rsidRPr="003812B4">
        <w:rPr>
          <w:rFonts w:ascii="Times New Roman" w:hAnsi="Times New Roman" w:cs="Times New Roman"/>
          <w:sz w:val="24"/>
          <w:szCs w:val="24"/>
        </w:rPr>
        <w:t>по нескольким адресам)</w:t>
      </w:r>
    </w:p>
    <w:p w:rsidR="009D639B" w:rsidRPr="003812B4" w:rsidRDefault="009D639B" w:rsidP="00A91A93">
      <w:pPr>
        <w:widowControl w:val="0"/>
        <w:tabs>
          <w:tab w:val="left" w:pos="9781"/>
        </w:tabs>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Общая продолжительность проверки: </w:t>
      </w:r>
    </w:p>
    <w:p w:rsidR="009D639B" w:rsidRPr="003812B4" w:rsidRDefault="009D639B" w:rsidP="00A91A93">
      <w:pPr>
        <w:widowControl w:val="0"/>
        <w:tabs>
          <w:tab w:val="left" w:pos="9781"/>
        </w:tabs>
        <w:spacing w:after="0" w:line="240" w:lineRule="auto"/>
        <w:contextualSpacing/>
        <w:rPr>
          <w:rFonts w:ascii="Times New Roman" w:hAnsi="Times New Roman" w:cs="Times New Roman"/>
          <w:sz w:val="24"/>
          <w:szCs w:val="24"/>
          <w:u w:val="single"/>
        </w:rPr>
      </w:pPr>
    </w:p>
    <w:p w:rsidR="009D639B" w:rsidRPr="003812B4" w:rsidRDefault="00931914"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 xml:space="preserve"> </w:t>
      </w:r>
      <w:r w:rsidR="009D639B" w:rsidRPr="003812B4">
        <w:rPr>
          <w:rFonts w:ascii="Times New Roman" w:hAnsi="Times New Roman" w:cs="Times New Roman"/>
          <w:sz w:val="24"/>
          <w:szCs w:val="24"/>
        </w:rPr>
        <w:t>(рабочих дней/часов)</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Акт составлен:</w:t>
      </w:r>
      <w:r w:rsidR="00931914" w:rsidRPr="003812B4">
        <w:rPr>
          <w:rFonts w:ascii="Times New Roman" w:hAnsi="Times New Roman" w:cs="Times New Roman"/>
          <w:sz w:val="24"/>
          <w:szCs w:val="24"/>
        </w:rPr>
        <w:t xml:space="preserve"> </w:t>
      </w: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(фамилии, инициалы, подпись, дата, время)</w:t>
      </w: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Дата и номер решения прокурора (его заместителя) о согласовании проведения проверки:</w:t>
      </w:r>
      <w:r w:rsidRPr="003812B4">
        <w:rPr>
          <w:rFonts w:ascii="Times New Roman" w:hAnsi="Times New Roman" w:cs="Times New Roman"/>
          <w:sz w:val="24"/>
          <w:szCs w:val="24"/>
        </w:rPr>
        <w:br/>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(заполняется в случае необходимости согласования проверки с органами прокуратуры)</w:t>
      </w:r>
    </w:p>
    <w:p w:rsidR="009D639B" w:rsidRPr="003812B4" w:rsidRDefault="009D639B" w:rsidP="00A91A93">
      <w:pPr>
        <w:keepNext/>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Лицо(а), проводившее проверку:</w:t>
      </w:r>
      <w:r w:rsidR="00931914" w:rsidRPr="003812B4">
        <w:rPr>
          <w:rFonts w:ascii="Times New Roman" w:hAnsi="Times New Roman" w:cs="Times New Roman"/>
          <w:sz w:val="24"/>
          <w:szCs w:val="24"/>
        </w:rPr>
        <w:t xml:space="preserve"> </w:t>
      </w:r>
    </w:p>
    <w:p w:rsidR="009D639B" w:rsidRPr="003812B4" w:rsidRDefault="009D639B" w:rsidP="00A91A93">
      <w:pPr>
        <w:keepNext/>
        <w:widowControl w:val="0"/>
        <w:spacing w:after="0" w:line="240" w:lineRule="auto"/>
        <w:contextualSpacing/>
        <w:rPr>
          <w:rFonts w:ascii="Times New Roman" w:hAnsi="Times New Roman" w:cs="Times New Roman"/>
          <w:sz w:val="24"/>
          <w:szCs w:val="24"/>
        </w:rPr>
      </w:pPr>
    </w:p>
    <w:p w:rsidR="009D639B" w:rsidRPr="003812B4" w:rsidRDefault="009D639B" w:rsidP="00A91A93">
      <w:pPr>
        <w:keepNext/>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3812B4">
      <w:pPr>
        <w:widowControl w:val="0"/>
        <w:pBdr>
          <w:top w:val="single" w:sz="4" w:space="1" w:color="000001"/>
        </w:pBd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3812B4">
        <w:rPr>
          <w:rFonts w:ascii="Times New Roman" w:hAnsi="Times New Roman" w:cs="Times New Roman"/>
          <w:sz w:val="24"/>
          <w:szCs w:val="24"/>
        </w:rPr>
        <w:br/>
        <w:t>по аккредитации, выдавшего свидетельство)</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При проведении проверки присутствовали:</w:t>
      </w:r>
      <w:r w:rsidR="00931914" w:rsidRPr="003812B4">
        <w:rPr>
          <w:rFonts w:ascii="Times New Roman" w:hAnsi="Times New Roman" w:cs="Times New Roman"/>
          <w:sz w:val="24"/>
          <w:szCs w:val="24"/>
        </w:rPr>
        <w:t xml:space="preserve"> </w:t>
      </w: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3812B4">
        <w:rPr>
          <w:rFonts w:ascii="Times New Roman" w:hAnsi="Times New Roman" w:cs="Times New Roman"/>
          <w:sz w:val="24"/>
          <w:szCs w:val="24"/>
        </w:rPr>
        <w:br/>
        <w:t>по проверке)</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В ходе проведения проверки:</w:t>
      </w: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3812B4">
        <w:rPr>
          <w:rFonts w:ascii="Times New Roman" w:hAnsi="Times New Roman" w:cs="Times New Roman"/>
          <w:sz w:val="24"/>
          <w:szCs w:val="24"/>
        </w:rPr>
        <w:br/>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(с указанием характера нарушений; лиц, допустивших нарушения)</w:t>
      </w: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sidRPr="003812B4">
        <w:rPr>
          <w:rFonts w:ascii="Times New Roman" w:hAnsi="Times New Roman" w:cs="Times New Roman"/>
          <w:sz w:val="24"/>
          <w:szCs w:val="24"/>
        </w:rPr>
        <w:t xml:space="preserve"> </w:t>
      </w: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3812B4">
        <w:rPr>
          <w:rFonts w:ascii="Times New Roman" w:hAnsi="Times New Roman" w:cs="Times New Roman"/>
          <w:sz w:val="24"/>
          <w:szCs w:val="24"/>
        </w:rPr>
        <w:br/>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нарушений не выявлено:</w:t>
      </w:r>
    </w:p>
    <w:p w:rsidR="009D639B" w:rsidRPr="003812B4" w:rsidRDefault="00931914"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 xml:space="preserve"> </w:t>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RPr="003812B4" w:rsidTr="00E01DD7">
        <w:trPr>
          <w:trHeight w:val="337"/>
        </w:trPr>
        <w:tc>
          <w:tcPr>
            <w:tcW w:w="3664"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809"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5281"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r>
      <w:tr w:rsidR="009D639B" w:rsidRPr="003812B4" w:rsidTr="00E01DD7">
        <w:trPr>
          <w:trHeight w:val="849"/>
        </w:trPr>
        <w:tc>
          <w:tcPr>
            <w:tcW w:w="3664" w:type="dxa"/>
            <w:tcBorders>
              <w:top w:val="single" w:sz="4" w:space="0" w:color="000001"/>
              <w:bottom w:val="single" w:sz="4" w:space="0" w:color="000001"/>
            </w:tcBorders>
            <w:shd w:val="clear" w:color="auto" w:fill="auto"/>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(подпись проверяющего)</w:t>
            </w:r>
          </w:p>
        </w:tc>
        <w:tc>
          <w:tcPr>
            <w:tcW w:w="809" w:type="dxa"/>
            <w:tcBorders>
              <w:top w:val="single" w:sz="4" w:space="0" w:color="000001"/>
              <w:bottom w:val="single" w:sz="4" w:space="0" w:color="000001"/>
            </w:tcBorders>
            <w:shd w:val="clear" w:color="auto" w:fill="auto"/>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5281" w:type="dxa"/>
            <w:tcBorders>
              <w:top w:val="single" w:sz="4" w:space="0" w:color="000001"/>
              <w:bottom w:val="single" w:sz="4" w:space="0" w:color="000001"/>
            </w:tcBorders>
            <w:shd w:val="clear" w:color="auto" w:fill="auto"/>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RPr="003812B4" w:rsidTr="00E01DD7">
        <w:trPr>
          <w:trHeight w:val="349"/>
        </w:trPr>
        <w:tc>
          <w:tcPr>
            <w:tcW w:w="3664"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809"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5281" w:type="dxa"/>
            <w:tcBorders>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r>
      <w:tr w:rsidR="009D639B" w:rsidRPr="003812B4" w:rsidTr="00E01DD7">
        <w:trPr>
          <w:trHeight w:val="882"/>
        </w:trPr>
        <w:tc>
          <w:tcPr>
            <w:tcW w:w="3664" w:type="dxa"/>
            <w:tcBorders>
              <w:top w:val="single" w:sz="4" w:space="0" w:color="000001"/>
              <w:bottom w:val="single" w:sz="4" w:space="0" w:color="000001"/>
            </w:tcBorders>
            <w:shd w:val="clear" w:color="auto" w:fill="auto"/>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(подпись проверяющего)</w:t>
            </w:r>
          </w:p>
        </w:tc>
        <w:tc>
          <w:tcPr>
            <w:tcW w:w="809" w:type="dxa"/>
            <w:tcBorders>
              <w:top w:val="single" w:sz="4" w:space="0" w:color="000001"/>
              <w:bottom w:val="single" w:sz="4" w:space="0" w:color="000001"/>
            </w:tcBorders>
            <w:shd w:val="clear" w:color="auto" w:fill="auto"/>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5281" w:type="dxa"/>
            <w:tcBorders>
              <w:top w:val="single" w:sz="4" w:space="0" w:color="000001"/>
              <w:bottom w:val="single" w:sz="4" w:space="0" w:color="000001"/>
            </w:tcBorders>
            <w:shd w:val="clear" w:color="auto" w:fill="auto"/>
          </w:tcPr>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Прилагаемые к акту документы:</w:t>
      </w:r>
    </w:p>
    <w:p w:rsidR="009D639B" w:rsidRPr="003812B4" w:rsidRDefault="00931914"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 </w:t>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keepNext/>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Подписи лиц, проводивших проверку:</w:t>
      </w:r>
    </w:p>
    <w:p w:rsidR="009D639B" w:rsidRPr="003812B4" w:rsidRDefault="00931914" w:rsidP="00A91A93">
      <w:pPr>
        <w:keepNext/>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 </w:t>
      </w: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С актом проверки ознакомлен(а), копию акта со всеми приложениями получил(а):</w:t>
      </w:r>
    </w:p>
    <w:p w:rsidR="009D639B" w:rsidRPr="003812B4" w:rsidRDefault="009D639B" w:rsidP="00A91A93">
      <w:pPr>
        <w:widowControl w:val="0"/>
        <w:spacing w:after="0" w:line="240" w:lineRule="auto"/>
        <w:contextualSpacing/>
        <w:jc w:val="both"/>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rPr>
          <w:rFonts w:ascii="Times New Roman" w:hAnsi="Times New Roman" w:cs="Times New Roman"/>
          <w:sz w:val="24"/>
          <w:szCs w:val="24"/>
        </w:rPr>
      </w:pPr>
    </w:p>
    <w:p w:rsidR="009D639B" w:rsidRPr="003812B4" w:rsidRDefault="009D639B" w:rsidP="00A91A93">
      <w:pPr>
        <w:widowControl w:val="0"/>
        <w:spacing w:after="0" w:line="240" w:lineRule="auto"/>
        <w:contextualSpacing/>
        <w:rPr>
          <w:rFonts w:ascii="Times New Roman" w:hAnsi="Times New Roman" w:cs="Times New Roman"/>
          <w:sz w:val="24"/>
          <w:szCs w:val="24"/>
        </w:rPr>
      </w:pPr>
    </w:p>
    <w:p w:rsidR="009D639B" w:rsidRPr="003812B4" w:rsidRDefault="009D639B" w:rsidP="003812B4">
      <w:pPr>
        <w:widowControl w:val="0"/>
        <w:pBdr>
          <w:top w:val="single" w:sz="4" w:space="1" w:color="000001"/>
        </w:pBd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003812B4">
        <w:rPr>
          <w:rFonts w:ascii="Times New Roman" w:hAnsi="Times New Roman" w:cs="Times New Roman"/>
          <w:sz w:val="24"/>
          <w:szCs w:val="24"/>
        </w:rPr>
        <w:t xml:space="preserve"> </w:t>
      </w:r>
      <w:r w:rsidRPr="003812B4">
        <w:rPr>
          <w:rFonts w:ascii="Times New Roman" w:hAnsi="Times New Roman" w:cs="Times New Roman"/>
          <w:sz w:val="24"/>
          <w:szCs w:val="24"/>
        </w:rPr>
        <w:t xml:space="preserve">или уполномоченного представителя юридического лица, индивидуального </w:t>
      </w:r>
      <w:r w:rsidR="003812B4" w:rsidRPr="003812B4">
        <w:rPr>
          <w:rFonts w:ascii="Times New Roman" w:hAnsi="Times New Roman" w:cs="Times New Roman"/>
          <w:sz w:val="24"/>
          <w:szCs w:val="24"/>
        </w:rPr>
        <w:t>предпринимателя, его</w:t>
      </w:r>
      <w:r w:rsidRPr="003812B4">
        <w:rPr>
          <w:rFonts w:ascii="Times New Roman" w:hAnsi="Times New Roman" w:cs="Times New Roman"/>
          <w:sz w:val="24"/>
          <w:szCs w:val="24"/>
        </w:rPr>
        <w:t xml:space="preserve">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RPr="003812B4" w:rsidTr="008E75C1">
        <w:tc>
          <w:tcPr>
            <w:tcW w:w="180" w:type="dxa"/>
            <w:shd w:val="clear" w:color="auto" w:fill="auto"/>
            <w:vAlign w:val="bottom"/>
          </w:tcPr>
          <w:p w:rsidR="009D639B" w:rsidRPr="003812B4" w:rsidRDefault="003812B4" w:rsidP="00A91A93">
            <w:pPr>
              <w:widowControl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w:t>
            </w:r>
          </w:p>
        </w:tc>
        <w:tc>
          <w:tcPr>
            <w:tcW w:w="368" w:type="dxa"/>
            <w:tcBorders>
              <w:top w:val="single" w:sz="4" w:space="0" w:color="000001"/>
              <w:bottom w:val="single" w:sz="4" w:space="0" w:color="000001"/>
            </w:tcBorders>
            <w:shd w:val="clear" w:color="auto" w:fill="auto"/>
            <w:vAlign w:val="bottom"/>
          </w:tcPr>
          <w:p w:rsidR="009D639B" w:rsidRPr="003812B4" w:rsidRDefault="003812B4" w:rsidP="00A91A93">
            <w:pPr>
              <w:widowControl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55"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p>
        </w:tc>
        <w:tc>
          <w:tcPr>
            <w:tcW w:w="1410"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jc w:val="center"/>
              <w:rPr>
                <w:rFonts w:ascii="Times New Roman" w:hAnsi="Times New Roman" w:cs="Times New Roman"/>
                <w:sz w:val="24"/>
                <w:szCs w:val="24"/>
              </w:rPr>
            </w:pPr>
          </w:p>
        </w:tc>
        <w:tc>
          <w:tcPr>
            <w:tcW w:w="369" w:type="dxa"/>
            <w:shd w:val="clear" w:color="auto" w:fill="auto"/>
            <w:vAlign w:val="bottom"/>
          </w:tcPr>
          <w:p w:rsidR="009D639B" w:rsidRPr="003812B4" w:rsidRDefault="009D639B"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20</w:t>
            </w:r>
          </w:p>
        </w:tc>
        <w:tc>
          <w:tcPr>
            <w:tcW w:w="368" w:type="dxa"/>
            <w:tcBorders>
              <w:top w:val="single" w:sz="4" w:space="0" w:color="000001"/>
              <w:bottom w:val="single" w:sz="4" w:space="0" w:color="000001"/>
            </w:tcBorders>
            <w:shd w:val="clear" w:color="auto" w:fill="auto"/>
            <w:vAlign w:val="bottom"/>
          </w:tcPr>
          <w:p w:rsidR="009D639B" w:rsidRPr="003812B4" w:rsidRDefault="009D639B" w:rsidP="00A91A93">
            <w:pPr>
              <w:widowControl w:val="0"/>
              <w:snapToGrid w:val="0"/>
              <w:spacing w:after="0" w:line="240" w:lineRule="auto"/>
              <w:contextualSpacing/>
              <w:rPr>
                <w:rFonts w:ascii="Times New Roman" w:hAnsi="Times New Roman" w:cs="Times New Roman"/>
                <w:sz w:val="24"/>
                <w:szCs w:val="24"/>
              </w:rPr>
            </w:pPr>
          </w:p>
        </w:tc>
        <w:tc>
          <w:tcPr>
            <w:tcW w:w="311" w:type="dxa"/>
            <w:shd w:val="clear" w:color="auto" w:fill="auto"/>
            <w:vAlign w:val="bottom"/>
          </w:tcPr>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г.</w:t>
            </w:r>
          </w:p>
        </w:tc>
      </w:tr>
    </w:tbl>
    <w:p w:rsidR="009D639B" w:rsidRPr="003812B4" w:rsidRDefault="009D639B" w:rsidP="00A91A93">
      <w:pPr>
        <w:widowControl w:val="0"/>
        <w:spacing w:after="0" w:line="240" w:lineRule="auto"/>
        <w:contextualSpacing/>
        <w:jc w:val="center"/>
        <w:rPr>
          <w:rFonts w:ascii="Times New Roman" w:hAnsi="Times New Roman" w:cs="Times New Roman"/>
          <w:sz w:val="24"/>
          <w:szCs w:val="24"/>
        </w:rPr>
      </w:pPr>
    </w:p>
    <w:p w:rsidR="009D639B" w:rsidRPr="003812B4" w:rsidRDefault="009D639B"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(подпись)</w:t>
      </w:r>
    </w:p>
    <w:p w:rsidR="009D639B" w:rsidRPr="003812B4" w:rsidRDefault="009D639B"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Пометка об отказе ознакомления с актом проверки:</w:t>
      </w:r>
    </w:p>
    <w:p w:rsidR="009D639B" w:rsidRPr="003812B4" w:rsidRDefault="009D639B" w:rsidP="00A91A93">
      <w:pPr>
        <w:spacing w:after="0" w:line="240" w:lineRule="auto"/>
        <w:contextualSpacing/>
        <w:rPr>
          <w:rFonts w:ascii="Times New Roman" w:hAnsi="Times New Roman" w:cs="Times New Roman"/>
          <w:sz w:val="24"/>
          <w:szCs w:val="24"/>
        </w:rPr>
      </w:pPr>
    </w:p>
    <w:p w:rsidR="009D639B" w:rsidRPr="003812B4" w:rsidRDefault="00535C6E" w:rsidP="00A91A93">
      <w:pPr>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_____________________________________________________________________</w:t>
      </w:r>
    </w:p>
    <w:p w:rsidR="001C65D8" w:rsidRPr="003812B4" w:rsidRDefault="009D639B" w:rsidP="003812B4">
      <w:pPr>
        <w:tabs>
          <w:tab w:val="left" w:pos="1140"/>
        </w:tabs>
        <w:spacing w:after="0" w:line="240" w:lineRule="auto"/>
        <w:ind w:left="7371"/>
        <w:contextualSpacing/>
        <w:rPr>
          <w:rFonts w:ascii="Times New Roman" w:hAnsi="Times New Roman" w:cs="Times New Roman"/>
          <w:sz w:val="24"/>
          <w:szCs w:val="24"/>
        </w:rPr>
      </w:pPr>
      <w:r w:rsidRPr="003812B4">
        <w:rPr>
          <w:rFonts w:ascii="Times New Roman" w:hAnsi="Times New Roman" w:cs="Times New Roman"/>
          <w:sz w:val="24"/>
          <w:szCs w:val="24"/>
        </w:rPr>
        <w:t>(подпись уполномоченного должностного лица (лиц), проводившего проверку)</w:t>
      </w:r>
      <w:r w:rsidRPr="003812B4">
        <w:rPr>
          <w:rFonts w:ascii="Times New Roman" w:hAnsi="Times New Roman" w:cs="Times New Roman"/>
          <w:sz w:val="24"/>
          <w:szCs w:val="24"/>
        </w:rPr>
        <w:br w:type="page"/>
      </w:r>
      <w:r w:rsidR="00EF45C6" w:rsidRPr="003812B4">
        <w:rPr>
          <w:rFonts w:ascii="Times New Roman" w:hAnsi="Times New Roman" w:cs="Times New Roman"/>
          <w:color w:val="000000"/>
          <w:sz w:val="24"/>
          <w:szCs w:val="24"/>
        </w:rPr>
        <w:t>Приложение № 1</w:t>
      </w:r>
      <w:r w:rsidR="00DE1915" w:rsidRPr="003812B4">
        <w:rPr>
          <w:rFonts w:ascii="Times New Roman" w:hAnsi="Times New Roman" w:cs="Times New Roman"/>
          <w:color w:val="000000"/>
          <w:sz w:val="24"/>
          <w:szCs w:val="24"/>
        </w:rPr>
        <w:t>7</w:t>
      </w:r>
    </w:p>
    <w:p w:rsidR="001C65D8" w:rsidRPr="003812B4" w:rsidRDefault="001C65D8" w:rsidP="003812B4">
      <w:pPr>
        <w:tabs>
          <w:tab w:val="left" w:pos="6237"/>
        </w:tabs>
        <w:spacing w:after="0" w:line="240" w:lineRule="auto"/>
        <w:ind w:left="7371"/>
        <w:contextualSpacing/>
        <w:rPr>
          <w:rFonts w:ascii="Times New Roman" w:hAnsi="Times New Roman" w:cs="Times New Roman"/>
          <w:sz w:val="24"/>
          <w:szCs w:val="24"/>
        </w:rPr>
      </w:pPr>
      <w:r w:rsidRPr="003812B4">
        <w:rPr>
          <w:rFonts w:ascii="Times New Roman" w:hAnsi="Times New Roman" w:cs="Times New Roman"/>
          <w:sz w:val="24"/>
          <w:szCs w:val="24"/>
        </w:rPr>
        <w:t>к Регламенту</w:t>
      </w:r>
    </w:p>
    <w:p w:rsidR="001C65D8" w:rsidRPr="003812B4" w:rsidRDefault="001C65D8" w:rsidP="00A91A93">
      <w:pPr>
        <w:tabs>
          <w:tab w:val="left" w:pos="6237"/>
        </w:tabs>
        <w:spacing w:after="0" w:line="240" w:lineRule="auto"/>
        <w:contextualSpacing/>
        <w:rPr>
          <w:rFonts w:ascii="Times New Roman" w:hAnsi="Times New Roman" w:cs="Times New Roman"/>
          <w:sz w:val="24"/>
          <w:szCs w:val="24"/>
        </w:rPr>
      </w:pPr>
    </w:p>
    <w:p w:rsidR="001C65D8" w:rsidRPr="003812B4" w:rsidRDefault="001C65D8" w:rsidP="00A91A93">
      <w:pPr>
        <w:tabs>
          <w:tab w:val="center" w:pos="4153"/>
          <w:tab w:val="right" w:pos="8306"/>
        </w:tabs>
        <w:autoSpaceDE w:val="0"/>
        <w:spacing w:after="0" w:line="240" w:lineRule="auto"/>
        <w:contextualSpacing/>
        <w:rPr>
          <w:rFonts w:ascii="Times New Roman" w:hAnsi="Times New Roman" w:cs="Times New Roman"/>
          <w:color w:val="000000"/>
          <w:sz w:val="24"/>
          <w:szCs w:val="24"/>
        </w:rPr>
      </w:pPr>
    </w:p>
    <w:p w:rsidR="00E01DD7" w:rsidRPr="003812B4" w:rsidRDefault="00E01DD7"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Типовая форма по составлению Акта о невозможности проведения проверки</w:t>
      </w:r>
    </w:p>
    <w:p w:rsidR="009401C4" w:rsidRPr="003812B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position w:val="1"/>
          <w:sz w:val="24"/>
          <w:szCs w:val="24"/>
        </w:rPr>
        <w:t>АДМИНИСТРАЦИЯ</w:t>
      </w:r>
    </w:p>
    <w:p w:rsidR="00E01DD7" w:rsidRPr="003812B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ГОРОДСКОГО ОКРУГА ПУЩИНО</w:t>
      </w:r>
    </w:p>
    <w:p w:rsidR="00E01DD7" w:rsidRPr="003812B4" w:rsidRDefault="00E01DD7"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(наименование органа муниципального контроля)</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RPr="003812B4" w:rsidTr="00E01DD7">
        <w:trPr>
          <w:trHeight w:val="321"/>
        </w:trPr>
        <w:tc>
          <w:tcPr>
            <w:tcW w:w="3241" w:type="dxa"/>
            <w:tcBorders>
              <w:bottom w:val="single" w:sz="4" w:space="0" w:color="000001"/>
            </w:tcBorders>
            <w:shd w:val="clear" w:color="auto" w:fill="auto"/>
            <w:vAlign w:val="bottom"/>
          </w:tcPr>
          <w:p w:rsidR="00E01DD7" w:rsidRPr="003812B4" w:rsidRDefault="00E01DD7" w:rsidP="00A91A93">
            <w:pPr>
              <w:widowControl w:val="0"/>
              <w:snapToGrid w:val="0"/>
              <w:spacing w:after="0" w:line="240" w:lineRule="auto"/>
              <w:contextualSpacing/>
              <w:jc w:val="center"/>
              <w:rPr>
                <w:rFonts w:ascii="Times New Roman" w:hAnsi="Times New Roman" w:cs="Times New Roman"/>
                <w:sz w:val="24"/>
                <w:szCs w:val="24"/>
              </w:rPr>
            </w:pPr>
          </w:p>
        </w:tc>
        <w:tc>
          <w:tcPr>
            <w:tcW w:w="3564" w:type="dxa"/>
            <w:tcBorders>
              <w:bottom w:val="single" w:sz="4" w:space="0" w:color="000001"/>
            </w:tcBorders>
            <w:shd w:val="clear" w:color="auto" w:fill="auto"/>
            <w:vAlign w:val="bottom"/>
          </w:tcPr>
          <w:p w:rsidR="00E01DD7" w:rsidRPr="003812B4" w:rsidRDefault="00931914"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 xml:space="preserve"> </w:t>
            </w:r>
            <w:r w:rsidR="00E01DD7" w:rsidRPr="003812B4">
              <w:rPr>
                <w:rFonts w:ascii="Times New Roman" w:hAnsi="Times New Roman" w:cs="Times New Roman"/>
                <w:sz w:val="24"/>
                <w:szCs w:val="24"/>
              </w:rPr>
              <w:t>«</w:t>
            </w:r>
          </w:p>
        </w:tc>
        <w:tc>
          <w:tcPr>
            <w:tcW w:w="381" w:type="dxa"/>
            <w:tcBorders>
              <w:bottom w:val="single" w:sz="4" w:space="0" w:color="000001"/>
            </w:tcBorders>
            <w:shd w:val="clear" w:color="auto" w:fill="auto"/>
            <w:vAlign w:val="bottom"/>
          </w:tcPr>
          <w:p w:rsidR="00E01DD7" w:rsidRPr="003812B4" w:rsidRDefault="00E01DD7" w:rsidP="00A91A93">
            <w:pPr>
              <w:widowControl w:val="0"/>
              <w:snapToGrid w:val="0"/>
              <w:spacing w:after="0" w:line="240" w:lineRule="auto"/>
              <w:contextualSpacing/>
              <w:jc w:val="center"/>
              <w:rPr>
                <w:rFonts w:ascii="Times New Roman" w:hAnsi="Times New Roman" w:cs="Times New Roman"/>
                <w:sz w:val="24"/>
                <w:szCs w:val="24"/>
              </w:rPr>
            </w:pPr>
          </w:p>
        </w:tc>
        <w:tc>
          <w:tcPr>
            <w:tcW w:w="243" w:type="dxa"/>
            <w:tcBorders>
              <w:bottom w:val="single" w:sz="4" w:space="0" w:color="000001"/>
            </w:tcBorders>
            <w:shd w:val="clear" w:color="auto" w:fill="auto"/>
            <w:vAlign w:val="bottom"/>
          </w:tcPr>
          <w:p w:rsidR="00E01DD7" w:rsidRPr="003812B4" w:rsidRDefault="00E01DD7"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w:t>
            </w:r>
          </w:p>
        </w:tc>
        <w:tc>
          <w:tcPr>
            <w:tcW w:w="1351" w:type="dxa"/>
            <w:tcBorders>
              <w:bottom w:val="single" w:sz="4" w:space="0" w:color="000001"/>
            </w:tcBorders>
            <w:shd w:val="clear" w:color="auto" w:fill="auto"/>
            <w:vAlign w:val="bottom"/>
          </w:tcPr>
          <w:p w:rsidR="00E01DD7" w:rsidRPr="003812B4" w:rsidRDefault="00E01DD7" w:rsidP="00A91A93">
            <w:pPr>
              <w:widowControl w:val="0"/>
              <w:snapToGrid w:val="0"/>
              <w:spacing w:after="0" w:line="240" w:lineRule="auto"/>
              <w:contextualSpacing/>
              <w:jc w:val="center"/>
              <w:rPr>
                <w:rFonts w:ascii="Times New Roman" w:hAnsi="Times New Roman" w:cs="Times New Roman"/>
                <w:sz w:val="24"/>
                <w:szCs w:val="24"/>
              </w:rPr>
            </w:pPr>
          </w:p>
        </w:tc>
        <w:tc>
          <w:tcPr>
            <w:tcW w:w="354" w:type="dxa"/>
            <w:tcBorders>
              <w:bottom w:val="single" w:sz="4" w:space="0" w:color="000001"/>
            </w:tcBorders>
            <w:shd w:val="clear" w:color="auto" w:fill="auto"/>
            <w:vAlign w:val="bottom"/>
          </w:tcPr>
          <w:p w:rsidR="00E01DD7" w:rsidRPr="003812B4" w:rsidRDefault="00E01DD7" w:rsidP="00A91A93">
            <w:pPr>
              <w:widowControl w:val="0"/>
              <w:spacing w:after="0" w:line="240" w:lineRule="auto"/>
              <w:contextualSpacing/>
              <w:jc w:val="right"/>
              <w:rPr>
                <w:rFonts w:ascii="Times New Roman" w:hAnsi="Times New Roman" w:cs="Times New Roman"/>
                <w:sz w:val="24"/>
                <w:szCs w:val="24"/>
              </w:rPr>
            </w:pPr>
            <w:r w:rsidRPr="003812B4">
              <w:rPr>
                <w:rFonts w:ascii="Times New Roman" w:hAnsi="Times New Roman" w:cs="Times New Roman"/>
                <w:sz w:val="24"/>
                <w:szCs w:val="24"/>
              </w:rPr>
              <w:t>20</w:t>
            </w:r>
          </w:p>
        </w:tc>
        <w:tc>
          <w:tcPr>
            <w:tcW w:w="353" w:type="dxa"/>
            <w:tcBorders>
              <w:bottom w:val="single" w:sz="4" w:space="0" w:color="000001"/>
            </w:tcBorders>
            <w:shd w:val="clear" w:color="auto" w:fill="auto"/>
            <w:vAlign w:val="bottom"/>
          </w:tcPr>
          <w:p w:rsidR="00E01DD7" w:rsidRPr="003812B4" w:rsidRDefault="00931914"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 xml:space="preserve"> </w:t>
            </w:r>
          </w:p>
        </w:tc>
        <w:tc>
          <w:tcPr>
            <w:tcW w:w="323" w:type="dxa"/>
            <w:gridSpan w:val="2"/>
            <w:tcBorders>
              <w:bottom w:val="single" w:sz="4" w:space="0" w:color="000001"/>
            </w:tcBorders>
            <w:shd w:val="clear" w:color="auto" w:fill="auto"/>
            <w:vAlign w:val="bottom"/>
          </w:tcPr>
          <w:p w:rsidR="00E01DD7" w:rsidRPr="003812B4" w:rsidRDefault="00E01DD7" w:rsidP="00A91A93">
            <w:pPr>
              <w:widowControl w:val="0"/>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г.</w:t>
            </w:r>
          </w:p>
        </w:tc>
      </w:tr>
      <w:tr w:rsidR="00E01DD7" w:rsidRPr="003812B4" w:rsidTr="00E01DD7">
        <w:trPr>
          <w:cantSplit/>
          <w:trHeight w:val="626"/>
        </w:trPr>
        <w:tc>
          <w:tcPr>
            <w:tcW w:w="3241" w:type="dxa"/>
            <w:tcBorders>
              <w:top w:val="single" w:sz="4" w:space="0" w:color="000001"/>
              <w:bottom w:val="single" w:sz="4" w:space="0" w:color="000001"/>
            </w:tcBorders>
            <w:shd w:val="clear" w:color="auto" w:fill="auto"/>
          </w:tcPr>
          <w:p w:rsidR="00E01DD7" w:rsidRPr="003812B4" w:rsidRDefault="00E01DD7"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(место составления акта)</w:t>
            </w:r>
          </w:p>
        </w:tc>
        <w:tc>
          <w:tcPr>
            <w:tcW w:w="3564" w:type="dxa"/>
            <w:tcBorders>
              <w:top w:val="single" w:sz="4" w:space="0" w:color="000001"/>
              <w:bottom w:val="single" w:sz="4" w:space="0" w:color="000001"/>
            </w:tcBorders>
            <w:shd w:val="clear" w:color="auto" w:fill="auto"/>
          </w:tcPr>
          <w:p w:rsidR="00E01DD7" w:rsidRPr="003812B4" w:rsidRDefault="00E01DD7" w:rsidP="00A91A93">
            <w:pPr>
              <w:widowControl w:val="0"/>
              <w:snapToGrid w:val="0"/>
              <w:spacing w:after="0" w:line="240" w:lineRule="auto"/>
              <w:contextualSpacing/>
              <w:rPr>
                <w:rFonts w:ascii="Times New Roman" w:hAnsi="Times New Roman" w:cs="Times New Roman"/>
                <w:sz w:val="24"/>
                <w:szCs w:val="24"/>
              </w:rPr>
            </w:pPr>
          </w:p>
        </w:tc>
        <w:tc>
          <w:tcPr>
            <w:tcW w:w="2946" w:type="dxa"/>
            <w:gridSpan w:val="6"/>
            <w:tcBorders>
              <w:top w:val="single" w:sz="4" w:space="0" w:color="000001"/>
              <w:bottom w:val="single" w:sz="4" w:space="0" w:color="000001"/>
            </w:tcBorders>
            <w:shd w:val="clear" w:color="auto" w:fill="auto"/>
          </w:tcPr>
          <w:p w:rsidR="00E01DD7" w:rsidRPr="003812B4" w:rsidRDefault="00E01DD7"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(дата составления акта)</w:t>
            </w:r>
          </w:p>
          <w:p w:rsidR="00E01DD7" w:rsidRPr="003812B4" w:rsidRDefault="00E01DD7" w:rsidP="00A91A93">
            <w:pPr>
              <w:widowControl w:val="0"/>
              <w:spacing w:after="0" w:line="240" w:lineRule="auto"/>
              <w:contextualSpacing/>
              <w:jc w:val="center"/>
              <w:rPr>
                <w:rFonts w:ascii="Times New Roman" w:hAnsi="Times New Roman" w:cs="Times New Roman"/>
                <w:sz w:val="24"/>
                <w:szCs w:val="24"/>
              </w:rPr>
            </w:pPr>
          </w:p>
        </w:tc>
        <w:tc>
          <w:tcPr>
            <w:tcW w:w="59" w:type="dxa"/>
            <w:tcBorders>
              <w:top w:val="single" w:sz="4" w:space="0" w:color="000001"/>
              <w:bottom w:val="single" w:sz="4" w:space="0" w:color="000001"/>
            </w:tcBorders>
            <w:shd w:val="clear" w:color="auto" w:fill="auto"/>
          </w:tcPr>
          <w:p w:rsidR="00E01DD7" w:rsidRPr="003812B4" w:rsidRDefault="00E01DD7" w:rsidP="00A91A93">
            <w:pPr>
              <w:snapToGrid w:val="0"/>
              <w:spacing w:after="0" w:line="240" w:lineRule="auto"/>
              <w:contextualSpacing/>
              <w:rPr>
                <w:rFonts w:ascii="Times New Roman" w:hAnsi="Times New Roman" w:cs="Times New Roman"/>
                <w:sz w:val="24"/>
                <w:szCs w:val="24"/>
              </w:rPr>
            </w:pPr>
          </w:p>
        </w:tc>
      </w:tr>
    </w:tbl>
    <w:p w:rsidR="00E01DD7" w:rsidRPr="003812B4" w:rsidRDefault="00E01DD7" w:rsidP="00A91A93">
      <w:pPr>
        <w:widowControl w:val="0"/>
        <w:pBdr>
          <w:top w:val="single" w:sz="4" w:space="1" w:color="000001"/>
        </w:pBd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 xml:space="preserve"> (время составления акта)</w:t>
      </w:r>
    </w:p>
    <w:p w:rsidR="00E01DD7" w:rsidRPr="003812B4" w:rsidRDefault="00E01DD7" w:rsidP="00A91A93">
      <w:pPr>
        <w:widowControl w:val="0"/>
        <w:spacing w:after="0" w:line="240" w:lineRule="auto"/>
        <w:contextualSpacing/>
        <w:jc w:val="center"/>
        <w:rPr>
          <w:rFonts w:ascii="Times New Roman" w:hAnsi="Times New Roman" w:cs="Times New Roman"/>
          <w:bCs/>
          <w:sz w:val="24"/>
          <w:szCs w:val="24"/>
        </w:rPr>
      </w:pPr>
    </w:p>
    <w:p w:rsidR="00E01DD7" w:rsidRPr="003812B4" w:rsidRDefault="00E01DD7"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bCs/>
          <w:sz w:val="24"/>
          <w:szCs w:val="24"/>
        </w:rPr>
        <w:t xml:space="preserve">АКТ № </w:t>
      </w:r>
      <w:r w:rsidRPr="003812B4">
        <w:rPr>
          <w:rFonts w:ascii="Times New Roman" w:hAnsi="Times New Roman" w:cs="Times New Roman"/>
          <w:bCs/>
          <w:sz w:val="24"/>
          <w:szCs w:val="24"/>
          <w:u w:val="single"/>
        </w:rPr>
        <w:tab/>
      </w:r>
      <w:r w:rsidRPr="003812B4">
        <w:rPr>
          <w:rFonts w:ascii="Times New Roman" w:hAnsi="Times New Roman" w:cs="Times New Roman"/>
          <w:bCs/>
          <w:sz w:val="24"/>
          <w:szCs w:val="24"/>
          <w:u w:val="single"/>
        </w:rPr>
        <w:tab/>
      </w:r>
      <w:r w:rsidRPr="003812B4">
        <w:rPr>
          <w:rFonts w:ascii="Times New Roman" w:hAnsi="Times New Roman" w:cs="Times New Roman"/>
          <w:bCs/>
          <w:sz w:val="24"/>
          <w:szCs w:val="24"/>
        </w:rPr>
        <w:t xml:space="preserve"> </w:t>
      </w:r>
    </w:p>
    <w:p w:rsidR="00E01DD7" w:rsidRPr="003812B4" w:rsidRDefault="00E01DD7" w:rsidP="00A91A93">
      <w:pPr>
        <w:widowControl w:val="0"/>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bCs/>
          <w:sz w:val="24"/>
          <w:szCs w:val="24"/>
        </w:rPr>
        <w:t>о невозможности проведения проверки</w:t>
      </w:r>
      <w:r w:rsidRPr="003812B4">
        <w:rPr>
          <w:rFonts w:ascii="Times New Roman" w:hAnsi="Times New Roman" w:cs="Times New Roman"/>
          <w:b/>
          <w:bCs/>
          <w:sz w:val="24"/>
          <w:szCs w:val="24"/>
        </w:rPr>
        <w:br/>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По адресу:</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(место проведения проверки)</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 xml:space="preserve">на основании распоряжения </w:t>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rPr>
        <w:t>от</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w:t>
      </w:r>
      <w:r w:rsidR="00931914" w:rsidRPr="003812B4">
        <w:rPr>
          <w:rFonts w:ascii="Times New Roman" w:hAnsi="Times New Roman" w:cs="Times New Roman"/>
          <w:sz w:val="24"/>
          <w:szCs w:val="24"/>
          <w:u w:val="single"/>
        </w:rPr>
        <w:t xml:space="preserve"> </w:t>
      </w:r>
      <w:r w:rsidRPr="003812B4">
        <w:rPr>
          <w:rFonts w:ascii="Times New Roman" w:hAnsi="Times New Roman" w:cs="Times New Roman"/>
          <w:sz w:val="24"/>
          <w:szCs w:val="24"/>
        </w:rPr>
        <w:t>»</w:t>
      </w:r>
      <w:r w:rsidR="00931914" w:rsidRPr="003812B4">
        <w:rPr>
          <w:rFonts w:ascii="Times New Roman" w:hAnsi="Times New Roman" w:cs="Times New Roman"/>
          <w:sz w:val="24"/>
          <w:szCs w:val="24"/>
          <w:u w:val="single"/>
        </w:rPr>
        <w:t xml:space="preserve"> </w:t>
      </w:r>
      <w:r w:rsidRPr="003812B4">
        <w:rPr>
          <w:rFonts w:ascii="Times New Roman" w:hAnsi="Times New Roman" w:cs="Times New Roman"/>
          <w:sz w:val="24"/>
          <w:szCs w:val="24"/>
        </w:rPr>
        <w:t>20</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 xml:space="preserve">г. № </w:t>
      </w:r>
      <w:r w:rsidRPr="003812B4">
        <w:rPr>
          <w:rFonts w:ascii="Times New Roman" w:hAnsi="Times New Roman" w:cs="Times New Roman"/>
          <w:sz w:val="24"/>
          <w:szCs w:val="24"/>
          <w:u w:val="single"/>
        </w:rPr>
        <w:tab/>
      </w:r>
      <w:r w:rsidR="00931914" w:rsidRPr="003812B4">
        <w:rPr>
          <w:rFonts w:ascii="Times New Roman" w:hAnsi="Times New Roman" w:cs="Times New Roman"/>
          <w:sz w:val="24"/>
          <w:szCs w:val="24"/>
          <w:u w:val="single"/>
        </w:rPr>
        <w:t xml:space="preserve"> </w:t>
      </w:r>
      <w:r w:rsidRPr="003812B4">
        <w:rPr>
          <w:rFonts w:ascii="Times New Roman" w:hAnsi="Times New Roman" w:cs="Times New Roman"/>
          <w:sz w:val="24"/>
          <w:szCs w:val="24"/>
        </w:rPr>
        <w:t>назначено проведение</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rPr>
        <w:t xml:space="preserve"> </w:t>
      </w:r>
      <w:r w:rsidR="00126697" w:rsidRPr="003812B4">
        <w:rPr>
          <w:rFonts w:ascii="Times New Roman" w:hAnsi="Times New Roman" w:cs="Times New Roman"/>
          <w:sz w:val="24"/>
          <w:szCs w:val="24"/>
        </w:rPr>
        <w:t xml:space="preserve">проверки </w:t>
      </w:r>
      <w:r w:rsidRPr="003812B4">
        <w:rPr>
          <w:rFonts w:ascii="Times New Roman" w:hAnsi="Times New Roman" w:cs="Times New Roman"/>
          <w:sz w:val="24"/>
          <w:szCs w:val="24"/>
        </w:rPr>
        <w:t>в отношении</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(плановая/внеплановая, выездная и (или) документарная)</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(Ф.И.О. физического лица/индивидуального предпринимателя/наименование юридического лица)</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Дата и время начало проведения проверки: «</w:t>
      </w:r>
      <w:r w:rsidR="00931914" w:rsidRPr="003812B4">
        <w:rPr>
          <w:rFonts w:ascii="Times New Roman" w:hAnsi="Times New Roman" w:cs="Times New Roman"/>
          <w:sz w:val="24"/>
          <w:szCs w:val="24"/>
          <w:u w:val="single"/>
        </w:rPr>
        <w:t xml:space="preserve"> </w:t>
      </w:r>
      <w:r w:rsidRPr="003812B4">
        <w:rPr>
          <w:rFonts w:ascii="Times New Roman" w:hAnsi="Times New Roman" w:cs="Times New Roman"/>
          <w:sz w:val="24"/>
          <w:szCs w:val="24"/>
        </w:rPr>
        <w:t>»</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20</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г. с</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час.</w:t>
      </w:r>
      <w:r w:rsidR="00931914" w:rsidRPr="003812B4">
        <w:rPr>
          <w:rFonts w:ascii="Times New Roman" w:hAnsi="Times New Roman" w:cs="Times New Roman"/>
          <w:sz w:val="24"/>
          <w:szCs w:val="24"/>
          <w:u w:val="single"/>
        </w:rPr>
        <w:t xml:space="preserve"> </w:t>
      </w:r>
      <w:r w:rsidRPr="003812B4">
        <w:rPr>
          <w:rFonts w:ascii="Times New Roman" w:hAnsi="Times New Roman" w:cs="Times New Roman"/>
          <w:sz w:val="24"/>
          <w:szCs w:val="24"/>
        </w:rPr>
        <w:t>мин.</w:t>
      </w:r>
    </w:p>
    <w:p w:rsidR="00E01DD7" w:rsidRPr="003812B4" w:rsidRDefault="00E01DD7" w:rsidP="00A91A93">
      <w:pPr>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(дата и время, на которое назначено</w:t>
      </w:r>
      <w:r w:rsidR="00931914" w:rsidRPr="003812B4">
        <w:rPr>
          <w:rFonts w:ascii="Times New Roman" w:hAnsi="Times New Roman" w:cs="Times New Roman"/>
          <w:sz w:val="24"/>
          <w:szCs w:val="24"/>
        </w:rPr>
        <w:t xml:space="preserve"> </w:t>
      </w:r>
    </w:p>
    <w:p w:rsidR="00E01DD7" w:rsidRPr="003812B4" w:rsidRDefault="00E01DD7" w:rsidP="00A91A93">
      <w:pPr>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проведение проверки)</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 xml:space="preserve">Настоящий Акт о невозможности проведения проверки составлен </w:t>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(должность, наименование структурного подразделения,</w:t>
      </w:r>
    </w:p>
    <w:p w:rsidR="00E01DD7" w:rsidRPr="003812B4" w:rsidRDefault="00E01DD7" w:rsidP="00A91A93">
      <w:pP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фамилия, имя, отчество (при наличии) должностного лица, составившего акт)</w:t>
      </w:r>
    </w:p>
    <w:p w:rsidR="00E01DD7" w:rsidRPr="003812B4" w:rsidRDefault="00E01DD7" w:rsidP="00A91A93">
      <w:pPr>
        <w:spacing w:after="0" w:line="240" w:lineRule="auto"/>
        <w:contextualSpacing/>
        <w:jc w:val="both"/>
        <w:rPr>
          <w:rFonts w:ascii="Times New Roman" w:hAnsi="Times New Roman" w:cs="Times New Roman"/>
          <w:sz w:val="24"/>
          <w:szCs w:val="24"/>
        </w:rPr>
      </w:pP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на основании следующего:</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center"/>
        <w:rPr>
          <w:rFonts w:ascii="Times New Roman" w:hAnsi="Times New Roman" w:cs="Times New Roman"/>
          <w:sz w:val="24"/>
          <w:szCs w:val="24"/>
        </w:rPr>
      </w:pPr>
      <w:r w:rsidRPr="003812B4">
        <w:rPr>
          <w:rFonts w:ascii="Times New Roman" w:hAnsi="Times New Roman" w:cs="Times New Roman"/>
          <w:sz w:val="24"/>
          <w:szCs w:val="24"/>
        </w:rPr>
        <w:t>(описываются обстоятельства и условия, препятствующие проведению проверки)</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Вышеописанные обстоятельства подтверждаются следующим:</w:t>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r w:rsidRPr="003812B4">
        <w:rPr>
          <w:rFonts w:ascii="Times New Roman" w:hAnsi="Times New Roman" w:cs="Times New Roman"/>
          <w:sz w:val="24"/>
          <w:szCs w:val="24"/>
          <w:u w:val="single"/>
        </w:rPr>
        <w:tab/>
      </w:r>
    </w:p>
    <w:p w:rsidR="00E01DD7" w:rsidRPr="003812B4" w:rsidRDefault="00E01DD7" w:rsidP="00A91A93">
      <w:pPr>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Прилагаемые к акту документы:</w:t>
      </w:r>
    </w:p>
    <w:p w:rsidR="00E01DD7" w:rsidRPr="003812B4" w:rsidRDefault="00E01DD7" w:rsidP="00A91A93">
      <w:pPr>
        <w:widowControl w:val="0"/>
        <w:spacing w:after="0" w:line="240" w:lineRule="auto"/>
        <w:contextualSpacing/>
        <w:jc w:val="both"/>
        <w:rPr>
          <w:rFonts w:ascii="Times New Roman" w:hAnsi="Times New Roman" w:cs="Times New Roman"/>
          <w:sz w:val="24"/>
          <w:szCs w:val="24"/>
        </w:rPr>
      </w:pPr>
    </w:p>
    <w:p w:rsidR="00E01DD7" w:rsidRPr="003812B4" w:rsidRDefault="00E01DD7" w:rsidP="00A91A93">
      <w:pPr>
        <w:widowControl w:val="0"/>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Подпись лиц, ответственных на проведение проверки:</w:t>
      </w:r>
      <w:r w:rsidR="00931914" w:rsidRPr="003812B4">
        <w:rPr>
          <w:rFonts w:ascii="Times New Roman" w:hAnsi="Times New Roman" w:cs="Times New Roman"/>
          <w:sz w:val="24"/>
          <w:szCs w:val="24"/>
        </w:rPr>
        <w:t xml:space="preserve"> </w:t>
      </w:r>
    </w:p>
    <w:p w:rsidR="00E01DD7" w:rsidRPr="003812B4" w:rsidRDefault="00E01DD7" w:rsidP="00A91A93">
      <w:pPr>
        <w:widowControl w:val="0"/>
        <w:tabs>
          <w:tab w:val="left" w:pos="1460"/>
        </w:tabs>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______________________</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____________________</w:t>
      </w:r>
    </w:p>
    <w:p w:rsidR="00E01DD7" w:rsidRPr="003812B4" w:rsidRDefault="00E01DD7" w:rsidP="00A91A93">
      <w:pPr>
        <w:widowControl w:val="0"/>
        <w:tabs>
          <w:tab w:val="left" w:pos="1460"/>
        </w:tabs>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(подпись должностного лица)</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(ФИО должностного лица)</w:t>
      </w:r>
    </w:p>
    <w:p w:rsidR="00E01DD7" w:rsidRPr="003812B4" w:rsidRDefault="00E01DD7" w:rsidP="00A91A93">
      <w:pPr>
        <w:widowControl w:val="0"/>
        <w:tabs>
          <w:tab w:val="left" w:pos="1460"/>
        </w:tabs>
        <w:spacing w:after="0" w:line="240" w:lineRule="auto"/>
        <w:contextualSpacing/>
        <w:jc w:val="both"/>
        <w:rPr>
          <w:rFonts w:ascii="Times New Roman" w:hAnsi="Times New Roman" w:cs="Times New Roman"/>
          <w:sz w:val="24"/>
          <w:szCs w:val="24"/>
        </w:rPr>
      </w:pPr>
      <w:r w:rsidRPr="003812B4">
        <w:rPr>
          <w:rFonts w:ascii="Times New Roman" w:hAnsi="Times New Roman" w:cs="Times New Roman"/>
          <w:sz w:val="24"/>
          <w:szCs w:val="24"/>
        </w:rPr>
        <w:t>_____________________</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____________________</w:t>
      </w:r>
    </w:p>
    <w:p w:rsidR="001C65D8" w:rsidRPr="003812B4" w:rsidRDefault="00E01DD7" w:rsidP="00A91A93">
      <w:pPr>
        <w:widowControl w:val="0"/>
        <w:tabs>
          <w:tab w:val="left" w:pos="1460"/>
        </w:tabs>
        <w:spacing w:after="0" w:line="240" w:lineRule="auto"/>
        <w:contextualSpacing/>
        <w:rPr>
          <w:rFonts w:ascii="Times New Roman" w:hAnsi="Times New Roman" w:cs="Times New Roman"/>
          <w:sz w:val="24"/>
          <w:szCs w:val="24"/>
        </w:rPr>
      </w:pPr>
      <w:r w:rsidRPr="003812B4">
        <w:rPr>
          <w:rFonts w:ascii="Times New Roman" w:hAnsi="Times New Roman" w:cs="Times New Roman"/>
          <w:sz w:val="24"/>
          <w:szCs w:val="24"/>
        </w:rPr>
        <w:t>(подпись должностного лица)</w:t>
      </w:r>
      <w:r w:rsidR="00931914" w:rsidRPr="003812B4">
        <w:rPr>
          <w:rFonts w:ascii="Times New Roman" w:hAnsi="Times New Roman" w:cs="Times New Roman"/>
          <w:sz w:val="24"/>
          <w:szCs w:val="24"/>
        </w:rPr>
        <w:t xml:space="preserve"> </w:t>
      </w:r>
      <w:r w:rsidRPr="003812B4">
        <w:rPr>
          <w:rFonts w:ascii="Times New Roman" w:hAnsi="Times New Roman" w:cs="Times New Roman"/>
          <w:sz w:val="24"/>
          <w:szCs w:val="24"/>
        </w:rPr>
        <w:t xml:space="preserve">(ФИО должностного лица) </w:t>
      </w:r>
    </w:p>
    <w:p w:rsidR="001C65D8" w:rsidRPr="003812B4" w:rsidRDefault="001C65D8" w:rsidP="00A91A93">
      <w:pPr>
        <w:widowControl w:val="0"/>
        <w:tabs>
          <w:tab w:val="left" w:pos="1276"/>
        </w:tabs>
        <w:autoSpaceDE w:val="0"/>
        <w:spacing w:after="0" w:line="240" w:lineRule="auto"/>
        <w:ind w:firstLine="567"/>
        <w:contextualSpacing/>
        <w:jc w:val="both"/>
        <w:rPr>
          <w:rFonts w:ascii="Times New Roman" w:hAnsi="Times New Roman" w:cs="Times New Roman"/>
          <w:sz w:val="24"/>
          <w:szCs w:val="24"/>
        </w:rPr>
      </w:pPr>
    </w:p>
    <w:p w:rsidR="00E94472" w:rsidRDefault="00E94472" w:rsidP="00A91A93">
      <w:pPr>
        <w:spacing w:after="0" w:line="240" w:lineRule="auto"/>
        <w:contextualSpacing/>
        <w:jc w:val="right"/>
        <w:rPr>
          <w:rFonts w:ascii="Times New Roman" w:hAnsi="Times New Roman" w:cs="Times New Roman"/>
          <w:color w:val="000000"/>
          <w:szCs w:val="24"/>
        </w:rPr>
        <w:sectPr w:rsidR="00E94472" w:rsidSect="00A91A93">
          <w:type w:val="continuous"/>
          <w:pgSz w:w="11906" w:h="16838"/>
          <w:pgMar w:top="1134" w:right="567" w:bottom="1134" w:left="1701" w:header="709" w:footer="720" w:gutter="0"/>
          <w:cols w:space="720"/>
          <w:titlePg/>
          <w:docGrid w:linePitch="360"/>
        </w:sectPr>
      </w:pPr>
    </w:p>
    <w:p w:rsidR="0033715C" w:rsidRPr="00AA1F40" w:rsidRDefault="0033715C" w:rsidP="003812B4">
      <w:pPr>
        <w:pStyle w:val="ae"/>
        <w:keepNext/>
        <w:spacing w:before="0" w:after="0" w:line="240" w:lineRule="auto"/>
        <w:ind w:left="12616"/>
        <w:contextualSpacing/>
        <w:rPr>
          <w:rFonts w:ascii="Times New Roman" w:hAnsi="Times New Roman" w:cs="Times New Roman"/>
          <w:i w:val="0"/>
          <w:szCs w:val="28"/>
        </w:rPr>
      </w:pPr>
      <w:r w:rsidRPr="00AA1F40">
        <w:rPr>
          <w:rFonts w:ascii="Times New Roman" w:hAnsi="Times New Roman" w:cs="Times New Roman"/>
          <w:i w:val="0"/>
          <w:szCs w:val="28"/>
        </w:rPr>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3812B4">
      <w:pPr>
        <w:pStyle w:val="ae"/>
        <w:keepNext/>
        <w:spacing w:before="0" w:after="0" w:line="240" w:lineRule="auto"/>
        <w:ind w:left="12616"/>
        <w:contextualSpacing/>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p>
    <w:p w:rsidR="00AA1F40" w:rsidRPr="00AA1F40" w:rsidRDefault="00AA1F40" w:rsidP="00A91A93">
      <w:pPr>
        <w:pStyle w:val="ae"/>
        <w:keepNext/>
        <w:spacing w:before="0" w:after="0" w:line="240" w:lineRule="auto"/>
        <w:contextualSpacing/>
        <w:rPr>
          <w:rFonts w:ascii="Times New Roman" w:hAnsi="Times New Roman" w:cs="Times New Roman"/>
          <w:i w:val="0"/>
          <w:szCs w:val="28"/>
        </w:rPr>
      </w:pP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659"/>
      </w:tblGrid>
      <w:tr w:rsidR="00EA5ABA" w:rsidRPr="003812B4" w:rsidTr="006C67B2">
        <w:trPr>
          <w:trHeight w:val="390"/>
        </w:trPr>
        <w:tc>
          <w:tcPr>
            <w:tcW w:w="14747" w:type="dxa"/>
            <w:gridSpan w:val="12"/>
            <w:shd w:val="clear" w:color="auto" w:fill="auto"/>
            <w:vAlign w:val="bottom"/>
          </w:tcPr>
          <w:p w:rsidR="00EA5ABA" w:rsidRPr="003812B4" w:rsidRDefault="00EA5ABA" w:rsidP="003812B4">
            <w:pPr>
              <w:snapToGrid w:val="0"/>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bCs/>
                <w:color w:val="000000"/>
                <w:sz w:val="20"/>
                <w:szCs w:val="20"/>
              </w:rPr>
              <w:t>Классификатор обращений по видам нарушений обязательных требований</w:t>
            </w:r>
          </w:p>
        </w:tc>
      </w:tr>
      <w:tr w:rsidR="0033715C" w:rsidRPr="003812B4" w:rsidTr="006C67B2">
        <w:tblPrEx>
          <w:tblCellMar>
            <w:left w:w="108" w:type="dxa"/>
            <w:right w:w="108" w:type="dxa"/>
          </w:tblCellMar>
        </w:tblPrEx>
        <w:trPr>
          <w:cantSplit/>
          <w:trHeight w:val="315"/>
        </w:trPr>
        <w:tc>
          <w:tcPr>
            <w:tcW w:w="389"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w:t>
            </w:r>
          </w:p>
        </w:tc>
        <w:tc>
          <w:tcPr>
            <w:tcW w:w="1134"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категория обращения</w:t>
            </w:r>
          </w:p>
        </w:tc>
        <w:tc>
          <w:tcPr>
            <w:tcW w:w="2765"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подкатегория обращения</w:t>
            </w:r>
          </w:p>
        </w:tc>
        <w:tc>
          <w:tcPr>
            <w:tcW w:w="1290"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срок подготовки распоряже-ния</w:t>
            </w:r>
          </w:p>
        </w:tc>
        <w:tc>
          <w:tcPr>
            <w:tcW w:w="1418" w:type="dxa"/>
            <w:gridSpan w:val="2"/>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вид проверки</w:t>
            </w:r>
          </w:p>
        </w:tc>
        <w:tc>
          <w:tcPr>
            <w:tcW w:w="992"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срок прове- дения проверки (дней)</w:t>
            </w:r>
          </w:p>
        </w:tc>
        <w:tc>
          <w:tcPr>
            <w:tcW w:w="1445"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виды выявленных нарушений</w:t>
            </w:r>
          </w:p>
        </w:tc>
        <w:tc>
          <w:tcPr>
            <w:tcW w:w="1391"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срок устанавливаемый в предписании по устранению нарушений (дней)</w:t>
            </w:r>
          </w:p>
        </w:tc>
        <w:tc>
          <w:tcPr>
            <w:tcW w:w="855" w:type="dxa"/>
            <w:vMerge w:val="restart"/>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сезонность проверки</w:t>
            </w:r>
          </w:p>
        </w:tc>
        <w:tc>
          <w:tcPr>
            <w:tcW w:w="659" w:type="dxa"/>
            <w:vMerge w:val="restart"/>
            <w:shd w:val="clear" w:color="auto" w:fill="auto"/>
            <w:vAlign w:val="bottom"/>
          </w:tcPr>
          <w:p w:rsidR="0033715C" w:rsidRPr="003812B4" w:rsidRDefault="00651DC5" w:rsidP="00A91A93">
            <w:pPr>
              <w:spacing w:after="0" w:line="240" w:lineRule="auto"/>
              <w:contextualSpacing/>
              <w:jc w:val="center"/>
              <w:rPr>
                <w:rFonts w:ascii="Times New Roman" w:hAnsi="Times New Roman" w:cs="Times New Roman"/>
                <w:color w:val="000000"/>
                <w:sz w:val="20"/>
                <w:szCs w:val="20"/>
              </w:rPr>
            </w:pPr>
            <w:r w:rsidRPr="003812B4">
              <w:rPr>
                <w:rFonts w:ascii="Times New Roman" w:hAnsi="Times New Roman" w:cs="Times New Roman"/>
                <w:color w:val="000000"/>
                <w:sz w:val="20"/>
                <w:szCs w:val="20"/>
              </w:rPr>
              <w:t xml:space="preserve">Документы, </w:t>
            </w:r>
            <w:r w:rsidR="0033715C" w:rsidRPr="003812B4">
              <w:rPr>
                <w:rFonts w:ascii="Times New Roman" w:hAnsi="Times New Roman" w:cs="Times New Roman"/>
                <w:color w:val="000000"/>
                <w:sz w:val="20"/>
                <w:szCs w:val="20"/>
              </w:rPr>
              <w:t>запраши</w:t>
            </w:r>
            <w:r w:rsidRPr="003812B4">
              <w:rPr>
                <w:rFonts w:ascii="Times New Roman" w:hAnsi="Times New Roman" w:cs="Times New Roman"/>
                <w:color w:val="000000"/>
                <w:sz w:val="20"/>
                <w:szCs w:val="20"/>
              </w:rPr>
              <w:t>ваемые при прове</w:t>
            </w:r>
            <w:r w:rsidR="0033715C" w:rsidRPr="003812B4">
              <w:rPr>
                <w:rFonts w:ascii="Times New Roman" w:hAnsi="Times New Roman" w:cs="Times New Roman"/>
                <w:color w:val="000000"/>
                <w:sz w:val="20"/>
                <w:szCs w:val="20"/>
              </w:rPr>
              <w:t>р</w:t>
            </w:r>
            <w:r w:rsidRPr="003812B4">
              <w:rPr>
                <w:rFonts w:ascii="Times New Roman" w:hAnsi="Times New Roman" w:cs="Times New Roman"/>
                <w:color w:val="000000"/>
                <w:sz w:val="20"/>
                <w:szCs w:val="20"/>
              </w:rPr>
              <w:t>к</w:t>
            </w:r>
            <w:r w:rsidR="0033715C" w:rsidRPr="003812B4">
              <w:rPr>
                <w:rFonts w:ascii="Times New Roman" w:hAnsi="Times New Roman" w:cs="Times New Roman"/>
                <w:color w:val="000000"/>
                <w:sz w:val="20"/>
                <w:szCs w:val="20"/>
              </w:rPr>
              <w:t>е</w:t>
            </w:r>
          </w:p>
        </w:tc>
      </w:tr>
      <w:tr w:rsidR="0033715C" w:rsidRPr="003812B4" w:rsidTr="006C67B2">
        <w:tblPrEx>
          <w:tblCellMar>
            <w:left w:w="108" w:type="dxa"/>
            <w:right w:w="108" w:type="dxa"/>
          </w:tblCellMar>
        </w:tblPrEx>
        <w:trPr>
          <w:cantSplit/>
          <w:trHeight w:val="1665"/>
        </w:trPr>
        <w:tc>
          <w:tcPr>
            <w:tcW w:w="389"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1134"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2765"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1290"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709" w:type="dxa"/>
            <w:shd w:val="clear" w:color="auto" w:fill="auto"/>
            <w:textDirection w:val="btLr"/>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 xml:space="preserve">Выездная </w:t>
            </w:r>
          </w:p>
        </w:tc>
        <w:tc>
          <w:tcPr>
            <w:tcW w:w="709" w:type="dxa"/>
            <w:shd w:val="clear" w:color="auto" w:fill="auto"/>
            <w:textDirection w:val="btLr"/>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документарная</w:t>
            </w:r>
          </w:p>
        </w:tc>
        <w:tc>
          <w:tcPr>
            <w:tcW w:w="992"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1445"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2409"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1391"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855" w:type="dxa"/>
            <w:vMerge/>
            <w:shd w:val="clear" w:color="auto" w:fill="auto"/>
            <w:vAlign w:val="center"/>
          </w:tcPr>
          <w:p w:rsidR="0033715C" w:rsidRPr="003812B4" w:rsidRDefault="0033715C" w:rsidP="003812B4">
            <w:pPr>
              <w:spacing w:after="0" w:line="240" w:lineRule="auto"/>
              <w:contextualSpacing/>
              <w:jc w:val="both"/>
              <w:rPr>
                <w:rFonts w:ascii="Times New Roman" w:hAnsi="Times New Roman" w:cs="Times New Roman"/>
                <w:color w:val="000000"/>
                <w:sz w:val="20"/>
                <w:szCs w:val="20"/>
              </w:rPr>
            </w:pPr>
          </w:p>
        </w:tc>
        <w:tc>
          <w:tcPr>
            <w:tcW w:w="659" w:type="dxa"/>
            <w:vMerge/>
            <w:shd w:val="clear" w:color="auto" w:fill="auto"/>
            <w:vAlign w:val="center"/>
          </w:tcPr>
          <w:p w:rsidR="0033715C" w:rsidRPr="003812B4" w:rsidRDefault="0033715C" w:rsidP="00A91A93">
            <w:pPr>
              <w:spacing w:after="0" w:line="240" w:lineRule="auto"/>
              <w:contextualSpacing/>
              <w:jc w:val="center"/>
              <w:rPr>
                <w:rFonts w:ascii="Times New Roman" w:hAnsi="Times New Roman" w:cs="Times New Roman"/>
                <w:color w:val="000000"/>
                <w:sz w:val="20"/>
                <w:szCs w:val="20"/>
              </w:rPr>
            </w:pPr>
          </w:p>
        </w:tc>
      </w:tr>
      <w:tr w:rsidR="00EA5ABA" w:rsidRPr="003812B4" w:rsidTr="006C67B2">
        <w:trPr>
          <w:cantSplit/>
          <w:trHeight w:val="1200"/>
        </w:trPr>
        <w:tc>
          <w:tcPr>
            <w:tcW w:w="389"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1</w:t>
            </w:r>
          </w:p>
        </w:tc>
        <w:tc>
          <w:tcPr>
            <w:tcW w:w="1134"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Неиспользо- вание</w:t>
            </w: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900"/>
        </w:trPr>
        <w:tc>
          <w:tcPr>
            <w:tcW w:w="389" w:type="dxa"/>
            <w:vMerge/>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p>
        </w:tc>
        <w:tc>
          <w:tcPr>
            <w:tcW w:w="1134" w:type="dxa"/>
            <w:vMerge/>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Неиспользование земельного участка из земель сельскохозяйственного назначения</w:t>
            </w:r>
            <w:r w:rsidR="00E66FE1" w:rsidRPr="003812B4">
              <w:rPr>
                <w:rFonts w:ascii="Times New Roman" w:hAnsi="Times New Roman" w:cs="Times New Roman"/>
                <w:color w:val="000000"/>
                <w:sz w:val="20"/>
                <w:szCs w:val="20"/>
              </w:rPr>
              <w:t>,</w:t>
            </w:r>
            <w:r w:rsidR="00447511" w:rsidRPr="003812B4">
              <w:rPr>
                <w:rFonts w:ascii="Times New Roman" w:hAnsi="Times New Roman" w:cs="Times New Roman"/>
                <w:color w:val="000000"/>
                <w:sz w:val="20"/>
                <w:szCs w:val="20"/>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1200"/>
        </w:trPr>
        <w:tc>
          <w:tcPr>
            <w:tcW w:w="389" w:type="dxa"/>
            <w:vMerge/>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p>
        </w:tc>
        <w:tc>
          <w:tcPr>
            <w:tcW w:w="1134" w:type="dxa"/>
            <w:vMerge/>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 </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600"/>
        </w:trPr>
        <w:tc>
          <w:tcPr>
            <w:tcW w:w="389"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2</w:t>
            </w:r>
          </w:p>
        </w:tc>
        <w:tc>
          <w:tcPr>
            <w:tcW w:w="1134"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Нецелевое использова- ние</w:t>
            </w: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Использование земельного участка не по целевому назначению</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Использование земельного участка не по целевому назначению</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 </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1500"/>
        </w:trPr>
        <w:tc>
          <w:tcPr>
            <w:tcW w:w="389" w:type="dxa"/>
            <w:vMerge/>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p>
        </w:tc>
        <w:tc>
          <w:tcPr>
            <w:tcW w:w="1134" w:type="dxa"/>
            <w:vMerge/>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p>
        </w:tc>
        <w:tc>
          <w:tcPr>
            <w:tcW w:w="2765" w:type="dxa"/>
            <w:shd w:val="clear" w:color="auto" w:fill="auto"/>
            <w:vAlign w:val="center"/>
          </w:tcPr>
          <w:p w:rsidR="00E66FE1" w:rsidRPr="003812B4" w:rsidRDefault="00E66FE1" w:rsidP="003812B4">
            <w:pPr>
              <w:spacing w:after="0" w:line="240" w:lineRule="auto"/>
              <w:contextualSpacing/>
              <w:jc w:val="both"/>
              <w:rPr>
                <w:rFonts w:ascii="Times New Roman" w:hAnsi="Times New Roman" w:cs="Times New Roman"/>
                <w:color w:val="000000"/>
                <w:sz w:val="20"/>
                <w:szCs w:val="20"/>
              </w:rPr>
            </w:pPr>
          </w:p>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Pr="003812B4" w:rsidRDefault="00E66FE1" w:rsidP="003812B4">
            <w:pPr>
              <w:spacing w:after="0" w:line="240" w:lineRule="auto"/>
              <w:contextualSpacing/>
              <w:jc w:val="both"/>
              <w:rPr>
                <w:rFonts w:ascii="Times New Roman" w:hAnsi="Times New Roman" w:cs="Times New Roman"/>
                <w:color w:val="000000"/>
                <w:sz w:val="20"/>
                <w:szCs w:val="20"/>
              </w:rPr>
            </w:pPr>
          </w:p>
          <w:p w:rsidR="00E66FE1" w:rsidRPr="003812B4" w:rsidRDefault="00E66FE1" w:rsidP="003812B4">
            <w:pPr>
              <w:spacing w:after="0" w:line="240" w:lineRule="auto"/>
              <w:contextualSpacing/>
              <w:jc w:val="both"/>
              <w:rPr>
                <w:rFonts w:ascii="Times New Roman" w:hAnsi="Times New Roman" w:cs="Times New Roman"/>
                <w:color w:val="000000"/>
                <w:sz w:val="20"/>
                <w:szCs w:val="20"/>
              </w:rPr>
            </w:pPr>
          </w:p>
          <w:p w:rsidR="00E66FE1" w:rsidRPr="003812B4" w:rsidRDefault="00E66FE1" w:rsidP="003812B4">
            <w:pPr>
              <w:spacing w:after="0" w:line="240" w:lineRule="auto"/>
              <w:contextualSpacing/>
              <w:jc w:val="both"/>
              <w:rPr>
                <w:rFonts w:ascii="Times New Roman" w:hAnsi="Times New Roman" w:cs="Times New Roman"/>
                <w:sz w:val="20"/>
                <w:szCs w:val="20"/>
              </w:rPr>
            </w:pP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 </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300"/>
        </w:trPr>
        <w:tc>
          <w:tcPr>
            <w:tcW w:w="389"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3</w:t>
            </w:r>
          </w:p>
        </w:tc>
        <w:tc>
          <w:tcPr>
            <w:tcW w:w="1134"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color w:val="000000"/>
                <w:sz w:val="20"/>
                <w:szCs w:val="20"/>
              </w:rPr>
            </w:pPr>
            <w:r w:rsidRPr="003812B4">
              <w:rPr>
                <w:rFonts w:ascii="Times New Roman" w:hAnsi="Times New Roman" w:cs="Times New Roman"/>
                <w:color w:val="000000"/>
                <w:sz w:val="20"/>
                <w:szCs w:val="20"/>
              </w:rPr>
              <w:t>Самовольное занятие</w:t>
            </w: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Самовольное занятие участка</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Самовольное занятие участка</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 </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600"/>
        </w:trPr>
        <w:tc>
          <w:tcPr>
            <w:tcW w:w="389" w:type="dxa"/>
            <w:vMerge/>
            <w:shd w:val="clear" w:color="auto" w:fill="auto"/>
            <w:vAlign w:val="center"/>
          </w:tcPr>
          <w:p w:rsidR="00EA5ABA" w:rsidRPr="003812B4" w:rsidRDefault="00EA5ABA" w:rsidP="003812B4">
            <w:pPr>
              <w:snapToGrid w:val="0"/>
              <w:spacing w:after="0" w:line="240" w:lineRule="auto"/>
              <w:contextualSpacing/>
              <w:jc w:val="both"/>
              <w:rPr>
                <w:rFonts w:ascii="Times New Roman" w:hAnsi="Times New Roman" w:cs="Times New Roman"/>
                <w:color w:val="000000"/>
                <w:sz w:val="20"/>
                <w:szCs w:val="20"/>
              </w:rPr>
            </w:pPr>
          </w:p>
        </w:tc>
        <w:tc>
          <w:tcPr>
            <w:tcW w:w="1134" w:type="dxa"/>
            <w:vMerge/>
            <w:shd w:val="clear" w:color="auto" w:fill="auto"/>
            <w:vAlign w:val="center"/>
          </w:tcPr>
          <w:p w:rsidR="00EA5ABA" w:rsidRPr="003812B4" w:rsidRDefault="00EA5ABA" w:rsidP="003812B4">
            <w:pPr>
              <w:snapToGrid w:val="0"/>
              <w:spacing w:after="0" w:line="240" w:lineRule="auto"/>
              <w:contextualSpacing/>
              <w:jc w:val="both"/>
              <w:rPr>
                <w:rFonts w:ascii="Times New Roman" w:hAnsi="Times New Roman" w:cs="Times New Roman"/>
                <w:color w:val="000000"/>
                <w:sz w:val="20"/>
                <w:szCs w:val="20"/>
              </w:rPr>
            </w:pP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Самовольное занятие части участка</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Самовольное занятие части участка</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 </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900"/>
        </w:trPr>
        <w:tc>
          <w:tcPr>
            <w:tcW w:w="389"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4</w:t>
            </w:r>
          </w:p>
        </w:tc>
        <w:tc>
          <w:tcPr>
            <w:tcW w:w="1134" w:type="dxa"/>
            <w:vMerge w:val="restart"/>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Порча земель</w:t>
            </w: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Самовольное снятие или перемещение плодородного слоя почвы</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Самовольное снятие или перемещение плодородного слоя почвы</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cantSplit/>
          <w:trHeight w:val="600"/>
        </w:trPr>
        <w:tc>
          <w:tcPr>
            <w:tcW w:w="389" w:type="dxa"/>
            <w:vMerge/>
            <w:shd w:val="clear" w:color="auto" w:fill="auto"/>
            <w:vAlign w:val="center"/>
          </w:tcPr>
          <w:p w:rsidR="00EA5ABA" w:rsidRPr="003812B4" w:rsidRDefault="00EA5ABA" w:rsidP="003812B4">
            <w:pPr>
              <w:snapToGrid w:val="0"/>
              <w:spacing w:after="0" w:line="240" w:lineRule="auto"/>
              <w:contextualSpacing/>
              <w:jc w:val="both"/>
              <w:rPr>
                <w:rFonts w:ascii="Times New Roman" w:hAnsi="Times New Roman" w:cs="Times New Roman"/>
                <w:color w:val="000000"/>
                <w:sz w:val="20"/>
                <w:szCs w:val="20"/>
              </w:rPr>
            </w:pPr>
          </w:p>
        </w:tc>
        <w:tc>
          <w:tcPr>
            <w:tcW w:w="1134" w:type="dxa"/>
            <w:vMerge/>
            <w:shd w:val="clear" w:color="auto" w:fill="auto"/>
            <w:vAlign w:val="center"/>
          </w:tcPr>
          <w:p w:rsidR="00EA5ABA" w:rsidRPr="003812B4" w:rsidRDefault="00EA5ABA" w:rsidP="003812B4">
            <w:pPr>
              <w:snapToGrid w:val="0"/>
              <w:spacing w:after="0" w:line="240" w:lineRule="auto"/>
              <w:contextualSpacing/>
              <w:jc w:val="both"/>
              <w:rPr>
                <w:rFonts w:ascii="Times New Roman" w:hAnsi="Times New Roman" w:cs="Times New Roman"/>
                <w:color w:val="000000"/>
                <w:sz w:val="20"/>
                <w:szCs w:val="20"/>
              </w:rPr>
            </w:pP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Уничтожение плодородного слоя почвы</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Уничтожение плодородного слоя почвы</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r w:rsidR="00EA5ABA" w:rsidRPr="003812B4" w:rsidTr="006C67B2">
        <w:trPr>
          <w:trHeight w:val="300"/>
        </w:trPr>
        <w:tc>
          <w:tcPr>
            <w:tcW w:w="38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5</w:t>
            </w:r>
          </w:p>
        </w:tc>
        <w:tc>
          <w:tcPr>
            <w:tcW w:w="1134"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Другое</w:t>
            </w:r>
          </w:p>
        </w:tc>
        <w:tc>
          <w:tcPr>
            <w:tcW w:w="276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1290" w:type="dxa"/>
            <w:shd w:val="clear" w:color="auto" w:fill="auto"/>
            <w:vAlign w:val="center"/>
          </w:tcPr>
          <w:p w:rsidR="00EA5ABA" w:rsidRPr="003812B4" w:rsidRDefault="004A2F74"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3</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7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992"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20</w:t>
            </w:r>
          </w:p>
        </w:tc>
        <w:tc>
          <w:tcPr>
            <w:tcW w:w="144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2409"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w:t>
            </w:r>
          </w:p>
        </w:tc>
        <w:tc>
          <w:tcPr>
            <w:tcW w:w="1391"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90-365</w:t>
            </w:r>
          </w:p>
        </w:tc>
        <w:tc>
          <w:tcPr>
            <w:tcW w:w="855" w:type="dxa"/>
            <w:shd w:val="clear" w:color="auto" w:fill="auto"/>
            <w:vAlign w:val="center"/>
          </w:tcPr>
          <w:p w:rsidR="00EA5ABA" w:rsidRPr="003812B4" w:rsidRDefault="00EA5ABA" w:rsidP="003812B4">
            <w:pPr>
              <w:spacing w:after="0" w:line="240" w:lineRule="auto"/>
              <w:contextualSpacing/>
              <w:jc w:val="both"/>
              <w:rPr>
                <w:rFonts w:ascii="Times New Roman" w:hAnsi="Times New Roman" w:cs="Times New Roman"/>
                <w:sz w:val="20"/>
                <w:szCs w:val="20"/>
              </w:rPr>
            </w:pPr>
            <w:r w:rsidRPr="003812B4">
              <w:rPr>
                <w:rFonts w:ascii="Times New Roman" w:hAnsi="Times New Roman" w:cs="Times New Roman"/>
                <w:color w:val="000000"/>
                <w:sz w:val="20"/>
                <w:szCs w:val="20"/>
              </w:rPr>
              <w:t> </w:t>
            </w:r>
          </w:p>
        </w:tc>
        <w:tc>
          <w:tcPr>
            <w:tcW w:w="659" w:type="dxa"/>
            <w:shd w:val="clear" w:color="auto" w:fill="auto"/>
            <w:vAlign w:val="center"/>
          </w:tcPr>
          <w:p w:rsidR="00EA5ABA" w:rsidRPr="003812B4" w:rsidRDefault="00EA5ABA" w:rsidP="00A91A93">
            <w:pPr>
              <w:snapToGrid w:val="0"/>
              <w:spacing w:after="0" w:line="240" w:lineRule="auto"/>
              <w:contextualSpacing/>
              <w:rPr>
                <w:rFonts w:ascii="Times New Roman" w:hAnsi="Times New Roman" w:cs="Times New Roman"/>
                <w:color w:val="000000"/>
                <w:sz w:val="20"/>
                <w:szCs w:val="20"/>
              </w:rPr>
            </w:pPr>
            <w:r w:rsidRPr="003812B4">
              <w:rPr>
                <w:rFonts w:ascii="Times New Roman" w:hAnsi="Times New Roman" w:cs="Times New Roman"/>
                <w:color w:val="000000"/>
                <w:sz w:val="20"/>
                <w:szCs w:val="20"/>
              </w:rPr>
              <w:t> </w:t>
            </w:r>
          </w:p>
        </w:tc>
      </w:tr>
    </w:tbl>
    <w:p w:rsidR="00102E23" w:rsidRDefault="00102E23" w:rsidP="00A91A93">
      <w:pPr>
        <w:pageBreakBefore/>
        <w:widowControl w:val="0"/>
        <w:autoSpaceDE w:val="0"/>
        <w:spacing w:after="0" w:line="240" w:lineRule="auto"/>
        <w:contextualSpacing/>
        <w:rPr>
          <w:rFonts w:ascii="Times New Roman" w:hAnsi="Times New Roman" w:cs="Times New Roman"/>
          <w:sz w:val="28"/>
          <w:szCs w:val="20"/>
        </w:rPr>
        <w:sectPr w:rsidR="00102E23" w:rsidSect="00A91A93">
          <w:type w:val="continuous"/>
          <w:pgSz w:w="16838" w:h="11906" w:orient="landscape"/>
          <w:pgMar w:top="1134" w:right="567" w:bottom="1134" w:left="1701" w:header="709" w:footer="720" w:gutter="0"/>
          <w:cols w:space="720"/>
          <w:docGrid w:linePitch="360"/>
        </w:sectPr>
      </w:pPr>
    </w:p>
    <w:p w:rsidR="001C65D8" w:rsidRPr="009401C4" w:rsidRDefault="00931914" w:rsidP="003812B4">
      <w:pPr>
        <w:pageBreakBefore/>
        <w:widowControl w:val="0"/>
        <w:autoSpaceDE w:val="0"/>
        <w:spacing w:after="0" w:line="240" w:lineRule="auto"/>
        <w:ind w:left="7371"/>
        <w:contextualSpacing/>
        <w:rPr>
          <w:sz w:val="24"/>
          <w:szCs w:val="24"/>
        </w:rPr>
      </w:pPr>
      <w:r w:rsidRPr="009401C4">
        <w:rPr>
          <w:rFonts w:ascii="Times New Roman" w:hAnsi="Times New Roman" w:cs="Times New Roman"/>
          <w:sz w:val="24"/>
          <w:szCs w:val="24"/>
        </w:rPr>
        <w:t xml:space="preserve"> </w:t>
      </w:r>
      <w:r w:rsidR="00EF45C6" w:rsidRPr="009401C4">
        <w:rPr>
          <w:rFonts w:ascii="Times New Roman" w:hAnsi="Times New Roman" w:cs="Times New Roman"/>
          <w:sz w:val="24"/>
          <w:szCs w:val="24"/>
        </w:rPr>
        <w:t xml:space="preserve">Приложение № </w:t>
      </w:r>
      <w:r w:rsidR="00DE1915" w:rsidRPr="009401C4">
        <w:rPr>
          <w:rFonts w:ascii="Times New Roman" w:hAnsi="Times New Roman" w:cs="Times New Roman"/>
          <w:sz w:val="24"/>
          <w:szCs w:val="24"/>
        </w:rPr>
        <w:t>19</w:t>
      </w:r>
    </w:p>
    <w:p w:rsidR="001C65D8" w:rsidRPr="009401C4" w:rsidRDefault="001C65D8" w:rsidP="003812B4">
      <w:pPr>
        <w:tabs>
          <w:tab w:val="left" w:pos="6237"/>
        </w:tabs>
        <w:spacing w:after="0" w:line="240" w:lineRule="auto"/>
        <w:ind w:left="7371"/>
        <w:contextualSpacing/>
        <w:rPr>
          <w:sz w:val="24"/>
          <w:szCs w:val="24"/>
        </w:rPr>
      </w:pPr>
      <w:r w:rsidRPr="009401C4">
        <w:rPr>
          <w:rFonts w:ascii="Times New Roman" w:hAnsi="Times New Roman" w:cs="Times New Roman"/>
          <w:sz w:val="24"/>
          <w:szCs w:val="24"/>
        </w:rPr>
        <w:t xml:space="preserve">к Регламенту </w:t>
      </w:r>
    </w:p>
    <w:p w:rsidR="001C65D8" w:rsidRPr="009401C4" w:rsidRDefault="001C65D8" w:rsidP="00A91A93">
      <w:pPr>
        <w:widowControl w:val="0"/>
        <w:tabs>
          <w:tab w:val="left" w:pos="6237"/>
        </w:tabs>
        <w:autoSpaceDE w:val="0"/>
        <w:spacing w:after="0" w:line="240" w:lineRule="auto"/>
        <w:contextualSpacing/>
        <w:rPr>
          <w:rFonts w:ascii="Times New Roman" w:hAnsi="Times New Roman" w:cs="Times New Roman"/>
          <w:sz w:val="24"/>
          <w:szCs w:val="24"/>
        </w:rPr>
      </w:pPr>
    </w:p>
    <w:p w:rsidR="001C65D8" w:rsidRPr="009401C4" w:rsidRDefault="001C65D8" w:rsidP="00A91A93">
      <w:pPr>
        <w:widowControl w:val="0"/>
        <w:tabs>
          <w:tab w:val="left" w:pos="6237"/>
        </w:tabs>
        <w:autoSpaceDE w:val="0"/>
        <w:spacing w:after="0" w:line="240" w:lineRule="auto"/>
        <w:contextualSpacing/>
        <w:rPr>
          <w:rFonts w:ascii="Times New Roman" w:hAnsi="Times New Roman" w:cs="Times New Roman"/>
          <w:sz w:val="24"/>
          <w:szCs w:val="24"/>
        </w:rPr>
      </w:pPr>
    </w:p>
    <w:p w:rsidR="001C65D8" w:rsidRPr="009401C4" w:rsidRDefault="001C65D8" w:rsidP="00A91A93">
      <w:pPr>
        <w:widowControl w:val="0"/>
        <w:autoSpaceDE w:val="0"/>
        <w:spacing w:after="0" w:line="240" w:lineRule="auto"/>
        <w:contextualSpacing/>
        <w:jc w:val="center"/>
        <w:rPr>
          <w:sz w:val="24"/>
          <w:szCs w:val="24"/>
        </w:rPr>
      </w:pPr>
      <w:r w:rsidRPr="009401C4">
        <w:rPr>
          <w:rFonts w:ascii="Times New Roman" w:hAnsi="Times New Roman" w:cs="Times New Roman"/>
          <w:sz w:val="24"/>
          <w:szCs w:val="24"/>
        </w:rPr>
        <w:t>Методика определения рейтинга субъектов по выявленным нарушениям обязательных требований</w:t>
      </w:r>
    </w:p>
    <w:p w:rsidR="001C65D8" w:rsidRPr="009401C4" w:rsidRDefault="001C65D8" w:rsidP="00A91A93">
      <w:pPr>
        <w:widowControl w:val="0"/>
        <w:autoSpaceDE w:val="0"/>
        <w:spacing w:after="0" w:line="240" w:lineRule="auto"/>
        <w:contextualSpacing/>
        <w:jc w:val="center"/>
        <w:rPr>
          <w:rFonts w:ascii="Times New Roman" w:hAnsi="Times New Roman" w:cs="Times New Roman"/>
          <w:sz w:val="24"/>
          <w:szCs w:val="24"/>
        </w:rPr>
      </w:pP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При расчете используются следующие данные:</w:t>
      </w: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 общее количество участков, находящихся в распоряжении лица;</w:t>
      </w: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 количество участков, осмотренных муниципалитетом;</w:t>
      </w: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 количество выявленных нарушений при проведении проверок;</w:t>
      </w: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 количество устраненных нарушений;</w:t>
      </w: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 количество не устраненных нарушений.</w:t>
      </w:r>
    </w:p>
    <w:p w:rsidR="001C65D8" w:rsidRPr="009401C4" w:rsidRDefault="001C65D8" w:rsidP="003812B4">
      <w:pPr>
        <w:widowControl w:val="0"/>
        <w:autoSpaceDE w:val="0"/>
        <w:spacing w:after="0" w:line="240" w:lineRule="auto"/>
        <w:ind w:firstLine="709"/>
        <w:contextualSpacing/>
        <w:jc w:val="both"/>
        <w:rPr>
          <w:sz w:val="24"/>
          <w:szCs w:val="24"/>
        </w:rPr>
      </w:pPr>
      <w:r w:rsidRPr="009401C4">
        <w:rPr>
          <w:rFonts w:ascii="Times New Roman" w:hAnsi="Times New Roman" w:cs="Times New Roman"/>
          <w:sz w:val="24"/>
          <w:szCs w:val="24"/>
        </w:rPr>
        <w:t>При рейтинговании используется процент не устраненных нарушений от общего количества участков, осмотренных муниципалитетом.</w:t>
      </w:r>
    </w:p>
    <w:p w:rsidR="001C65D8" w:rsidRPr="009401C4" w:rsidRDefault="001C65D8" w:rsidP="003812B4">
      <w:pPr>
        <w:widowControl w:val="0"/>
        <w:autoSpaceDE w:val="0"/>
        <w:spacing w:after="0" w:line="240" w:lineRule="auto"/>
        <w:ind w:firstLine="709"/>
        <w:contextualSpacing/>
        <w:jc w:val="both"/>
        <w:rPr>
          <w:rFonts w:ascii="Times New Roman" w:hAnsi="Times New Roman" w:cs="Times New Roman"/>
          <w:sz w:val="24"/>
          <w:szCs w:val="24"/>
        </w:rPr>
      </w:pPr>
    </w:p>
    <w:p w:rsidR="001C65D8" w:rsidRPr="009401C4" w:rsidRDefault="001C65D8" w:rsidP="003812B4">
      <w:pPr>
        <w:widowControl w:val="0"/>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Чем выше процент не устраненных нарушений, тем ниже место проверяемого лица в рейтинге.</w:t>
      </w:r>
    </w:p>
    <w:p w:rsidR="00EF45C6" w:rsidRDefault="00EF45C6" w:rsidP="00A91A93">
      <w:pPr>
        <w:widowControl w:val="0"/>
        <w:autoSpaceDE w:val="0"/>
        <w:spacing w:after="0" w:line="240" w:lineRule="auto"/>
        <w:contextualSpacing/>
        <w:jc w:val="both"/>
        <w:rPr>
          <w:rFonts w:ascii="Times New Roman" w:hAnsi="Times New Roman" w:cs="Times New Roman"/>
          <w:b/>
          <w:bCs/>
          <w:color w:val="000000"/>
          <w:sz w:val="20"/>
          <w:szCs w:val="20"/>
        </w:rPr>
      </w:pPr>
    </w:p>
    <w:tbl>
      <w:tblPr>
        <w:tblW w:w="9939"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992"/>
      </w:tblGrid>
      <w:tr w:rsidR="001C65D8" w:rsidRPr="00EF45C6" w:rsidTr="003812B4">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 п/п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Устранено нарушений правообладателем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3812B4">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napToGrid w:val="0"/>
              <w:spacing w:after="0" w:line="240" w:lineRule="auto"/>
              <w:contextualSpacing/>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rsidP="00A91A93">
            <w:pPr>
              <w:widowControl w:val="0"/>
              <w:autoSpaceDE w:val="0"/>
              <w:snapToGrid w:val="0"/>
              <w:spacing w:after="0" w:line="240" w:lineRule="auto"/>
              <w:contextualSpacing/>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bCs/>
                <w:color w:val="000000"/>
                <w:sz w:val="20"/>
                <w:szCs w:val="20"/>
              </w:rPr>
              <w:t>%</w:t>
            </w:r>
          </w:p>
        </w:tc>
      </w:tr>
      <w:tr w:rsidR="001C65D8" w:rsidRPr="00EF45C6" w:rsidTr="003812B4">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11</w:t>
            </w:r>
          </w:p>
        </w:tc>
        <w:tc>
          <w:tcPr>
            <w:tcW w:w="992"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18"/>
                <w:szCs w:val="18"/>
              </w:rPr>
              <w:t>12</w:t>
            </w:r>
          </w:p>
        </w:tc>
      </w:tr>
      <w:tr w:rsidR="001C65D8" w:rsidRPr="00EF45C6" w:rsidTr="003812B4">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rsidP="00A91A93">
            <w:pPr>
              <w:widowControl w:val="0"/>
              <w:autoSpaceDE w:val="0"/>
              <w:spacing w:after="0" w:line="240" w:lineRule="auto"/>
              <w:contextualSpacing/>
              <w:jc w:val="center"/>
            </w:pPr>
            <w:r w:rsidRPr="00EF45C6">
              <w:rPr>
                <w:rFonts w:ascii="Times New Roman" w:hAnsi="Times New Roman" w:cs="Times New Roman"/>
                <w:color w:val="000000"/>
                <w:sz w:val="20"/>
                <w:szCs w:val="20"/>
              </w:rPr>
              <w:t> </w:t>
            </w:r>
          </w:p>
        </w:tc>
      </w:tr>
    </w:tbl>
    <w:p w:rsidR="001C65D8" w:rsidRDefault="001C65D8" w:rsidP="00A91A93">
      <w:pPr>
        <w:widowControl w:val="0"/>
        <w:autoSpaceDE w:val="0"/>
        <w:spacing w:after="0" w:line="240" w:lineRule="auto"/>
        <w:contextualSpacing/>
        <w:rPr>
          <w:rFonts w:ascii="Times New Roman" w:hAnsi="Times New Roman" w:cs="Times New Roman"/>
          <w:sz w:val="20"/>
          <w:szCs w:val="20"/>
        </w:rPr>
      </w:pPr>
    </w:p>
    <w:p w:rsidR="001C65D8" w:rsidRDefault="00931914" w:rsidP="00A91A93">
      <w:pPr>
        <w:widowControl w:val="0"/>
        <w:tabs>
          <w:tab w:val="left" w:pos="1460"/>
        </w:tabs>
        <w:autoSpaceDE w:val="0"/>
        <w:spacing w:after="0" w:line="240" w:lineRule="auto"/>
        <w:contextualSpacing/>
        <w:jc w:val="both"/>
      </w:pPr>
      <w:r>
        <w:rPr>
          <w:rFonts w:ascii="Times New Roman" w:hAnsi="Times New Roman" w:cs="Times New Roman"/>
          <w:i/>
          <w:sz w:val="28"/>
          <w:szCs w:val="28"/>
        </w:rPr>
        <w:t xml:space="preserve"> </w:t>
      </w: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rPr>
          <w:rFonts w:ascii="Times New Roman" w:hAnsi="Times New Roman" w:cs="Times New Roman"/>
          <w:sz w:val="2"/>
          <w:szCs w:val="2"/>
        </w:rPr>
      </w:pPr>
    </w:p>
    <w:p w:rsidR="001C65D8" w:rsidRDefault="001C65D8" w:rsidP="00A91A93">
      <w:pPr>
        <w:tabs>
          <w:tab w:val="left" w:pos="7095"/>
        </w:tabs>
        <w:spacing w:after="0" w:line="240" w:lineRule="auto"/>
        <w:contextualSpacing/>
      </w:pPr>
    </w:p>
    <w:p w:rsidR="001C65D8" w:rsidRPr="009401C4" w:rsidRDefault="00437B21" w:rsidP="003812B4">
      <w:pPr>
        <w:pageBreakBefore/>
        <w:tabs>
          <w:tab w:val="center" w:pos="4153"/>
          <w:tab w:val="right" w:pos="8306"/>
        </w:tabs>
        <w:autoSpaceDE w:val="0"/>
        <w:spacing w:after="0" w:line="240" w:lineRule="auto"/>
        <w:ind w:left="7230"/>
        <w:contextualSpacing/>
        <w:rPr>
          <w:rFonts w:ascii="Times New Roman" w:hAnsi="Times New Roman" w:cs="Times New Roman"/>
          <w:sz w:val="24"/>
          <w:szCs w:val="24"/>
        </w:rPr>
      </w:pPr>
      <w:r w:rsidRPr="009401C4">
        <w:rPr>
          <w:rFonts w:ascii="Times New Roman" w:hAnsi="Times New Roman" w:cs="Times New Roman"/>
          <w:color w:val="000000"/>
          <w:sz w:val="24"/>
          <w:szCs w:val="24"/>
        </w:rPr>
        <w:t xml:space="preserve">Приложение № </w:t>
      </w:r>
      <w:r w:rsidR="00DE1915" w:rsidRPr="009401C4">
        <w:rPr>
          <w:rFonts w:ascii="Times New Roman" w:hAnsi="Times New Roman" w:cs="Times New Roman"/>
          <w:color w:val="000000"/>
          <w:sz w:val="24"/>
          <w:szCs w:val="24"/>
        </w:rPr>
        <w:t>20</w:t>
      </w:r>
    </w:p>
    <w:p w:rsidR="001C65D8" w:rsidRPr="009401C4" w:rsidRDefault="001C65D8" w:rsidP="003812B4">
      <w:pPr>
        <w:tabs>
          <w:tab w:val="center" w:pos="4153"/>
          <w:tab w:val="right" w:pos="8306"/>
        </w:tabs>
        <w:autoSpaceDE w:val="0"/>
        <w:spacing w:after="0" w:line="240" w:lineRule="auto"/>
        <w:ind w:left="7230"/>
        <w:contextualSpacing/>
        <w:rPr>
          <w:rFonts w:ascii="Times New Roman" w:hAnsi="Times New Roman" w:cs="Times New Roman"/>
          <w:sz w:val="24"/>
          <w:szCs w:val="24"/>
        </w:rPr>
      </w:pPr>
      <w:r w:rsidRPr="009401C4">
        <w:rPr>
          <w:rFonts w:ascii="Times New Roman" w:hAnsi="Times New Roman" w:cs="Times New Roman"/>
          <w:color w:val="000000"/>
          <w:sz w:val="24"/>
          <w:szCs w:val="24"/>
        </w:rPr>
        <w:t xml:space="preserve">к Регламенту </w:t>
      </w:r>
    </w:p>
    <w:p w:rsidR="001C65D8" w:rsidRPr="009401C4" w:rsidRDefault="001C65D8" w:rsidP="00A91A93">
      <w:pPr>
        <w:widowControl w:val="0"/>
        <w:tabs>
          <w:tab w:val="left" w:pos="7335"/>
        </w:tabs>
        <w:autoSpaceDE w:val="0"/>
        <w:spacing w:after="0" w:line="240" w:lineRule="auto"/>
        <w:contextualSpacing/>
        <w:rPr>
          <w:rFonts w:ascii="Times New Roman" w:hAnsi="Times New Roman" w:cs="Times New Roman"/>
          <w:sz w:val="24"/>
          <w:szCs w:val="24"/>
        </w:rPr>
      </w:pP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Перечень документов для направления копии материалов проверки</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копию распоряжения (приказа) о проведении проверки;</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копию согласования / требования прокуратуры (для ЮЛ или ИП);</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сведения о физическом лице, сведения об адресе земельного участка, используемого физическим лицом;</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актуальную выписку из ЕГРН;</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акт проверки с подписью лиц, проводивших и участвующих в проверке;</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фототаблица;</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схематический чертеж с указанием площади земельного участка и точки (координаты), из которой проводилась фотосъемка;</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схему расположения проверяемого участка на картографической основе;</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уведомление о проведении проверки (№, дата направления, документы, подтверждающие его отправку, и сведения о его вручении);</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уведомление о составлении акта проверки (№, дата направления, документы, подтверждающие его отправку, и сведения о его вручении);</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документы, подтверждающие отправку акта и предписания и их получение;</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сведения статистических органов о произведенной и сданной сельскохозяйственной продукции – для сельхозземель;</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копия паспорта плодородия - для сельхозземель;</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письменные объяснения (возражения) лиц, на которых возлагается ответственность за нарушение обязательных требований;</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копию предписания об устранении нарушений;</w:t>
      </w:r>
    </w:p>
    <w:p w:rsidR="001C65D8" w:rsidRPr="009401C4" w:rsidRDefault="001C65D8" w:rsidP="00A91A93">
      <w:pPr>
        <w:widowControl w:val="0"/>
        <w:tabs>
          <w:tab w:val="left" w:pos="1134"/>
        </w:tabs>
        <w:autoSpaceDE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иные документы имеющие значения для принятия решения по итогам рассмотрения материалов проверки.</w:t>
      </w:r>
    </w:p>
    <w:p w:rsidR="001C65D8" w:rsidRPr="009401C4" w:rsidRDefault="001C65D8" w:rsidP="00A91A93">
      <w:pPr>
        <w:tabs>
          <w:tab w:val="left" w:pos="7095"/>
        </w:tabs>
        <w:spacing w:after="0" w:line="240" w:lineRule="auto"/>
        <w:contextualSpacing/>
        <w:rPr>
          <w:rFonts w:ascii="Times New Roman" w:hAnsi="Times New Roman" w:cs="Times New Roman"/>
          <w:strike/>
          <w:sz w:val="24"/>
          <w:szCs w:val="24"/>
        </w:rPr>
      </w:pPr>
    </w:p>
    <w:p w:rsidR="001C65D8" w:rsidRPr="009401C4" w:rsidRDefault="001C65D8" w:rsidP="003812B4">
      <w:pPr>
        <w:pageBreakBefore/>
        <w:tabs>
          <w:tab w:val="center" w:pos="4153"/>
          <w:tab w:val="right" w:pos="8306"/>
        </w:tabs>
        <w:autoSpaceDE w:val="0"/>
        <w:spacing w:after="0" w:line="240" w:lineRule="auto"/>
        <w:ind w:left="7371"/>
        <w:contextualSpacing/>
        <w:rPr>
          <w:rFonts w:ascii="Times New Roman" w:hAnsi="Times New Roman" w:cs="Times New Roman"/>
          <w:sz w:val="24"/>
          <w:szCs w:val="24"/>
        </w:rPr>
      </w:pPr>
      <w:r w:rsidRPr="009401C4">
        <w:rPr>
          <w:rFonts w:ascii="Times New Roman" w:hAnsi="Times New Roman" w:cs="Times New Roman"/>
          <w:color w:val="000000"/>
          <w:sz w:val="24"/>
          <w:szCs w:val="24"/>
        </w:rPr>
        <w:t>Приложен</w:t>
      </w:r>
      <w:r w:rsidR="00437B21" w:rsidRPr="009401C4">
        <w:rPr>
          <w:rFonts w:ascii="Times New Roman" w:hAnsi="Times New Roman" w:cs="Times New Roman"/>
          <w:color w:val="000000"/>
          <w:sz w:val="24"/>
          <w:szCs w:val="24"/>
        </w:rPr>
        <w:t xml:space="preserve">ие № </w:t>
      </w:r>
      <w:r w:rsidR="00DE1915" w:rsidRPr="009401C4">
        <w:rPr>
          <w:rFonts w:ascii="Times New Roman" w:hAnsi="Times New Roman" w:cs="Times New Roman"/>
          <w:color w:val="000000"/>
          <w:sz w:val="24"/>
          <w:szCs w:val="24"/>
        </w:rPr>
        <w:t>21</w:t>
      </w:r>
    </w:p>
    <w:p w:rsidR="001C65D8" w:rsidRPr="009401C4" w:rsidRDefault="001C65D8" w:rsidP="003812B4">
      <w:pPr>
        <w:tabs>
          <w:tab w:val="left" w:pos="6237"/>
        </w:tabs>
        <w:spacing w:after="0" w:line="240" w:lineRule="auto"/>
        <w:ind w:left="7371"/>
        <w:contextualSpacing/>
        <w:rPr>
          <w:rFonts w:ascii="Times New Roman" w:hAnsi="Times New Roman" w:cs="Times New Roman"/>
          <w:sz w:val="24"/>
          <w:szCs w:val="24"/>
        </w:rPr>
      </w:pPr>
      <w:r w:rsidRPr="009401C4">
        <w:rPr>
          <w:rFonts w:ascii="Times New Roman" w:hAnsi="Times New Roman" w:cs="Times New Roman"/>
          <w:color w:val="000000"/>
          <w:sz w:val="24"/>
          <w:szCs w:val="24"/>
        </w:rPr>
        <w:t xml:space="preserve">к </w:t>
      </w:r>
      <w:r w:rsidRPr="009401C4">
        <w:rPr>
          <w:rFonts w:ascii="Times New Roman" w:hAnsi="Times New Roman" w:cs="Times New Roman"/>
          <w:sz w:val="24"/>
          <w:szCs w:val="24"/>
        </w:rPr>
        <w:t xml:space="preserve">Регламенту </w:t>
      </w:r>
    </w:p>
    <w:p w:rsidR="001C65D8" w:rsidRPr="009401C4" w:rsidRDefault="001C65D8" w:rsidP="00A91A93">
      <w:pPr>
        <w:tabs>
          <w:tab w:val="left" w:pos="6237"/>
        </w:tabs>
        <w:spacing w:after="0" w:line="240" w:lineRule="auto"/>
        <w:contextualSpacing/>
        <w:rPr>
          <w:rFonts w:ascii="Times New Roman" w:hAnsi="Times New Roman" w:cs="Times New Roman"/>
          <w:sz w:val="24"/>
          <w:szCs w:val="24"/>
        </w:rPr>
      </w:pPr>
    </w:p>
    <w:p w:rsidR="001C65D8" w:rsidRPr="009401C4" w:rsidRDefault="001C65D8" w:rsidP="00A91A93">
      <w:pPr>
        <w:tabs>
          <w:tab w:val="left" w:pos="6237"/>
        </w:tabs>
        <w:spacing w:after="0" w:line="240" w:lineRule="auto"/>
        <w:contextualSpacing/>
        <w:rPr>
          <w:rFonts w:ascii="Times New Roman" w:hAnsi="Times New Roman" w:cs="Times New Roman"/>
          <w:sz w:val="24"/>
          <w:szCs w:val="24"/>
        </w:rPr>
      </w:pPr>
    </w:p>
    <w:p w:rsidR="009401C4" w:rsidRPr="009401C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position w:val="1"/>
          <w:sz w:val="24"/>
          <w:szCs w:val="24"/>
        </w:rPr>
        <w:t>АДМИНИСТРАЦИЯ</w:t>
      </w:r>
    </w:p>
    <w:p w:rsidR="009641D7" w:rsidRPr="009401C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ГОРОДСКОГО ОКРУГА ПУЩИНО</w:t>
      </w:r>
    </w:p>
    <w:p w:rsidR="009641D7" w:rsidRPr="009401C4" w:rsidRDefault="009641D7" w:rsidP="00A91A93">
      <w:pPr>
        <w:pBdr>
          <w:top w:val="single" w:sz="4" w:space="1" w:color="00000A"/>
        </w:pBd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 xml:space="preserve"> (наименование органа муниципального контроля)</w:t>
      </w:r>
    </w:p>
    <w:p w:rsidR="009641D7" w:rsidRPr="009401C4" w:rsidRDefault="009641D7" w:rsidP="00A91A93">
      <w:pPr>
        <w:pBdr>
          <w:top w:val="single" w:sz="4" w:space="1" w:color="00000A"/>
        </w:pBd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ОПРЕДЕЛЕНИЕ</w:t>
      </w:r>
      <w:r w:rsidRPr="009401C4">
        <w:rPr>
          <w:rFonts w:ascii="Times New Roman" w:hAnsi="Times New Roman" w:cs="Times New Roman"/>
          <w:sz w:val="24"/>
          <w:szCs w:val="24"/>
        </w:rPr>
        <w:br/>
        <w:t xml:space="preserve">Об удовлетворении ходатайства и продлении срока исполнения предписания </w:t>
      </w:r>
      <w:r w:rsidRPr="009401C4">
        <w:rPr>
          <w:rFonts w:ascii="Times New Roman" w:hAnsi="Times New Roman" w:cs="Times New Roman"/>
          <w:sz w:val="24"/>
          <w:szCs w:val="24"/>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9401C4" w:rsidTr="008E75C1">
        <w:trPr>
          <w:trHeight w:val="196"/>
        </w:trPr>
        <w:tc>
          <w:tcPr>
            <w:tcW w:w="146"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426"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146"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86"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884"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20</w:t>
            </w:r>
            <w:r w:rsidRPr="009401C4">
              <w:rPr>
                <w:rFonts w:ascii="Times New Roman" w:hAnsi="Times New Roman" w:cs="Times New Roman"/>
                <w:i/>
                <w:sz w:val="24"/>
                <w:szCs w:val="24"/>
              </w:rPr>
              <w:t>_</w:t>
            </w:r>
            <w:r w:rsidRPr="009401C4">
              <w:rPr>
                <w:rFonts w:ascii="Times New Roman" w:hAnsi="Times New Roman" w:cs="Times New Roman"/>
                <w:sz w:val="24"/>
                <w:szCs w:val="24"/>
              </w:rPr>
              <w:t>_ г.</w:t>
            </w:r>
          </w:p>
        </w:tc>
        <w:tc>
          <w:tcPr>
            <w:tcW w:w="4241"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492"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3"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1954"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rPr>
                <w:rFonts w:ascii="Times New Roman" w:hAnsi="Times New Roman" w:cs="Times New Roman"/>
                <w:sz w:val="24"/>
                <w:szCs w:val="24"/>
              </w:rPr>
            </w:pPr>
          </w:p>
        </w:tc>
      </w:tr>
    </w:tbl>
    <w:p w:rsidR="009641D7" w:rsidRPr="009401C4" w:rsidRDefault="009641D7" w:rsidP="00A91A93">
      <w:pPr>
        <w:spacing w:after="0" w:line="240" w:lineRule="auto"/>
        <w:contextualSpacing/>
        <w:jc w:val="center"/>
        <w:rPr>
          <w:rFonts w:ascii="Times New Roman" w:hAnsi="Times New Roman" w:cs="Times New Roman"/>
          <w:sz w:val="24"/>
          <w:szCs w:val="24"/>
        </w:rPr>
      </w:pPr>
    </w:p>
    <w:p w:rsidR="009641D7" w:rsidRPr="009401C4" w:rsidRDefault="009641D7" w:rsidP="00A91A93">
      <w:pPr>
        <w:pStyle w:val="ConsNonformat"/>
        <w:widowControl/>
        <w:ind w:right="0" w:firstLine="741"/>
        <w:contextualSpacing/>
        <w:jc w:val="both"/>
        <w:rPr>
          <w:rFonts w:ascii="Times New Roman" w:hAnsi="Times New Roman" w:cs="Times New Roman"/>
          <w:sz w:val="24"/>
          <w:szCs w:val="24"/>
        </w:rPr>
      </w:pPr>
      <w:r w:rsidRPr="009401C4">
        <w:rPr>
          <w:rFonts w:ascii="Times New Roman" w:hAnsi="Times New Roman" w:cs="Times New Roman"/>
          <w:sz w:val="24"/>
          <w:szCs w:val="24"/>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и приложенные к нему документы: Документы, подтверждающие принятие заявителем мер по устранению нарушения</w:t>
      </w:r>
      <w:r w:rsidR="00931914" w:rsidRPr="009401C4">
        <w:rPr>
          <w:rFonts w:ascii="Times New Roman" w:hAnsi="Times New Roman" w:cs="Times New Roman"/>
          <w:sz w:val="24"/>
          <w:szCs w:val="24"/>
        </w:rPr>
        <w:t xml:space="preserve"> </w:t>
      </w:r>
    </w:p>
    <w:p w:rsidR="009641D7" w:rsidRPr="009401C4" w:rsidRDefault="009641D7" w:rsidP="00A91A93">
      <w:pPr>
        <w:spacing w:after="0" w:line="240" w:lineRule="auto"/>
        <w:contextualSpacing/>
        <w:jc w:val="center"/>
        <w:rPr>
          <w:rFonts w:ascii="Times New Roman" w:hAnsi="Times New Roman" w:cs="Times New Roman"/>
          <w:bCs/>
          <w:sz w:val="24"/>
          <w:szCs w:val="24"/>
        </w:rPr>
      </w:pPr>
      <w:r w:rsidRPr="009401C4">
        <w:rPr>
          <w:rFonts w:ascii="Times New Roman" w:hAnsi="Times New Roman" w:cs="Times New Roman"/>
          <w:bCs/>
          <w:sz w:val="24"/>
          <w:szCs w:val="24"/>
        </w:rPr>
        <w:t>УСТАНОВИЛ:</w:t>
      </w:r>
    </w:p>
    <w:p w:rsidR="009641D7" w:rsidRPr="009401C4" w:rsidRDefault="009641D7" w:rsidP="00A91A93">
      <w:pPr>
        <w:spacing w:after="0" w:line="240" w:lineRule="auto"/>
        <w:contextualSpacing/>
        <w:jc w:val="both"/>
        <w:rPr>
          <w:rFonts w:ascii="Times New Roman" w:hAnsi="Times New Roman" w:cs="Times New Roman"/>
          <w:sz w:val="24"/>
          <w:szCs w:val="24"/>
        </w:rPr>
      </w:pPr>
      <w:r w:rsidRPr="009401C4">
        <w:rPr>
          <w:rFonts w:ascii="Times New Roman" w:hAnsi="Times New Roman" w:cs="Times New Roman"/>
          <w:sz w:val="24"/>
          <w:szCs w:val="24"/>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предпринимает все зависящие от него меры по устранению допущенного нарушения,</w:t>
      </w:r>
    </w:p>
    <w:p w:rsidR="009641D7" w:rsidRPr="009401C4" w:rsidRDefault="009641D7" w:rsidP="00A91A93">
      <w:pPr>
        <w:spacing w:after="0" w:line="240" w:lineRule="auto"/>
        <w:contextualSpacing/>
        <w:jc w:val="center"/>
        <w:rPr>
          <w:rFonts w:ascii="Times New Roman" w:hAnsi="Times New Roman" w:cs="Times New Roman"/>
          <w:bCs/>
          <w:sz w:val="24"/>
          <w:szCs w:val="24"/>
        </w:rPr>
      </w:pPr>
      <w:r w:rsidRPr="009401C4">
        <w:rPr>
          <w:rFonts w:ascii="Times New Roman" w:hAnsi="Times New Roman" w:cs="Times New Roman"/>
          <w:bCs/>
          <w:sz w:val="24"/>
          <w:szCs w:val="24"/>
        </w:rPr>
        <w:t>ОПРЕДЕЛИЛ:</w:t>
      </w:r>
    </w:p>
    <w:p w:rsidR="009641D7" w:rsidRPr="009401C4" w:rsidRDefault="009641D7" w:rsidP="00A91A93">
      <w:pPr>
        <w:spacing w:after="0" w:line="240" w:lineRule="auto"/>
        <w:ind w:firstLine="709"/>
        <w:contextualSpacing/>
        <w:jc w:val="both"/>
        <w:rPr>
          <w:rFonts w:ascii="Times New Roman" w:hAnsi="Times New Roman" w:cs="Times New Roman"/>
          <w:bCs/>
          <w:sz w:val="24"/>
          <w:szCs w:val="24"/>
        </w:rPr>
      </w:pPr>
      <w:r w:rsidRPr="009401C4">
        <w:rPr>
          <w:rFonts w:ascii="Times New Roman" w:hAnsi="Times New Roman" w:cs="Times New Roman"/>
          <w:sz w:val="24"/>
          <w:szCs w:val="24"/>
        </w:rPr>
        <w:t>Ходатайство, поступившее от Наименование юридического лица/ ФИО граждани</w:t>
      </w:r>
      <w:r w:rsidR="00AA5D19" w:rsidRPr="009401C4">
        <w:rPr>
          <w:rFonts w:ascii="Times New Roman" w:hAnsi="Times New Roman" w:cs="Times New Roman"/>
          <w:sz w:val="24"/>
          <w:szCs w:val="24"/>
        </w:rPr>
        <w:t>на, которому выдано предписание</w:t>
      </w:r>
      <w:r w:rsidRPr="009401C4">
        <w:rPr>
          <w:rFonts w:ascii="Times New Roman" w:hAnsi="Times New Roman" w:cs="Times New Roman"/>
          <w:sz w:val="24"/>
          <w:szCs w:val="24"/>
        </w:rPr>
        <w:t>, удовлетворить. Продлить срок исполнения предписания от «____»________20__г. №________ до «____»________20__г.</w:t>
      </w:r>
    </w:p>
    <w:p w:rsidR="009641D7" w:rsidRPr="009401C4" w:rsidRDefault="00931914" w:rsidP="00A91A93">
      <w:pPr>
        <w:spacing w:after="0" w:line="240" w:lineRule="auto"/>
        <w:contextualSpacing/>
        <w:rPr>
          <w:rFonts w:ascii="Times New Roman" w:hAnsi="Times New Roman" w:cs="Times New Roman"/>
          <w:bCs/>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Подпись должностного лица</w:t>
      </w: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Ф.И.О. должностного лица</w:t>
      </w:r>
      <w:r w:rsidRPr="009401C4">
        <w:rPr>
          <w:rFonts w:ascii="Times New Roman" w:hAnsi="Times New Roman" w:cs="Times New Roman"/>
          <w:bCs/>
          <w:sz w:val="24"/>
          <w:szCs w:val="24"/>
        </w:rPr>
        <w:t xml:space="preserve"> </w:t>
      </w:r>
    </w:p>
    <w:p w:rsidR="001C65D8" w:rsidRPr="009401C4" w:rsidRDefault="00931914" w:rsidP="00A91A93">
      <w:pPr>
        <w:spacing w:after="0" w:line="240" w:lineRule="auto"/>
        <w:contextualSpacing/>
        <w:jc w:val="both"/>
        <w:rPr>
          <w:rFonts w:ascii="Times New Roman" w:hAnsi="Times New Roman" w:cs="Times New Roman"/>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Отметка о вручении определения</w:t>
      </w:r>
      <w:r w:rsidRPr="009401C4">
        <w:rPr>
          <w:rFonts w:ascii="Times New Roman" w:hAnsi="Times New Roman" w:cs="Times New Roman"/>
          <w:bCs/>
          <w:sz w:val="24"/>
          <w:szCs w:val="24"/>
        </w:rPr>
        <w:t xml:space="preserve"> </w:t>
      </w:r>
    </w:p>
    <w:p w:rsidR="001C65D8" w:rsidRPr="009401C4" w:rsidRDefault="00437B21" w:rsidP="003812B4">
      <w:pPr>
        <w:pageBreakBefore/>
        <w:tabs>
          <w:tab w:val="center" w:pos="4153"/>
          <w:tab w:val="right" w:pos="8306"/>
        </w:tabs>
        <w:autoSpaceDE w:val="0"/>
        <w:spacing w:after="0" w:line="240" w:lineRule="auto"/>
        <w:ind w:left="7371"/>
        <w:contextualSpacing/>
        <w:rPr>
          <w:rFonts w:ascii="Times New Roman" w:hAnsi="Times New Roman" w:cs="Times New Roman"/>
          <w:sz w:val="24"/>
          <w:szCs w:val="24"/>
        </w:rPr>
      </w:pPr>
      <w:r w:rsidRPr="009401C4">
        <w:rPr>
          <w:rFonts w:ascii="Times New Roman" w:hAnsi="Times New Roman" w:cs="Times New Roman"/>
          <w:color w:val="000000"/>
          <w:sz w:val="24"/>
          <w:szCs w:val="24"/>
        </w:rPr>
        <w:t xml:space="preserve">Приложение № </w:t>
      </w:r>
      <w:r w:rsidR="000836A1" w:rsidRPr="009401C4">
        <w:rPr>
          <w:rFonts w:ascii="Times New Roman" w:hAnsi="Times New Roman" w:cs="Times New Roman"/>
          <w:color w:val="000000"/>
          <w:sz w:val="24"/>
          <w:szCs w:val="24"/>
        </w:rPr>
        <w:t>2</w:t>
      </w:r>
      <w:r w:rsidR="00DE1915" w:rsidRPr="009401C4">
        <w:rPr>
          <w:rFonts w:ascii="Times New Roman" w:hAnsi="Times New Roman" w:cs="Times New Roman"/>
          <w:color w:val="000000"/>
          <w:sz w:val="24"/>
          <w:szCs w:val="24"/>
        </w:rPr>
        <w:t>2</w:t>
      </w:r>
    </w:p>
    <w:p w:rsidR="001C65D8" w:rsidRPr="009401C4" w:rsidRDefault="001C65D8" w:rsidP="003812B4">
      <w:pPr>
        <w:tabs>
          <w:tab w:val="left" w:pos="6237"/>
        </w:tabs>
        <w:spacing w:after="0" w:line="240" w:lineRule="auto"/>
        <w:ind w:left="7371"/>
        <w:contextualSpacing/>
        <w:rPr>
          <w:rFonts w:ascii="Times New Roman" w:hAnsi="Times New Roman" w:cs="Times New Roman"/>
          <w:sz w:val="24"/>
          <w:szCs w:val="24"/>
        </w:rPr>
      </w:pPr>
      <w:r w:rsidRPr="009401C4">
        <w:rPr>
          <w:rFonts w:ascii="Times New Roman" w:hAnsi="Times New Roman" w:cs="Times New Roman"/>
          <w:color w:val="000000"/>
          <w:sz w:val="24"/>
          <w:szCs w:val="24"/>
        </w:rPr>
        <w:t xml:space="preserve">к </w:t>
      </w:r>
      <w:r w:rsidRPr="009401C4">
        <w:rPr>
          <w:rFonts w:ascii="Times New Roman" w:hAnsi="Times New Roman" w:cs="Times New Roman"/>
          <w:sz w:val="24"/>
          <w:szCs w:val="24"/>
        </w:rPr>
        <w:t xml:space="preserve">Регламенту </w:t>
      </w:r>
    </w:p>
    <w:p w:rsidR="001C65D8" w:rsidRPr="009401C4" w:rsidRDefault="001C65D8" w:rsidP="00A91A93">
      <w:pPr>
        <w:tabs>
          <w:tab w:val="left" w:pos="6237"/>
        </w:tabs>
        <w:spacing w:after="0" w:line="240" w:lineRule="auto"/>
        <w:contextualSpacing/>
        <w:rPr>
          <w:rFonts w:ascii="Times New Roman" w:hAnsi="Times New Roman" w:cs="Times New Roman"/>
          <w:sz w:val="24"/>
          <w:szCs w:val="24"/>
        </w:rPr>
      </w:pPr>
    </w:p>
    <w:p w:rsidR="009401C4" w:rsidRPr="009401C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position w:val="1"/>
          <w:sz w:val="24"/>
          <w:szCs w:val="24"/>
        </w:rPr>
        <w:t>АДМИНИСТРАЦИЯ</w:t>
      </w:r>
    </w:p>
    <w:p w:rsidR="009641D7" w:rsidRPr="009401C4" w:rsidRDefault="009401C4" w:rsidP="00A91A93">
      <w:pPr>
        <w:widowControl w:val="0"/>
        <w:pBdr>
          <w:bottom w:val="single" w:sz="12" w:space="1" w:color="00000A"/>
        </w:pBdr>
        <w:shd w:val="clear" w:color="auto" w:fill="FFFFFF"/>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ГОРОДСКОГО ОКРУГА ПУЩИНО</w:t>
      </w:r>
    </w:p>
    <w:p w:rsidR="009641D7" w:rsidRPr="009401C4" w:rsidRDefault="009641D7" w:rsidP="00A91A93">
      <w:pPr>
        <w:pBdr>
          <w:top w:val="single" w:sz="4" w:space="1" w:color="00000A"/>
        </w:pBd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 xml:space="preserve"> (наименование органа муниципального контроля)</w:t>
      </w:r>
    </w:p>
    <w:p w:rsidR="009641D7" w:rsidRPr="009401C4" w:rsidRDefault="009641D7" w:rsidP="00A91A93">
      <w:pPr>
        <w:pBdr>
          <w:top w:val="single" w:sz="4" w:space="1" w:color="00000A"/>
        </w:pBd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ОПРЕДЕЛЕНИЕ</w:t>
      </w:r>
      <w:r w:rsidRPr="009401C4">
        <w:rPr>
          <w:rFonts w:ascii="Times New Roman" w:hAnsi="Times New Roman" w:cs="Times New Roman"/>
          <w:sz w:val="24"/>
          <w:szCs w:val="24"/>
        </w:rPr>
        <w:br/>
        <w:t xml:space="preserve">Об отклонении ходатайства и оставлении срока </w:t>
      </w:r>
      <w:r w:rsidRPr="009401C4">
        <w:rPr>
          <w:rFonts w:ascii="Times New Roman" w:hAnsi="Times New Roman" w:cs="Times New Roman"/>
          <w:sz w:val="24"/>
          <w:szCs w:val="24"/>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9401C4" w:rsidTr="008E75C1">
        <w:trPr>
          <w:trHeight w:val="196"/>
        </w:trPr>
        <w:tc>
          <w:tcPr>
            <w:tcW w:w="146"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426"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146"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86"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884"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20</w:t>
            </w:r>
            <w:r w:rsidRPr="009401C4">
              <w:rPr>
                <w:rFonts w:ascii="Times New Roman" w:hAnsi="Times New Roman" w:cs="Times New Roman"/>
                <w:i/>
                <w:sz w:val="24"/>
                <w:szCs w:val="24"/>
              </w:rPr>
              <w:t>_</w:t>
            </w:r>
            <w:r w:rsidRPr="009401C4">
              <w:rPr>
                <w:rFonts w:ascii="Times New Roman" w:hAnsi="Times New Roman" w:cs="Times New Roman"/>
                <w:sz w:val="24"/>
                <w:szCs w:val="24"/>
              </w:rPr>
              <w:t>_ г.</w:t>
            </w:r>
          </w:p>
        </w:tc>
        <w:tc>
          <w:tcPr>
            <w:tcW w:w="4241"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492" w:type="dxa"/>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3"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jc w:val="center"/>
              <w:rPr>
                <w:rFonts w:ascii="Times New Roman" w:hAnsi="Times New Roman" w:cs="Times New Roman"/>
                <w:sz w:val="24"/>
                <w:szCs w:val="24"/>
              </w:rPr>
            </w:pPr>
          </w:p>
        </w:tc>
        <w:tc>
          <w:tcPr>
            <w:tcW w:w="1954" w:type="dxa"/>
            <w:tcBorders>
              <w:top w:val="single" w:sz="4" w:space="0" w:color="00000A"/>
              <w:bottom w:val="single" w:sz="4" w:space="0" w:color="00000A"/>
            </w:tcBorders>
            <w:shd w:val="clear" w:color="auto" w:fill="auto"/>
            <w:vAlign w:val="bottom"/>
          </w:tcPr>
          <w:p w:rsidR="009641D7" w:rsidRPr="009401C4" w:rsidRDefault="009641D7" w:rsidP="00A91A93">
            <w:pPr>
              <w:spacing w:after="0" w:line="240" w:lineRule="auto"/>
              <w:contextualSpacing/>
              <w:rPr>
                <w:rFonts w:ascii="Times New Roman" w:hAnsi="Times New Roman" w:cs="Times New Roman"/>
                <w:sz w:val="24"/>
                <w:szCs w:val="24"/>
              </w:rPr>
            </w:pPr>
          </w:p>
        </w:tc>
      </w:tr>
    </w:tbl>
    <w:p w:rsidR="009641D7" w:rsidRPr="009401C4" w:rsidRDefault="009641D7" w:rsidP="00A91A93">
      <w:pPr>
        <w:spacing w:after="0" w:line="240" w:lineRule="auto"/>
        <w:contextualSpacing/>
        <w:rPr>
          <w:rFonts w:ascii="Times New Roman" w:hAnsi="Times New Roman" w:cs="Times New Roman"/>
          <w:sz w:val="24"/>
          <w:szCs w:val="24"/>
        </w:rPr>
      </w:pPr>
    </w:p>
    <w:p w:rsidR="009641D7" w:rsidRPr="009401C4" w:rsidRDefault="009641D7" w:rsidP="00A91A93">
      <w:pPr>
        <w:pStyle w:val="ConsNonformat"/>
        <w:widowControl/>
        <w:ind w:right="0" w:firstLine="741"/>
        <w:contextualSpacing/>
        <w:jc w:val="both"/>
        <w:rPr>
          <w:rFonts w:ascii="Times New Roman" w:hAnsi="Times New Roman" w:cs="Times New Roman"/>
          <w:sz w:val="24"/>
          <w:szCs w:val="24"/>
        </w:rPr>
      </w:pPr>
      <w:r w:rsidRPr="009401C4">
        <w:rPr>
          <w:rFonts w:ascii="Times New Roman" w:hAnsi="Times New Roman" w:cs="Times New Roman"/>
          <w:sz w:val="24"/>
          <w:szCs w:val="24"/>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и приложенные к нему документы: Документы, подтверждающие принятие заявителем мер по устранению нарушения</w:t>
      </w:r>
      <w:r w:rsidR="00600730">
        <w:rPr>
          <w:rFonts w:ascii="Times New Roman" w:hAnsi="Times New Roman" w:cs="Times New Roman"/>
          <w:sz w:val="24"/>
          <w:szCs w:val="24"/>
        </w:rPr>
        <w:t>,</w:t>
      </w:r>
    </w:p>
    <w:p w:rsidR="009641D7" w:rsidRPr="009401C4" w:rsidRDefault="009641D7" w:rsidP="00A91A93">
      <w:pPr>
        <w:spacing w:after="0" w:line="240" w:lineRule="auto"/>
        <w:contextualSpacing/>
        <w:jc w:val="center"/>
        <w:rPr>
          <w:rFonts w:ascii="Times New Roman" w:hAnsi="Times New Roman" w:cs="Times New Roman"/>
          <w:bCs/>
          <w:sz w:val="24"/>
          <w:szCs w:val="24"/>
        </w:rPr>
      </w:pPr>
      <w:r w:rsidRPr="009401C4">
        <w:rPr>
          <w:rFonts w:ascii="Times New Roman" w:hAnsi="Times New Roman" w:cs="Times New Roman"/>
          <w:bCs/>
          <w:sz w:val="24"/>
          <w:szCs w:val="24"/>
        </w:rPr>
        <w:t>УСТАНОВИЛ:</w:t>
      </w:r>
    </w:p>
    <w:p w:rsidR="009641D7" w:rsidRPr="009401C4" w:rsidRDefault="009641D7" w:rsidP="00A91A93">
      <w:pPr>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w:t>
      </w:r>
      <w:r w:rsidR="009401C4" w:rsidRPr="009401C4">
        <w:rPr>
          <w:rFonts w:ascii="Times New Roman" w:hAnsi="Times New Roman" w:cs="Times New Roman"/>
          <w:sz w:val="24"/>
          <w:szCs w:val="24"/>
        </w:rPr>
        <w:t>указываются</w:t>
      </w:r>
      <w:r w:rsidRPr="009401C4">
        <w:rPr>
          <w:rFonts w:ascii="Times New Roman" w:hAnsi="Times New Roman" w:cs="Times New Roman"/>
          <w:sz w:val="24"/>
          <w:szCs w:val="24"/>
        </w:rPr>
        <w:t xml:space="preserve">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не предпринимает все зависящие от него меры по устранению допущенного нарушения,</w:t>
      </w:r>
    </w:p>
    <w:p w:rsidR="009641D7" w:rsidRPr="009401C4" w:rsidRDefault="009641D7" w:rsidP="00A91A93">
      <w:pPr>
        <w:spacing w:after="0" w:line="240" w:lineRule="auto"/>
        <w:contextualSpacing/>
        <w:jc w:val="center"/>
        <w:rPr>
          <w:rFonts w:ascii="Times New Roman" w:hAnsi="Times New Roman" w:cs="Times New Roman"/>
          <w:bCs/>
          <w:sz w:val="24"/>
          <w:szCs w:val="24"/>
        </w:rPr>
      </w:pPr>
      <w:r w:rsidRPr="009401C4">
        <w:rPr>
          <w:rFonts w:ascii="Times New Roman" w:hAnsi="Times New Roman" w:cs="Times New Roman"/>
          <w:bCs/>
          <w:sz w:val="24"/>
          <w:szCs w:val="24"/>
        </w:rPr>
        <w:t>ОПРЕДЕЛИЛ:</w:t>
      </w:r>
    </w:p>
    <w:p w:rsidR="009641D7" w:rsidRPr="009401C4" w:rsidRDefault="009641D7" w:rsidP="00A91A93">
      <w:pPr>
        <w:spacing w:after="0" w:line="240" w:lineRule="auto"/>
        <w:ind w:firstLine="709"/>
        <w:contextualSpacing/>
        <w:jc w:val="both"/>
        <w:rPr>
          <w:rFonts w:ascii="Times New Roman" w:hAnsi="Times New Roman" w:cs="Times New Roman"/>
          <w:bCs/>
          <w:sz w:val="24"/>
          <w:szCs w:val="24"/>
        </w:rPr>
      </w:pPr>
      <w:r w:rsidRPr="009401C4">
        <w:rPr>
          <w:rFonts w:ascii="Times New Roman" w:hAnsi="Times New Roman" w:cs="Times New Roman"/>
          <w:sz w:val="24"/>
          <w:szCs w:val="24"/>
        </w:rPr>
        <w:t>Ходатайство, поступившее от Наименование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Pr="009401C4" w:rsidRDefault="00931914" w:rsidP="00A91A93">
      <w:pPr>
        <w:spacing w:after="0" w:line="240" w:lineRule="auto"/>
        <w:contextualSpacing/>
        <w:rPr>
          <w:rFonts w:ascii="Times New Roman" w:hAnsi="Times New Roman" w:cs="Times New Roman"/>
          <w:bCs/>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Подпись должностного лица</w:t>
      </w: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Ф.И.О. должностного лица</w:t>
      </w:r>
      <w:r w:rsidRPr="009401C4">
        <w:rPr>
          <w:rFonts w:ascii="Times New Roman" w:hAnsi="Times New Roman" w:cs="Times New Roman"/>
          <w:bCs/>
          <w:sz w:val="24"/>
          <w:szCs w:val="24"/>
        </w:rPr>
        <w:t xml:space="preserve"> </w:t>
      </w:r>
    </w:p>
    <w:p w:rsidR="009641D7" w:rsidRPr="009401C4" w:rsidRDefault="00931914" w:rsidP="00A91A93">
      <w:pPr>
        <w:spacing w:after="0" w:line="240" w:lineRule="auto"/>
        <w:contextualSpacing/>
        <w:rPr>
          <w:rFonts w:ascii="Times New Roman" w:hAnsi="Times New Roman" w:cs="Times New Roman"/>
          <w:bCs/>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Отметка о вручении определения</w:t>
      </w:r>
      <w:r w:rsidRPr="009401C4">
        <w:rPr>
          <w:rFonts w:ascii="Times New Roman" w:hAnsi="Times New Roman" w:cs="Times New Roman"/>
          <w:bCs/>
          <w:sz w:val="24"/>
          <w:szCs w:val="24"/>
        </w:rPr>
        <w:t xml:space="preserve"> </w:t>
      </w:r>
    </w:p>
    <w:p w:rsidR="007D0FAE" w:rsidRPr="009401C4" w:rsidRDefault="007D0FAE" w:rsidP="00600730">
      <w:pPr>
        <w:pageBreakBefore/>
        <w:tabs>
          <w:tab w:val="center" w:pos="4153"/>
          <w:tab w:val="right" w:pos="8306"/>
        </w:tabs>
        <w:autoSpaceDE w:val="0"/>
        <w:spacing w:after="0" w:line="240" w:lineRule="auto"/>
        <w:ind w:left="7230"/>
        <w:contextualSpacing/>
        <w:rPr>
          <w:rFonts w:ascii="Times New Roman" w:hAnsi="Times New Roman" w:cs="Times New Roman"/>
          <w:sz w:val="24"/>
          <w:szCs w:val="24"/>
        </w:rPr>
      </w:pPr>
      <w:r w:rsidRPr="009401C4">
        <w:rPr>
          <w:rFonts w:ascii="Times New Roman" w:hAnsi="Times New Roman" w:cs="Times New Roman"/>
          <w:color w:val="000000"/>
          <w:sz w:val="24"/>
          <w:szCs w:val="24"/>
        </w:rPr>
        <w:t>Приложение № 23</w:t>
      </w:r>
    </w:p>
    <w:p w:rsidR="007D0FAE" w:rsidRPr="009401C4" w:rsidRDefault="007D0FAE" w:rsidP="00600730">
      <w:pPr>
        <w:tabs>
          <w:tab w:val="left" w:pos="6237"/>
        </w:tabs>
        <w:spacing w:after="0" w:line="240" w:lineRule="auto"/>
        <w:ind w:left="7230"/>
        <w:contextualSpacing/>
        <w:rPr>
          <w:rFonts w:ascii="Times New Roman" w:hAnsi="Times New Roman" w:cs="Times New Roman"/>
          <w:sz w:val="24"/>
          <w:szCs w:val="24"/>
        </w:rPr>
      </w:pPr>
      <w:r w:rsidRPr="009401C4">
        <w:rPr>
          <w:rFonts w:ascii="Times New Roman" w:hAnsi="Times New Roman" w:cs="Times New Roman"/>
          <w:color w:val="000000"/>
          <w:sz w:val="24"/>
          <w:szCs w:val="24"/>
        </w:rPr>
        <w:t xml:space="preserve">к </w:t>
      </w:r>
      <w:r w:rsidRPr="009401C4">
        <w:rPr>
          <w:rFonts w:ascii="Times New Roman" w:hAnsi="Times New Roman" w:cs="Times New Roman"/>
          <w:sz w:val="24"/>
          <w:szCs w:val="24"/>
        </w:rPr>
        <w:t xml:space="preserve">Регламенту </w:t>
      </w:r>
    </w:p>
    <w:p w:rsidR="00830E04" w:rsidRPr="009401C4" w:rsidRDefault="00830E04" w:rsidP="00A91A93">
      <w:pPr>
        <w:tabs>
          <w:tab w:val="left" w:pos="7995"/>
        </w:tabs>
        <w:spacing w:after="0" w:line="240" w:lineRule="auto"/>
        <w:contextualSpacing/>
        <w:rPr>
          <w:rFonts w:ascii="Times New Roman" w:hAnsi="Times New Roman" w:cs="Times New Roman"/>
          <w:bCs/>
          <w:sz w:val="24"/>
          <w:szCs w:val="24"/>
        </w:rPr>
      </w:pPr>
    </w:p>
    <w:p w:rsidR="00830E04" w:rsidRPr="009401C4" w:rsidRDefault="00830E04" w:rsidP="00600730">
      <w:pPr>
        <w:widowControl w:val="0"/>
        <w:suppressAutoHyphens w:val="0"/>
        <w:autoSpaceDE w:val="0"/>
        <w:autoSpaceDN w:val="0"/>
        <w:spacing w:after="0" w:line="240" w:lineRule="auto"/>
        <w:ind w:firstLine="709"/>
        <w:contextualSpacing/>
        <w:jc w:val="center"/>
        <w:rPr>
          <w:rFonts w:ascii="Times New Roman" w:hAnsi="Times New Roman" w:cs="Times New Roman"/>
          <w:sz w:val="24"/>
          <w:szCs w:val="24"/>
          <w:lang w:eastAsia="ru-RU"/>
        </w:rPr>
      </w:pPr>
      <w:r w:rsidRPr="009401C4">
        <w:rPr>
          <w:rFonts w:ascii="Times New Roman" w:hAnsi="Times New Roman" w:cs="Times New Roman"/>
          <w:sz w:val="24"/>
          <w:szCs w:val="24"/>
          <w:lang w:eastAsia="ru-RU"/>
        </w:rPr>
        <w:t xml:space="preserve">Правила отнесения земельных участков к категории риска </w:t>
      </w:r>
      <w:r w:rsidR="003431FA" w:rsidRPr="009401C4">
        <w:rPr>
          <w:rFonts w:ascii="Times New Roman" w:hAnsi="Times New Roman" w:cs="Times New Roman"/>
          <w:sz w:val="24"/>
          <w:szCs w:val="24"/>
          <w:lang w:eastAsia="ru-RU"/>
        </w:rPr>
        <w:t>для дальнейшего</w:t>
      </w:r>
      <w:r w:rsidRPr="009401C4">
        <w:rPr>
          <w:rFonts w:ascii="Times New Roman" w:hAnsi="Times New Roman" w:cs="Times New Roman"/>
          <w:sz w:val="24"/>
          <w:szCs w:val="24"/>
          <w:lang w:eastAsia="ru-RU"/>
        </w:rPr>
        <w:t xml:space="preserve"> проведения мероприятий в порядке муниципального земельного контроля</w:t>
      </w:r>
    </w:p>
    <w:p w:rsidR="00830E04" w:rsidRPr="009401C4" w:rsidRDefault="00830E04" w:rsidP="00600730">
      <w:pPr>
        <w:suppressAutoHyphens w:val="0"/>
        <w:spacing w:after="0" w:line="240" w:lineRule="auto"/>
        <w:ind w:firstLine="709"/>
        <w:contextualSpacing/>
        <w:jc w:val="center"/>
        <w:rPr>
          <w:rFonts w:ascii="Times New Roman" w:eastAsia="Calibri" w:hAnsi="Times New Roman" w:cs="Times New Roman"/>
          <w:sz w:val="24"/>
          <w:szCs w:val="24"/>
          <w:lang w:eastAsia="en-US"/>
        </w:rPr>
      </w:pP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Настоящие Правила устанавливают порядок отнесения земельных участков к категории риска </w:t>
      </w:r>
      <w:r w:rsidR="00744B39" w:rsidRPr="009401C4">
        <w:rPr>
          <w:rFonts w:ascii="Times New Roman" w:hAnsi="Times New Roman" w:cs="Times New Roman"/>
          <w:sz w:val="24"/>
          <w:szCs w:val="24"/>
        </w:rPr>
        <w:t>для дальнейшего</w:t>
      </w:r>
      <w:r w:rsidRPr="009401C4">
        <w:rPr>
          <w:rFonts w:ascii="Times New Roman" w:hAnsi="Times New Roman" w:cs="Times New Roman"/>
          <w:sz w:val="24"/>
          <w:szCs w:val="24"/>
        </w:rPr>
        <w:t xml:space="preserve"> проведения мероприятий</w:t>
      </w:r>
      <w:r w:rsidR="00600730">
        <w:rPr>
          <w:rFonts w:ascii="Times New Roman" w:hAnsi="Times New Roman" w:cs="Times New Roman"/>
          <w:sz w:val="24"/>
          <w:szCs w:val="24"/>
        </w:rPr>
        <w:t xml:space="preserve"> </w:t>
      </w:r>
      <w:r w:rsidRPr="009401C4">
        <w:rPr>
          <w:rFonts w:ascii="Times New Roman" w:hAnsi="Times New Roman" w:cs="Times New Roman"/>
          <w:sz w:val="24"/>
          <w:szCs w:val="24"/>
        </w:rPr>
        <w:t>в порядке муниципального земельного контроля.</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Кадастровые сведения о зе</w:t>
      </w:r>
      <w:r w:rsidR="007D0FAE" w:rsidRPr="009401C4">
        <w:rPr>
          <w:rFonts w:ascii="Times New Roman" w:hAnsi="Times New Roman" w:cs="Times New Roman"/>
          <w:sz w:val="24"/>
          <w:szCs w:val="24"/>
        </w:rPr>
        <w:t xml:space="preserve">мельных участках, расположенных </w:t>
      </w:r>
      <w:r w:rsidRPr="009401C4">
        <w:rPr>
          <w:rFonts w:ascii="Times New Roman" w:hAnsi="Times New Roman" w:cs="Times New Roman"/>
          <w:sz w:val="24"/>
          <w:szCs w:val="24"/>
        </w:rPr>
        <w:t>на территории Московской области, предусмотренные приказом Минэкономразвития России от 17.03.2016 №</w:t>
      </w:r>
      <w:r w:rsidR="00600730">
        <w:rPr>
          <w:rFonts w:ascii="Times New Roman" w:hAnsi="Times New Roman" w:cs="Times New Roman"/>
          <w:sz w:val="24"/>
          <w:szCs w:val="24"/>
        </w:rPr>
        <w:t xml:space="preserve"> </w:t>
      </w:r>
      <w:r w:rsidRPr="009401C4">
        <w:rPr>
          <w:rFonts w:ascii="Times New Roman" w:hAnsi="Times New Roman" w:cs="Times New Roman"/>
          <w:sz w:val="24"/>
          <w:szCs w:val="24"/>
        </w:rPr>
        <w:t xml:space="preserve">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К критериям приоритизации отнесены: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1. категория земель;</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2. вид</w:t>
      </w:r>
      <w:r w:rsidR="004A3AB7" w:rsidRPr="009401C4">
        <w:rPr>
          <w:rFonts w:ascii="Times New Roman" w:hAnsi="Times New Roman" w:cs="Times New Roman"/>
          <w:sz w:val="24"/>
          <w:szCs w:val="24"/>
        </w:rPr>
        <w:t>ы</w:t>
      </w:r>
      <w:r w:rsidRPr="009401C4">
        <w:rPr>
          <w:rFonts w:ascii="Times New Roman" w:hAnsi="Times New Roman" w:cs="Times New Roman"/>
          <w:sz w:val="24"/>
          <w:szCs w:val="24"/>
        </w:rPr>
        <w:t xml:space="preserve"> разрешенного использования</w:t>
      </w:r>
      <w:r w:rsidR="004A3AB7" w:rsidRPr="009401C4">
        <w:rPr>
          <w:rFonts w:ascii="Times New Roman" w:hAnsi="Times New Roman" w:cs="Times New Roman"/>
          <w:sz w:val="24"/>
          <w:szCs w:val="24"/>
        </w:rPr>
        <w:t xml:space="preserve"> в соответствии с классификатором</w:t>
      </w:r>
      <w:r w:rsidRPr="009401C4">
        <w:rPr>
          <w:rFonts w:ascii="Times New Roman" w:hAnsi="Times New Roman" w:cs="Times New Roman"/>
          <w:sz w:val="24"/>
          <w:szCs w:val="24"/>
        </w:rPr>
        <w:t>;</w:t>
      </w:r>
    </w:p>
    <w:p w:rsidR="004A3AB7"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3. </w:t>
      </w:r>
      <w:r w:rsidR="004A3AB7" w:rsidRPr="009401C4">
        <w:rPr>
          <w:rFonts w:ascii="Times New Roman" w:hAnsi="Times New Roman" w:cs="Times New Roman"/>
          <w:sz w:val="24"/>
          <w:szCs w:val="24"/>
        </w:rPr>
        <w:t>процент сельскохозяйственных угодий;</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4. </w:t>
      </w:r>
      <w:r w:rsidR="00830E04" w:rsidRPr="009401C4">
        <w:rPr>
          <w:rFonts w:ascii="Times New Roman" w:hAnsi="Times New Roman" w:cs="Times New Roman"/>
          <w:sz w:val="24"/>
          <w:szCs w:val="24"/>
        </w:rPr>
        <w:t>площадь земельного участка категории земель сельскохозяйственного назначения;</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5</w:t>
      </w:r>
      <w:r w:rsidR="00830E04" w:rsidRPr="009401C4">
        <w:rPr>
          <w:rFonts w:ascii="Times New Roman" w:hAnsi="Times New Roman" w:cs="Times New Roman"/>
          <w:sz w:val="24"/>
          <w:szCs w:val="24"/>
        </w:rPr>
        <w:t>. наличие установленных границ;</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6</w:t>
      </w:r>
      <w:r w:rsidR="00830E04" w:rsidRPr="009401C4">
        <w:rPr>
          <w:rFonts w:ascii="Times New Roman" w:hAnsi="Times New Roman" w:cs="Times New Roman"/>
          <w:sz w:val="24"/>
          <w:szCs w:val="24"/>
        </w:rPr>
        <w:t xml:space="preserve">. информация о разграничении государственной собственности на землю; </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7. вид правообладателя;</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8</w:t>
      </w:r>
      <w:r w:rsidR="00830E04" w:rsidRPr="009401C4">
        <w:rPr>
          <w:rFonts w:ascii="Times New Roman" w:hAnsi="Times New Roman" w:cs="Times New Roman"/>
          <w:sz w:val="24"/>
          <w:szCs w:val="24"/>
        </w:rPr>
        <w:t>. информация о включении в план проверок органом муниципального земельного контроля;</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9</w:t>
      </w:r>
      <w:r w:rsidR="00830E04" w:rsidRPr="009401C4">
        <w:rPr>
          <w:rFonts w:ascii="Times New Roman" w:hAnsi="Times New Roman" w:cs="Times New Roman"/>
          <w:sz w:val="24"/>
          <w:szCs w:val="24"/>
        </w:rPr>
        <w:t>. информация о включении в план проверок органов государственного земельного надзора;</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10</w:t>
      </w:r>
      <w:r w:rsidR="00830E04" w:rsidRPr="009401C4">
        <w:rPr>
          <w:rFonts w:ascii="Times New Roman" w:hAnsi="Times New Roman" w:cs="Times New Roman"/>
          <w:sz w:val="24"/>
          <w:szCs w:val="24"/>
        </w:rPr>
        <w:t>. информац</w:t>
      </w:r>
      <w:r w:rsidRPr="009401C4">
        <w:rPr>
          <w:rFonts w:ascii="Times New Roman" w:hAnsi="Times New Roman" w:cs="Times New Roman"/>
          <w:sz w:val="24"/>
          <w:szCs w:val="24"/>
        </w:rPr>
        <w:t>ия о ранее выданном предписании;</w:t>
      </w:r>
    </w:p>
    <w:p w:rsidR="004A3AB7"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11. информация об оказании несвязной поддержки;</w:t>
      </w:r>
    </w:p>
    <w:p w:rsidR="004A3AB7"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12. в предыдущем периоде зафиксировано использование по данным МЗК;</w:t>
      </w:r>
    </w:p>
    <w:p w:rsidR="00830E04" w:rsidRPr="009401C4" w:rsidRDefault="004A3AB7"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13. процент использования сельскохозяйственных угодий больше 80%.</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Критерий 1 – категория земель. Общий вес показателя – 0,26. (V1)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В соответствии с Земельным кодексом Российской Федерации от 25.10.2001 </w:t>
      </w:r>
      <w:r w:rsidR="00600730">
        <w:rPr>
          <w:rFonts w:ascii="Times New Roman" w:hAnsi="Times New Roman" w:cs="Times New Roman"/>
          <w:sz w:val="24"/>
          <w:szCs w:val="24"/>
        </w:rPr>
        <w:t xml:space="preserve">                              №</w:t>
      </w:r>
      <w:r w:rsidRPr="009401C4">
        <w:rPr>
          <w:rFonts w:ascii="Times New Roman" w:hAnsi="Times New Roman" w:cs="Times New Roman"/>
          <w:sz w:val="24"/>
          <w:szCs w:val="24"/>
        </w:rPr>
        <w:t xml:space="preserve"> 136-ФЗ земли в Российской Федерации по целевому назначению подразделяются на следующие категории:</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1) земли сельскохозя</w:t>
      </w:r>
      <w:r w:rsidR="004A3AB7" w:rsidRPr="009401C4">
        <w:rPr>
          <w:rFonts w:ascii="Times New Roman" w:hAnsi="Times New Roman" w:cs="Times New Roman"/>
          <w:sz w:val="24"/>
          <w:szCs w:val="24"/>
        </w:rPr>
        <w:t>йственного назначения – вес 0,3</w:t>
      </w:r>
      <w:r w:rsidRPr="009401C4">
        <w:rPr>
          <w:rFonts w:ascii="Times New Roman" w:hAnsi="Times New Roman" w:cs="Times New Roman"/>
          <w:sz w:val="24"/>
          <w:szCs w:val="24"/>
        </w:rPr>
        <w:t xml:space="preserve"> (v1); &lt;1&gt;</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2) земли населенных пунктов – вес 0,13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4) земли особо охраняемых территорий и объектов – вес 0,1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5) земли лесного фонда – коэффициент 0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6) земли водного фонда – коэффициент 0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7) земли запаса – коэффициент 0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Земельным участкам, без категории земель присвоен вес 0,01 (v1).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Критерий 2 – вид разрешенного использования. Общий вес показателя – 0,14 (V2).</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сельскохозяйственное использование – вес 0,14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жилая застройка – вес 0,08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общественное использование объектов капитального строительства – вес 0,07 (v2);</w:t>
      </w:r>
    </w:p>
    <w:p w:rsidR="00830E04" w:rsidRPr="009401C4" w:rsidRDefault="0013218C"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предпринимательство – вес 0,1</w:t>
      </w:r>
      <w:r w:rsidR="00830E04" w:rsidRPr="009401C4">
        <w:rPr>
          <w:rFonts w:ascii="Times New Roman" w:hAnsi="Times New Roman" w:cs="Times New Roman"/>
          <w:sz w:val="24"/>
          <w:szCs w:val="24"/>
        </w:rPr>
        <w:t xml:space="preserve"> (v2);</w:t>
      </w:r>
    </w:p>
    <w:p w:rsidR="00830E04" w:rsidRPr="009401C4" w:rsidRDefault="0013218C"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отдых (рекреация) – вес 0,1</w:t>
      </w:r>
      <w:r w:rsidR="00830E04" w:rsidRPr="009401C4">
        <w:rPr>
          <w:rFonts w:ascii="Times New Roman" w:hAnsi="Times New Roman" w:cs="Times New Roman"/>
          <w:sz w:val="24"/>
          <w:szCs w:val="24"/>
        </w:rPr>
        <w:t xml:space="preserve">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производственная деятельность – вес 0,09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транспорт – вес 0,</w:t>
      </w:r>
      <w:r w:rsidR="0013218C" w:rsidRPr="009401C4">
        <w:rPr>
          <w:rFonts w:ascii="Times New Roman" w:hAnsi="Times New Roman" w:cs="Times New Roman"/>
          <w:sz w:val="24"/>
          <w:szCs w:val="24"/>
        </w:rPr>
        <w:t>1</w:t>
      </w:r>
      <w:r w:rsidRPr="009401C4">
        <w:rPr>
          <w:rFonts w:ascii="Times New Roman" w:hAnsi="Times New Roman" w:cs="Times New Roman"/>
          <w:sz w:val="24"/>
          <w:szCs w:val="24"/>
        </w:rPr>
        <w:t xml:space="preserve">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обеспечение обороны и безопасности – вес 0,02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деятельность по особой охране и изучению природы – вес 0,02 (v2);</w:t>
      </w:r>
    </w:p>
    <w:p w:rsidR="00830E04" w:rsidRPr="009401C4" w:rsidRDefault="0013218C"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использование лесов – вес 0,1</w:t>
      </w:r>
      <w:r w:rsidR="00830E04" w:rsidRPr="009401C4">
        <w:rPr>
          <w:rFonts w:ascii="Times New Roman" w:hAnsi="Times New Roman" w:cs="Times New Roman"/>
          <w:sz w:val="24"/>
          <w:szCs w:val="24"/>
        </w:rPr>
        <w:t xml:space="preserve">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водные объекты – вес 0,09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земельные участки (территории) общего пользования – вес 0,02 (v2);</w:t>
      </w:r>
    </w:p>
    <w:p w:rsidR="00830E04" w:rsidRPr="009401C4" w:rsidRDefault="00830E04" w:rsidP="00A90364">
      <w:pPr>
        <w:numPr>
          <w:ilvl w:val="0"/>
          <w:numId w:val="15"/>
        </w:numPr>
        <w:suppressAutoHyphens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ведение огородничества, садоводства, дачного хозяйства – вес 0,01 (v2).</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Земельным участкам </w:t>
      </w:r>
      <w:r w:rsidR="00773784" w:rsidRPr="009401C4">
        <w:rPr>
          <w:rFonts w:ascii="Times New Roman" w:hAnsi="Times New Roman" w:cs="Times New Roman"/>
          <w:sz w:val="24"/>
          <w:szCs w:val="24"/>
        </w:rPr>
        <w:t>без вида</w:t>
      </w:r>
      <w:r w:rsidRPr="009401C4">
        <w:rPr>
          <w:rFonts w:ascii="Times New Roman" w:hAnsi="Times New Roman" w:cs="Times New Roman"/>
          <w:sz w:val="24"/>
          <w:szCs w:val="24"/>
        </w:rPr>
        <w:t xml:space="preserve"> разрешенного </w:t>
      </w:r>
      <w:r w:rsidR="00773784" w:rsidRPr="009401C4">
        <w:rPr>
          <w:rFonts w:ascii="Times New Roman" w:hAnsi="Times New Roman" w:cs="Times New Roman"/>
          <w:sz w:val="24"/>
          <w:szCs w:val="24"/>
        </w:rPr>
        <w:t>использования присвоен</w:t>
      </w:r>
      <w:r w:rsidR="0013218C" w:rsidRPr="009401C4">
        <w:rPr>
          <w:rFonts w:ascii="Times New Roman" w:hAnsi="Times New Roman" w:cs="Times New Roman"/>
          <w:sz w:val="24"/>
          <w:szCs w:val="24"/>
        </w:rPr>
        <w:t xml:space="preserve"> вес 0,1</w:t>
      </w:r>
      <w:r w:rsidRPr="009401C4">
        <w:rPr>
          <w:rFonts w:ascii="Times New Roman" w:hAnsi="Times New Roman" w:cs="Times New Roman"/>
          <w:sz w:val="24"/>
          <w:szCs w:val="24"/>
        </w:rPr>
        <w:t xml:space="preserve"> (v2).</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Критерий 3 - </w:t>
      </w:r>
      <w:r w:rsidR="009A47BB" w:rsidRPr="009401C4">
        <w:rPr>
          <w:rFonts w:ascii="Times New Roman" w:hAnsi="Times New Roman" w:cs="Times New Roman"/>
          <w:sz w:val="24"/>
          <w:szCs w:val="24"/>
        </w:rPr>
        <w:t>процент сельскохозяйственных угодий</w:t>
      </w:r>
      <w:r w:rsidRPr="009401C4">
        <w:rPr>
          <w:rFonts w:ascii="Times New Roman" w:hAnsi="Times New Roman" w:cs="Times New Roman"/>
          <w:sz w:val="24"/>
          <w:szCs w:val="24"/>
        </w:rPr>
        <w:t>. Общи</w:t>
      </w:r>
      <w:r w:rsidR="009A47BB" w:rsidRPr="009401C4">
        <w:rPr>
          <w:rFonts w:ascii="Times New Roman" w:hAnsi="Times New Roman" w:cs="Times New Roman"/>
          <w:sz w:val="24"/>
          <w:szCs w:val="24"/>
        </w:rPr>
        <w:t>й вес показателя – 0,13</w:t>
      </w:r>
      <w:r w:rsidRPr="009401C4">
        <w:rPr>
          <w:rFonts w:ascii="Times New Roman" w:hAnsi="Times New Roman" w:cs="Times New Roman"/>
          <w:sz w:val="24"/>
          <w:szCs w:val="24"/>
        </w:rPr>
        <w:t xml:space="preserve"> (V3).</w:t>
      </w:r>
    </w:p>
    <w:p w:rsidR="00830E04" w:rsidRPr="009401C4" w:rsidRDefault="006603E6" w:rsidP="00A90364">
      <w:pPr>
        <w:numPr>
          <w:ilvl w:val="0"/>
          <w:numId w:val="16"/>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менее</w:t>
      </w:r>
      <w:r w:rsidR="00830E04" w:rsidRPr="009401C4">
        <w:rPr>
          <w:rFonts w:ascii="Times New Roman" w:hAnsi="Times New Roman" w:cs="Times New Roman"/>
          <w:sz w:val="24"/>
          <w:szCs w:val="24"/>
        </w:rPr>
        <w:t xml:space="preserve"> </w:t>
      </w:r>
      <w:r w:rsidR="009A47BB" w:rsidRPr="009401C4">
        <w:rPr>
          <w:rFonts w:ascii="Times New Roman" w:hAnsi="Times New Roman" w:cs="Times New Roman"/>
          <w:sz w:val="24"/>
          <w:szCs w:val="24"/>
        </w:rPr>
        <w:t>20%</w:t>
      </w:r>
      <w:r w:rsidR="00830E04" w:rsidRPr="009401C4">
        <w:rPr>
          <w:rFonts w:ascii="Times New Roman" w:hAnsi="Times New Roman" w:cs="Times New Roman"/>
          <w:sz w:val="24"/>
          <w:szCs w:val="24"/>
        </w:rPr>
        <w:t xml:space="preserve"> – коэффициент 0</w:t>
      </w:r>
      <w:r w:rsidR="009A47BB" w:rsidRPr="009401C4">
        <w:rPr>
          <w:rFonts w:ascii="Times New Roman" w:hAnsi="Times New Roman" w:cs="Times New Roman"/>
          <w:sz w:val="24"/>
          <w:szCs w:val="24"/>
        </w:rPr>
        <w:t>,1</w:t>
      </w:r>
      <w:r w:rsidR="00830E04" w:rsidRPr="009401C4">
        <w:rPr>
          <w:rFonts w:ascii="Times New Roman" w:hAnsi="Times New Roman" w:cs="Times New Roman"/>
          <w:sz w:val="24"/>
          <w:szCs w:val="24"/>
        </w:rPr>
        <w:t xml:space="preserve"> (v3);</w:t>
      </w:r>
    </w:p>
    <w:p w:rsidR="00830E04" w:rsidRPr="009401C4" w:rsidRDefault="009A47BB" w:rsidP="00A90364">
      <w:pPr>
        <w:numPr>
          <w:ilvl w:val="0"/>
          <w:numId w:val="16"/>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менее 50</w:t>
      </w:r>
      <w:r w:rsidR="00773784" w:rsidRPr="009401C4">
        <w:rPr>
          <w:rFonts w:ascii="Times New Roman" w:hAnsi="Times New Roman" w:cs="Times New Roman"/>
          <w:sz w:val="24"/>
          <w:szCs w:val="24"/>
        </w:rPr>
        <w:t>% –</w:t>
      </w:r>
      <w:r w:rsidR="00830E04" w:rsidRPr="009401C4">
        <w:rPr>
          <w:rFonts w:ascii="Times New Roman" w:hAnsi="Times New Roman" w:cs="Times New Roman"/>
          <w:sz w:val="24"/>
          <w:szCs w:val="24"/>
        </w:rPr>
        <w:t xml:space="preserve"> </w:t>
      </w:r>
      <w:r w:rsidR="006603E6" w:rsidRPr="009401C4">
        <w:rPr>
          <w:rFonts w:ascii="Times New Roman" w:hAnsi="Times New Roman" w:cs="Times New Roman"/>
          <w:sz w:val="24"/>
          <w:szCs w:val="24"/>
        </w:rPr>
        <w:t xml:space="preserve">коэффициент 0,1 </w:t>
      </w:r>
      <w:r w:rsidR="00830E04" w:rsidRPr="009401C4">
        <w:rPr>
          <w:rFonts w:ascii="Times New Roman" w:hAnsi="Times New Roman" w:cs="Times New Roman"/>
          <w:sz w:val="24"/>
          <w:szCs w:val="24"/>
        </w:rPr>
        <w:t>(v3);</w:t>
      </w:r>
    </w:p>
    <w:p w:rsidR="00830E04" w:rsidRPr="009401C4" w:rsidRDefault="006603E6" w:rsidP="00A90364">
      <w:pPr>
        <w:numPr>
          <w:ilvl w:val="0"/>
          <w:numId w:val="16"/>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больше 50</w:t>
      </w:r>
      <w:r w:rsidR="00773784" w:rsidRPr="009401C4">
        <w:rPr>
          <w:rFonts w:ascii="Times New Roman" w:hAnsi="Times New Roman" w:cs="Times New Roman"/>
          <w:sz w:val="24"/>
          <w:szCs w:val="24"/>
        </w:rPr>
        <w:t>% –</w:t>
      </w:r>
      <w:r w:rsidR="00830E04" w:rsidRPr="009401C4">
        <w:rPr>
          <w:rFonts w:ascii="Times New Roman" w:hAnsi="Times New Roman" w:cs="Times New Roman"/>
          <w:sz w:val="24"/>
          <w:szCs w:val="24"/>
        </w:rPr>
        <w:t xml:space="preserve"> </w:t>
      </w:r>
      <w:r w:rsidRPr="009401C4">
        <w:rPr>
          <w:rFonts w:ascii="Times New Roman" w:hAnsi="Times New Roman" w:cs="Times New Roman"/>
          <w:sz w:val="24"/>
          <w:szCs w:val="24"/>
        </w:rPr>
        <w:t xml:space="preserve">коэффициент 0,1 </w:t>
      </w:r>
      <w:r w:rsidR="00830E04" w:rsidRPr="009401C4">
        <w:rPr>
          <w:rFonts w:ascii="Times New Roman" w:hAnsi="Times New Roman" w:cs="Times New Roman"/>
          <w:sz w:val="24"/>
          <w:szCs w:val="24"/>
        </w:rPr>
        <w:t>(v3).</w:t>
      </w:r>
    </w:p>
    <w:p w:rsidR="009A47BB" w:rsidRPr="009401C4" w:rsidRDefault="006603E6"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Критерий 4</w:t>
      </w:r>
      <w:r w:rsidR="009A47BB" w:rsidRPr="009401C4">
        <w:rPr>
          <w:rFonts w:ascii="Times New Roman" w:hAnsi="Times New Roman" w:cs="Times New Roman"/>
          <w:sz w:val="24"/>
          <w:szCs w:val="24"/>
        </w:rPr>
        <w:t xml:space="preserve"> - площадь земельного участка категории земель сельскохозяйственного назначения. Общий вес показателя – 0,12 (V3).</w:t>
      </w:r>
    </w:p>
    <w:p w:rsidR="009A47BB" w:rsidRPr="009401C4" w:rsidRDefault="009A47BB" w:rsidP="00A90364">
      <w:pPr>
        <w:numPr>
          <w:ilvl w:val="0"/>
          <w:numId w:val="16"/>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менее 2 га – коэффициент 0 (v3);</w:t>
      </w:r>
    </w:p>
    <w:p w:rsidR="009A47BB" w:rsidRPr="009401C4" w:rsidRDefault="009A47BB" w:rsidP="00A90364">
      <w:pPr>
        <w:numPr>
          <w:ilvl w:val="0"/>
          <w:numId w:val="16"/>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от 2 га до 10 га – вес 0,06 (v3);</w:t>
      </w:r>
    </w:p>
    <w:p w:rsidR="009A47BB" w:rsidRPr="009401C4" w:rsidRDefault="009A47BB" w:rsidP="00A90364">
      <w:pPr>
        <w:numPr>
          <w:ilvl w:val="0"/>
          <w:numId w:val="16"/>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более 10 га – вес 0,12 (v3).</w:t>
      </w:r>
    </w:p>
    <w:p w:rsidR="00830E04" w:rsidRPr="009401C4" w:rsidRDefault="006603E6"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Критерий 5</w:t>
      </w:r>
      <w:r w:rsidR="00830E04" w:rsidRPr="009401C4">
        <w:rPr>
          <w:rFonts w:ascii="Times New Roman" w:hAnsi="Times New Roman" w:cs="Times New Roman"/>
          <w:sz w:val="24"/>
          <w:szCs w:val="24"/>
        </w:rPr>
        <w:t xml:space="preserve"> - наличие установленных границ. Общий вес показателя – 0,08 (V4).</w:t>
      </w:r>
    </w:p>
    <w:p w:rsidR="00830E04" w:rsidRPr="009401C4" w:rsidRDefault="00830E04" w:rsidP="00A90364">
      <w:pPr>
        <w:numPr>
          <w:ilvl w:val="0"/>
          <w:numId w:val="17"/>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границы установлены - вес 0,08 (v4);</w:t>
      </w:r>
    </w:p>
    <w:p w:rsidR="00830E04" w:rsidRPr="009401C4" w:rsidRDefault="00830E04" w:rsidP="00A90364">
      <w:pPr>
        <w:numPr>
          <w:ilvl w:val="0"/>
          <w:numId w:val="17"/>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границы не установлены – вес 0,01 (v4).</w:t>
      </w:r>
    </w:p>
    <w:p w:rsidR="00830E04" w:rsidRPr="009401C4" w:rsidRDefault="00504C33"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Критерий 6</w:t>
      </w:r>
      <w:r w:rsidR="00830E04" w:rsidRPr="009401C4">
        <w:rPr>
          <w:rFonts w:ascii="Times New Roman" w:hAnsi="Times New Roman" w:cs="Times New Roman"/>
          <w:sz w:val="24"/>
          <w:szCs w:val="24"/>
        </w:rPr>
        <w:t xml:space="preserve"> - информация о разграничении государственной собственности на землю. Общий вес показателя – 0,17 (V5).</w:t>
      </w:r>
    </w:p>
    <w:p w:rsidR="00830E04" w:rsidRPr="009401C4" w:rsidRDefault="00830E04" w:rsidP="00A90364">
      <w:pPr>
        <w:numPr>
          <w:ilvl w:val="0"/>
          <w:numId w:val="18"/>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собственность разграничена – вес 0,1 (v5);</w:t>
      </w:r>
    </w:p>
    <w:p w:rsidR="00830E04" w:rsidRPr="009401C4" w:rsidRDefault="00830E04" w:rsidP="00A90364">
      <w:pPr>
        <w:numPr>
          <w:ilvl w:val="0"/>
          <w:numId w:val="18"/>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земельный участок передан органом местного самоуправления в аренду – вес 0,17 (v5); &lt;2&gt;</w:t>
      </w:r>
    </w:p>
    <w:p w:rsidR="00830E04" w:rsidRPr="009401C4" w:rsidRDefault="00830E04" w:rsidP="00A90364">
      <w:pPr>
        <w:numPr>
          <w:ilvl w:val="0"/>
          <w:numId w:val="18"/>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собственность не разграничена – вес 0,01 (v5).</w:t>
      </w:r>
    </w:p>
    <w:p w:rsidR="00830E04" w:rsidRPr="009401C4" w:rsidRDefault="00DB787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Критерий 7</w:t>
      </w:r>
      <w:r w:rsidR="00830E04" w:rsidRPr="009401C4">
        <w:rPr>
          <w:rFonts w:ascii="Times New Roman" w:hAnsi="Times New Roman" w:cs="Times New Roman"/>
          <w:sz w:val="24"/>
          <w:szCs w:val="24"/>
        </w:rPr>
        <w:t xml:space="preserve"> - вид правообладателя. Общий вес показателя – 0,1 (V6).</w:t>
      </w:r>
    </w:p>
    <w:p w:rsidR="00830E04" w:rsidRPr="009401C4" w:rsidRDefault="00830E04" w:rsidP="00A90364">
      <w:pPr>
        <w:numPr>
          <w:ilvl w:val="0"/>
          <w:numId w:val="19"/>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юридическое лицо – вес 0,1 (v6);</w:t>
      </w:r>
    </w:p>
    <w:p w:rsidR="00830E04" w:rsidRPr="009401C4" w:rsidRDefault="00830E04" w:rsidP="00A90364">
      <w:pPr>
        <w:numPr>
          <w:ilvl w:val="0"/>
          <w:numId w:val="19"/>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физическое лицо – вес 0,05 (v6);</w:t>
      </w:r>
    </w:p>
    <w:p w:rsidR="00DB7874" w:rsidRPr="009401C4" w:rsidRDefault="00830E04" w:rsidP="00A90364">
      <w:pPr>
        <w:numPr>
          <w:ilvl w:val="0"/>
          <w:numId w:val="19"/>
        </w:numPr>
        <w:suppressAutoHyphens w:val="0"/>
        <w:spacing w:after="0" w:line="240" w:lineRule="auto"/>
        <w:ind w:left="0"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земельные участки без сведений о правообладателе</w:t>
      </w:r>
      <w:r w:rsidR="00DB7874" w:rsidRPr="009401C4">
        <w:rPr>
          <w:rFonts w:ascii="Times New Roman" w:hAnsi="Times New Roman" w:cs="Times New Roman"/>
          <w:sz w:val="24"/>
          <w:szCs w:val="24"/>
        </w:rPr>
        <w:t xml:space="preserve"> в ЕГРН</w:t>
      </w:r>
      <w:r w:rsidRPr="009401C4">
        <w:rPr>
          <w:rFonts w:ascii="Times New Roman" w:hAnsi="Times New Roman" w:cs="Times New Roman"/>
          <w:sz w:val="24"/>
          <w:szCs w:val="24"/>
        </w:rPr>
        <w:t xml:space="preserve"> –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вес 0,03 (v6). </w:t>
      </w:r>
    </w:p>
    <w:p w:rsidR="00DB7874" w:rsidRPr="009401C4" w:rsidRDefault="00DB7874" w:rsidP="00600730">
      <w:pPr>
        <w:suppressAutoHyphens w:val="0"/>
        <w:spacing w:after="0" w:line="240" w:lineRule="auto"/>
        <w:ind w:firstLine="709"/>
        <w:contextualSpacing/>
        <w:jc w:val="both"/>
        <w:rPr>
          <w:rFonts w:ascii="Times New Roman" w:hAnsi="Times New Roman" w:cs="Times New Roman"/>
          <w:sz w:val="24"/>
          <w:szCs w:val="24"/>
        </w:rPr>
      </w:pPr>
    </w:p>
    <w:p w:rsidR="00DA7442" w:rsidRPr="009401C4" w:rsidRDefault="00DA7442"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Критериям 8</w:t>
      </w:r>
      <w:r w:rsidR="00830E04" w:rsidRPr="009401C4">
        <w:rPr>
          <w:rFonts w:ascii="Times New Roman" w:hAnsi="Times New Roman" w:cs="Times New Roman"/>
          <w:sz w:val="24"/>
          <w:szCs w:val="24"/>
        </w:rPr>
        <w:t xml:space="preserve"> (информация о включении в план проверок органом муницип</w:t>
      </w:r>
      <w:r w:rsidRPr="009401C4">
        <w:rPr>
          <w:rFonts w:ascii="Times New Roman" w:hAnsi="Times New Roman" w:cs="Times New Roman"/>
          <w:sz w:val="24"/>
          <w:szCs w:val="24"/>
        </w:rPr>
        <w:t>ального земельного контроля), 9</w:t>
      </w:r>
      <w:r w:rsidR="00830E04" w:rsidRPr="009401C4">
        <w:rPr>
          <w:rFonts w:ascii="Times New Roman" w:hAnsi="Times New Roman" w:cs="Times New Roman"/>
          <w:sz w:val="24"/>
          <w:szCs w:val="24"/>
        </w:rPr>
        <w:t xml:space="preserve"> (информация о включении в план проверок органов государс</w:t>
      </w:r>
      <w:r w:rsidRPr="009401C4">
        <w:rPr>
          <w:rFonts w:ascii="Times New Roman" w:hAnsi="Times New Roman" w:cs="Times New Roman"/>
          <w:sz w:val="24"/>
          <w:szCs w:val="24"/>
        </w:rPr>
        <w:t>твенного земельного надзора), 10</w:t>
      </w:r>
      <w:r w:rsidR="00830E04" w:rsidRPr="009401C4">
        <w:rPr>
          <w:rFonts w:ascii="Times New Roman" w:hAnsi="Times New Roman" w:cs="Times New Roman"/>
          <w:sz w:val="24"/>
          <w:szCs w:val="24"/>
        </w:rPr>
        <w:t xml:space="preserve"> (информация о ранее выданном предписании)</w:t>
      </w:r>
      <w:r w:rsidRPr="009401C4">
        <w:rPr>
          <w:rFonts w:ascii="Times New Roman" w:hAnsi="Times New Roman" w:cs="Times New Roman"/>
          <w:sz w:val="24"/>
          <w:szCs w:val="24"/>
        </w:rPr>
        <w:t xml:space="preserve">, 11 (информация об оказании несвязной поддержки), 12 (в предыдущем периоде зафиксировано использование по данным МЗК), 13 (процент использования сельскохозяйственных угодий больше 80%) </w:t>
      </w:r>
      <w:r w:rsidR="00830E04" w:rsidRPr="009401C4">
        <w:rPr>
          <w:rFonts w:ascii="Times New Roman" w:hAnsi="Times New Roman" w:cs="Times New Roman"/>
          <w:sz w:val="24"/>
          <w:szCs w:val="24"/>
        </w:rPr>
        <w:t>присваиваются коэффициенты. При наличии информаци</w:t>
      </w:r>
      <w:r w:rsidRPr="009401C4">
        <w:rPr>
          <w:rFonts w:ascii="Times New Roman" w:hAnsi="Times New Roman" w:cs="Times New Roman"/>
          <w:sz w:val="24"/>
          <w:szCs w:val="24"/>
        </w:rPr>
        <w:t>и – 0, при отсутствии – 1. (K1).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Критерии приоритизации земельных участков с присвоенными весами и коэффициентами представлены в таблице 1.</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Расчет общего веса земельного участка осуществляется по формуле: </w:t>
      </w:r>
    </w:p>
    <w:p w:rsidR="00744B39"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Общий вес земельного участка=(∑(Vn*vn))*K1, где Vn – общий вес</w:t>
      </w:r>
      <w:r w:rsidR="00744B39" w:rsidRPr="009401C4">
        <w:rPr>
          <w:rFonts w:ascii="Times New Roman" w:hAnsi="Times New Roman" w:cs="Times New Roman"/>
          <w:sz w:val="24"/>
          <w:szCs w:val="24"/>
        </w:rPr>
        <w:t xml:space="preserve">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критерия, vn – вес подкритери</w:t>
      </w:r>
      <w:r w:rsidR="008B3EF5" w:rsidRPr="009401C4">
        <w:rPr>
          <w:rFonts w:ascii="Times New Roman" w:hAnsi="Times New Roman" w:cs="Times New Roman"/>
          <w:sz w:val="24"/>
          <w:szCs w:val="24"/>
        </w:rPr>
        <w:t>я, K1 – коэффициент критериев 8, 9, 10, 11, 12, 13</w:t>
      </w:r>
      <w:r w:rsidRPr="009401C4">
        <w:rPr>
          <w:rFonts w:ascii="Times New Roman" w:hAnsi="Times New Roman" w:cs="Times New Roman"/>
          <w:sz w:val="24"/>
          <w:szCs w:val="24"/>
        </w:rPr>
        <w:t>.</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Земельные участки, набравшие наибольший вес относятся к повышенной категории риска. </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__________________________________________________________________</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p>
    <w:p w:rsidR="00830E04" w:rsidRPr="009401C4" w:rsidRDefault="00830E04" w:rsidP="00600730">
      <w:pPr>
        <w:suppressAutoHyphens w:val="0"/>
        <w:spacing w:after="0" w:line="240" w:lineRule="auto"/>
        <w:ind w:firstLine="709"/>
        <w:contextualSpacing/>
        <w:jc w:val="both"/>
        <w:rPr>
          <w:rFonts w:ascii="Times New Roman" w:hAnsi="Times New Roman" w:cs="Times New Roman"/>
          <w:sz w:val="24"/>
          <w:szCs w:val="24"/>
        </w:rPr>
      </w:pPr>
      <w:r w:rsidRPr="009401C4">
        <w:rPr>
          <w:rFonts w:ascii="Times New Roman" w:hAnsi="Times New Roman" w:cs="Times New Roman"/>
          <w:sz w:val="24"/>
          <w:szCs w:val="24"/>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sidRPr="009401C4">
        <w:rPr>
          <w:rFonts w:ascii="Times New Roman" w:hAnsi="Times New Roman" w:cs="Times New Roman"/>
          <w:sz w:val="24"/>
          <w:szCs w:val="24"/>
        </w:rPr>
        <w:t>ии 5.2 присвоен наибольший вес.</w:t>
      </w:r>
    </w:p>
    <w:p w:rsidR="00830E04" w:rsidRPr="00830E04" w:rsidRDefault="00830E04" w:rsidP="00600730">
      <w:pPr>
        <w:suppressAutoHyphens w:val="0"/>
        <w:spacing w:after="0" w:line="240" w:lineRule="auto"/>
        <w:ind w:firstLine="709"/>
        <w:contextualSpacing/>
        <w:jc w:val="both"/>
        <w:rPr>
          <w:rFonts w:ascii="Times New Roman" w:eastAsia="Calibri" w:hAnsi="Times New Roman" w:cs="Times New Roman"/>
          <w:lang w:eastAsia="en-US"/>
        </w:rPr>
      </w:pPr>
    </w:p>
    <w:p w:rsidR="00830E04" w:rsidRPr="00830E04" w:rsidRDefault="00830E04" w:rsidP="00A91A93">
      <w:pPr>
        <w:widowControl w:val="0"/>
        <w:suppressAutoHyphens w:val="0"/>
        <w:autoSpaceDE w:val="0"/>
        <w:autoSpaceDN w:val="0"/>
        <w:spacing w:after="0" w:line="240" w:lineRule="auto"/>
        <w:contextualSpacing/>
        <w:jc w:val="both"/>
        <w:rPr>
          <w:szCs w:val="20"/>
          <w:lang w:eastAsia="ru-RU"/>
        </w:rPr>
        <w:sectPr w:rsidR="00830E04" w:rsidRPr="00830E04" w:rsidSect="00A91A93">
          <w:type w:val="continuous"/>
          <w:pgSz w:w="11906" w:h="16838"/>
          <w:pgMar w:top="1134" w:right="567" w:bottom="1134" w:left="1701" w:header="708" w:footer="708" w:gutter="0"/>
          <w:cols w:space="708"/>
          <w:titlePg/>
          <w:docGrid w:linePitch="360"/>
        </w:sectPr>
      </w:pPr>
    </w:p>
    <w:p w:rsidR="009401C4" w:rsidRDefault="009401C4" w:rsidP="00A91A93">
      <w:pPr>
        <w:suppressAutoHyphens w:val="0"/>
        <w:spacing w:after="0" w:line="240" w:lineRule="auto"/>
        <w:contextualSpacing/>
        <w:rPr>
          <w:rFonts w:eastAsia="Calibri" w:cs="Times New Roman"/>
          <w:lang w:eastAsia="en-US"/>
        </w:rPr>
      </w:pPr>
    </w:p>
    <w:p w:rsidR="00830E04" w:rsidRDefault="009401C4" w:rsidP="00A91A93">
      <w:pPr>
        <w:spacing w:after="0" w:line="240" w:lineRule="auto"/>
        <w:contextualSpacing/>
        <w:rPr>
          <w:rFonts w:eastAsia="Calibri" w:cs="Times New Roman"/>
          <w:lang w:eastAsia="en-US"/>
        </w:rPr>
      </w:pPr>
      <w:r w:rsidRPr="00600730">
        <w:rPr>
          <w:rFonts w:ascii="Times New Roman" w:eastAsia="Calibri" w:hAnsi="Times New Roman" w:cs="Times New Roman"/>
          <w:noProof/>
          <w:sz w:val="24"/>
          <w:szCs w:val="24"/>
          <w:lang w:eastAsia="ru-RU"/>
        </w:rPr>
        <w:drawing>
          <wp:inline distT="0" distB="0" distL="0" distR="0" wp14:anchorId="730CEE66" wp14:editId="5222B092">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2C7B23" w:rsidRDefault="002C7B23" w:rsidP="00A91A93">
      <w:pPr>
        <w:spacing w:after="0" w:line="240" w:lineRule="auto"/>
        <w:contextualSpacing/>
        <w:rPr>
          <w:rFonts w:eastAsia="Calibri" w:cs="Times New Roman"/>
          <w:lang w:eastAsia="en-US"/>
        </w:rPr>
      </w:pPr>
    </w:p>
    <w:p w:rsidR="00071B16" w:rsidRDefault="00071B16" w:rsidP="00A91A93">
      <w:pPr>
        <w:suppressAutoHyphens w:val="0"/>
        <w:spacing w:after="0" w:line="240" w:lineRule="auto"/>
        <w:contextualSpacing/>
        <w:rPr>
          <w:rFonts w:eastAsia="Calibri" w:cs="Times New Roman"/>
          <w:lang w:eastAsia="en-US"/>
        </w:rPr>
      </w:pPr>
    </w:p>
    <w:p w:rsidR="00071B16" w:rsidRDefault="00071B16" w:rsidP="00A91A93">
      <w:pPr>
        <w:suppressAutoHyphens w:val="0"/>
        <w:spacing w:after="0" w:line="240" w:lineRule="auto"/>
        <w:contextualSpacing/>
        <w:rPr>
          <w:rFonts w:eastAsia="Calibri" w:cs="Times New Roman"/>
          <w:lang w:eastAsia="en-US"/>
        </w:rPr>
      </w:pPr>
    </w:p>
    <w:p w:rsidR="00071B16" w:rsidRDefault="00071B16" w:rsidP="00A91A93">
      <w:pPr>
        <w:suppressAutoHyphens w:val="0"/>
        <w:spacing w:after="0" w:line="240" w:lineRule="auto"/>
        <w:contextualSpacing/>
        <w:rPr>
          <w:rFonts w:eastAsia="Calibri" w:cs="Times New Roman"/>
          <w:lang w:eastAsia="en-US"/>
        </w:rPr>
      </w:pPr>
    </w:p>
    <w:p w:rsidR="00071B16" w:rsidRDefault="00071B16" w:rsidP="00A91A93">
      <w:pPr>
        <w:suppressAutoHyphens w:val="0"/>
        <w:spacing w:after="0" w:line="240" w:lineRule="auto"/>
        <w:contextualSpacing/>
        <w:rPr>
          <w:rFonts w:eastAsia="Calibri" w:cs="Times New Roman"/>
          <w:lang w:eastAsia="en-US"/>
        </w:rPr>
      </w:pPr>
    </w:p>
    <w:p w:rsidR="00071B16" w:rsidRDefault="00071B16" w:rsidP="00A91A93">
      <w:pPr>
        <w:tabs>
          <w:tab w:val="left" w:pos="2580"/>
        </w:tabs>
        <w:suppressAutoHyphens w:val="0"/>
        <w:spacing w:after="0" w:line="240" w:lineRule="auto"/>
        <w:contextualSpacing/>
        <w:rPr>
          <w:rFonts w:eastAsia="Calibri" w:cs="Times New Roman"/>
          <w:lang w:eastAsia="en-US"/>
        </w:rPr>
        <w:sectPr w:rsidR="00071B16" w:rsidSect="00A91A93">
          <w:type w:val="continuous"/>
          <w:pgSz w:w="16838" w:h="11906" w:orient="landscape"/>
          <w:pgMar w:top="1134" w:right="567" w:bottom="1134" w:left="1701" w:header="709" w:footer="720" w:gutter="0"/>
          <w:cols w:space="720"/>
          <w:titlePg/>
          <w:docGrid w:linePitch="360"/>
        </w:sectPr>
      </w:pPr>
      <w:r>
        <w:rPr>
          <w:rFonts w:eastAsia="Calibri" w:cs="Times New Roman"/>
          <w:lang w:eastAsia="en-US"/>
        </w:rPr>
        <w:tab/>
      </w:r>
    </w:p>
    <w:p w:rsidR="00071B16" w:rsidRDefault="00071B16" w:rsidP="00600730">
      <w:pPr>
        <w:pageBreakBefore/>
        <w:tabs>
          <w:tab w:val="center" w:pos="4153"/>
          <w:tab w:val="right" w:pos="8306"/>
        </w:tabs>
        <w:autoSpaceDE w:val="0"/>
        <w:spacing w:after="0" w:line="240" w:lineRule="auto"/>
        <w:ind w:left="7513"/>
        <w:contextualSpacing/>
      </w:pPr>
      <w:r>
        <w:rPr>
          <w:rFonts w:ascii="Times New Roman" w:hAnsi="Times New Roman" w:cs="Times New Roman"/>
          <w:color w:val="000000"/>
          <w:sz w:val="24"/>
          <w:szCs w:val="24"/>
        </w:rPr>
        <w:t>Приложение № 2</w:t>
      </w:r>
      <w:r w:rsidR="0093213C">
        <w:rPr>
          <w:rFonts w:ascii="Times New Roman" w:hAnsi="Times New Roman" w:cs="Times New Roman"/>
          <w:color w:val="000000"/>
          <w:sz w:val="24"/>
          <w:szCs w:val="24"/>
        </w:rPr>
        <w:t>4</w:t>
      </w:r>
    </w:p>
    <w:p w:rsidR="00071B16" w:rsidRDefault="00071B16" w:rsidP="00600730">
      <w:pPr>
        <w:tabs>
          <w:tab w:val="left" w:pos="6237"/>
        </w:tabs>
        <w:spacing w:after="0" w:line="240" w:lineRule="auto"/>
        <w:ind w:left="7513"/>
        <w:contextualSpacing/>
      </w:pPr>
      <w:r>
        <w:rPr>
          <w:rFonts w:ascii="Times New Roman" w:hAnsi="Times New Roman" w:cs="Times New Roman"/>
          <w:color w:val="000000"/>
          <w:sz w:val="24"/>
          <w:szCs w:val="24"/>
        </w:rPr>
        <w:t xml:space="preserve">к </w:t>
      </w:r>
      <w:r>
        <w:rPr>
          <w:rFonts w:ascii="Times New Roman" w:hAnsi="Times New Roman" w:cs="Times New Roman"/>
          <w:sz w:val="24"/>
          <w:szCs w:val="24"/>
        </w:rPr>
        <w:t xml:space="preserve">Регламенту </w:t>
      </w:r>
    </w:p>
    <w:p w:rsidR="00071B16" w:rsidRDefault="00071B16" w:rsidP="00A91A93">
      <w:pPr>
        <w:tabs>
          <w:tab w:val="left" w:pos="2580"/>
        </w:tabs>
        <w:suppressAutoHyphens w:val="0"/>
        <w:spacing w:after="0" w:line="240" w:lineRule="auto"/>
        <w:contextualSpacing/>
        <w:rPr>
          <w:rFonts w:eastAsia="Calibri" w:cs="Times New Roman"/>
          <w:lang w:eastAsia="en-US"/>
        </w:rPr>
      </w:pPr>
    </w:p>
    <w:p w:rsidR="00071B16" w:rsidRPr="009401C4" w:rsidRDefault="00071B16" w:rsidP="00A91A93">
      <w:pPr>
        <w:spacing w:after="0" w:line="240" w:lineRule="auto"/>
        <w:contextualSpacing/>
        <w:jc w:val="center"/>
        <w:rPr>
          <w:rFonts w:ascii="Times New Roman" w:hAnsi="Times New Roman" w:cs="Times New Roman"/>
          <w:b/>
          <w:sz w:val="24"/>
          <w:szCs w:val="28"/>
        </w:rPr>
      </w:pPr>
      <w:r w:rsidRPr="009401C4">
        <w:rPr>
          <w:rFonts w:ascii="Times New Roman" w:hAnsi="Times New Roman" w:cs="Times New Roman"/>
          <w:b/>
          <w:sz w:val="24"/>
          <w:szCs w:val="28"/>
        </w:rPr>
        <w:t xml:space="preserve">Перечень нормативных правовых актов, регулирующих </w:t>
      </w:r>
      <w:r w:rsidRPr="009401C4">
        <w:rPr>
          <w:rFonts w:ascii="Times New Roman" w:hAnsi="Times New Roman" w:cs="Times New Roman"/>
          <w:b/>
          <w:sz w:val="24"/>
        </w:rPr>
        <w:t>осуществление муниципального земельного контроля</w:t>
      </w:r>
    </w:p>
    <w:p w:rsidR="00071B16" w:rsidRDefault="00071B16" w:rsidP="00A91A93">
      <w:pPr>
        <w:pStyle w:val="ConsPlusTitle"/>
        <w:widowControl/>
        <w:tabs>
          <w:tab w:val="left" w:pos="-360"/>
          <w:tab w:val="left" w:pos="1418"/>
        </w:tabs>
        <w:contextualSpacing/>
        <w:jc w:val="both"/>
        <w:rPr>
          <w:b w:val="0"/>
        </w:rPr>
      </w:pPr>
    </w:p>
    <w:p w:rsidR="00071B16" w:rsidRPr="00DD3A91" w:rsidRDefault="00071B16" w:rsidP="00A90364">
      <w:pPr>
        <w:pStyle w:val="ConsPlusTitle"/>
        <w:widowControl/>
        <w:numPr>
          <w:ilvl w:val="0"/>
          <w:numId w:val="20"/>
        </w:numPr>
        <w:tabs>
          <w:tab w:val="left" w:pos="-360"/>
          <w:tab w:val="left" w:pos="1418"/>
        </w:tabs>
        <w:ind w:left="0" w:firstLine="709"/>
        <w:contextualSpacing/>
        <w:jc w:val="both"/>
        <w:rPr>
          <w:b w:val="0"/>
        </w:rPr>
      </w:pPr>
      <w:r w:rsidRPr="00DD3A91">
        <w:rPr>
          <w:b w:val="0"/>
        </w:rPr>
        <w:t>Земельны</w:t>
      </w:r>
      <w:r>
        <w:rPr>
          <w:b w:val="0"/>
        </w:rPr>
        <w:t>й кодекс</w:t>
      </w:r>
      <w:r w:rsidRPr="00DD3A91">
        <w:rPr>
          <w:b w:val="0"/>
        </w:rPr>
        <w:t xml:space="preserve"> Российской Федерации от 25.10.2001 № 136-ФЗ;</w:t>
      </w:r>
    </w:p>
    <w:p w:rsidR="00071B16" w:rsidRPr="00DD3A91"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sidRPr="00DD3A91">
        <w:rPr>
          <w:rFonts w:ascii="Times New Roman" w:hAnsi="Times New Roman" w:cs="Times New Roman"/>
          <w:sz w:val="24"/>
          <w:szCs w:val="24"/>
        </w:rPr>
        <w:t>Кодекс Российской Федерации об административны</w:t>
      </w:r>
      <w:r w:rsidR="00600730">
        <w:rPr>
          <w:rFonts w:ascii="Times New Roman" w:hAnsi="Times New Roman" w:cs="Times New Roman"/>
          <w:sz w:val="24"/>
          <w:szCs w:val="24"/>
        </w:rPr>
        <w:t xml:space="preserve">х правонарушениях от 30.12.2001 </w:t>
      </w:r>
      <w:r w:rsidRPr="00DD3A91">
        <w:rPr>
          <w:rFonts w:ascii="Times New Roman" w:hAnsi="Times New Roman" w:cs="Times New Roman"/>
          <w:sz w:val="24"/>
          <w:szCs w:val="24"/>
        </w:rPr>
        <w:t>№ 195-ФЗ;</w:t>
      </w:r>
    </w:p>
    <w:p w:rsidR="00071B16" w:rsidRPr="00DD3A91"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sidRPr="00DD3A91">
        <w:rPr>
          <w:rFonts w:ascii="Times New Roman" w:hAnsi="Times New Roman" w:cs="Times New Roman"/>
          <w:sz w:val="24"/>
          <w:szCs w:val="24"/>
        </w:rPr>
        <w:t>Федеральны</w:t>
      </w:r>
      <w:r>
        <w:rPr>
          <w:rFonts w:ascii="Times New Roman" w:hAnsi="Times New Roman" w:cs="Times New Roman"/>
          <w:sz w:val="24"/>
          <w:szCs w:val="24"/>
        </w:rPr>
        <w:t>й</w:t>
      </w:r>
      <w:r w:rsidRPr="00DD3A91">
        <w:rPr>
          <w:rFonts w:ascii="Times New Roman" w:hAnsi="Times New Roman" w:cs="Times New Roman"/>
          <w:sz w:val="24"/>
          <w:szCs w:val="24"/>
        </w:rPr>
        <w:t xml:space="preserve"> закон </w:t>
      </w:r>
      <w:r w:rsidR="00600730" w:rsidRPr="00DD3A91">
        <w:rPr>
          <w:rFonts w:ascii="Times New Roman" w:hAnsi="Times New Roman" w:cs="Times New Roman"/>
          <w:sz w:val="24"/>
          <w:szCs w:val="24"/>
        </w:rPr>
        <w:t xml:space="preserve">Российской Федерации </w:t>
      </w:r>
      <w:r w:rsidRPr="00DD3A91">
        <w:rPr>
          <w:rFonts w:ascii="Times New Roman" w:hAnsi="Times New Roman" w:cs="Times New Roman"/>
          <w:sz w:val="24"/>
          <w:szCs w:val="24"/>
        </w:rPr>
        <w:t>от 25.10.2001 № 137-ФЗ «О введении в действие Земельного кодекса Российской Федерации»;</w:t>
      </w:r>
    </w:p>
    <w:p w:rsidR="00071B16" w:rsidRPr="00DD3A91"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sidRPr="00DD3A91">
        <w:rPr>
          <w:rFonts w:ascii="Times New Roman" w:hAnsi="Times New Roman" w:cs="Times New Roman"/>
          <w:sz w:val="24"/>
          <w:szCs w:val="24"/>
        </w:rPr>
        <w:t>Федеральны</w:t>
      </w:r>
      <w:r>
        <w:rPr>
          <w:rFonts w:ascii="Times New Roman" w:hAnsi="Times New Roman" w:cs="Times New Roman"/>
          <w:sz w:val="24"/>
          <w:szCs w:val="24"/>
        </w:rPr>
        <w:t>й</w:t>
      </w:r>
      <w:r w:rsidRPr="00DD3A91">
        <w:rPr>
          <w:rFonts w:ascii="Times New Roman" w:hAnsi="Times New Roman" w:cs="Times New Roman"/>
          <w:sz w:val="24"/>
          <w:szCs w:val="24"/>
        </w:rPr>
        <w:t xml:space="preserve"> закон</w:t>
      </w:r>
      <w:r>
        <w:rPr>
          <w:rFonts w:ascii="Times New Roman" w:hAnsi="Times New Roman" w:cs="Times New Roman"/>
          <w:sz w:val="24"/>
          <w:szCs w:val="24"/>
        </w:rPr>
        <w:t xml:space="preserve"> </w:t>
      </w:r>
      <w:r w:rsidR="00600730" w:rsidRPr="00DD3A91">
        <w:rPr>
          <w:rFonts w:ascii="Times New Roman" w:hAnsi="Times New Roman" w:cs="Times New Roman"/>
          <w:sz w:val="24"/>
          <w:szCs w:val="24"/>
        </w:rPr>
        <w:t>Российской Федерации</w:t>
      </w:r>
      <w:r w:rsidR="00600730">
        <w:rPr>
          <w:rFonts w:ascii="Times New Roman" w:hAnsi="Times New Roman" w:cs="Times New Roman"/>
          <w:sz w:val="24"/>
          <w:szCs w:val="24"/>
        </w:rPr>
        <w:t xml:space="preserve"> </w:t>
      </w:r>
      <w:r>
        <w:rPr>
          <w:rFonts w:ascii="Times New Roman" w:hAnsi="Times New Roman" w:cs="Times New Roman"/>
          <w:sz w:val="24"/>
          <w:szCs w:val="24"/>
        </w:rPr>
        <w:t>от 06</w:t>
      </w:r>
      <w:r w:rsidRPr="00DD3A91">
        <w:rPr>
          <w:rFonts w:ascii="Times New Roman" w:hAnsi="Times New Roman" w:cs="Times New Roman"/>
          <w:sz w:val="24"/>
          <w:szCs w:val="24"/>
        </w:rPr>
        <w:t>.10.2003 № 131-ФЗ «Об общих принципах организации местного самоуправления в Российской Федерации»;</w:t>
      </w:r>
    </w:p>
    <w:p w:rsidR="00071B16" w:rsidRPr="00DD3A91"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sidRPr="00DD3A91">
        <w:rPr>
          <w:rFonts w:ascii="Times New Roman" w:hAnsi="Times New Roman" w:cs="Times New Roman"/>
          <w:sz w:val="24"/>
          <w:szCs w:val="24"/>
        </w:rPr>
        <w:t>Федеральны</w:t>
      </w:r>
      <w:r>
        <w:rPr>
          <w:rFonts w:ascii="Times New Roman" w:hAnsi="Times New Roman" w:cs="Times New Roman"/>
          <w:sz w:val="24"/>
          <w:szCs w:val="24"/>
        </w:rPr>
        <w:t>й</w:t>
      </w:r>
      <w:r w:rsidRPr="00DD3A91">
        <w:rPr>
          <w:rFonts w:ascii="Times New Roman" w:hAnsi="Times New Roman" w:cs="Times New Roman"/>
          <w:sz w:val="24"/>
          <w:szCs w:val="24"/>
        </w:rPr>
        <w:t xml:space="preserve"> закон </w:t>
      </w:r>
      <w:r w:rsidR="00600730" w:rsidRPr="00DD3A91">
        <w:rPr>
          <w:rFonts w:ascii="Times New Roman" w:hAnsi="Times New Roman" w:cs="Times New Roman"/>
          <w:sz w:val="24"/>
          <w:szCs w:val="24"/>
        </w:rPr>
        <w:t>Российской Федерации</w:t>
      </w:r>
      <w:r w:rsidR="00600730" w:rsidRPr="00DD3A91">
        <w:rPr>
          <w:rFonts w:ascii="Times New Roman" w:hAnsi="Times New Roman" w:cs="Times New Roman"/>
          <w:bCs/>
          <w:sz w:val="24"/>
          <w:szCs w:val="24"/>
        </w:rPr>
        <w:t xml:space="preserve"> </w:t>
      </w:r>
      <w:r w:rsidRPr="00DD3A91">
        <w:rPr>
          <w:rFonts w:ascii="Times New Roman" w:hAnsi="Times New Roman" w:cs="Times New Roman"/>
          <w:bCs/>
          <w:sz w:val="24"/>
          <w:szCs w:val="24"/>
        </w:rPr>
        <w:t xml:space="preserve">от 26 12.2008 № 294-ФЗ </w:t>
      </w:r>
      <w:r w:rsidRPr="00DD3A91">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w:t>
      </w:r>
      <w:r w:rsidRPr="00DD3A91">
        <w:rPr>
          <w:rFonts w:ascii="Times New Roman" w:hAnsi="Times New Roman" w:cs="Times New Roman"/>
          <w:bCs/>
          <w:sz w:val="24"/>
          <w:szCs w:val="24"/>
        </w:rPr>
        <w:t>и муниципального контроля</w:t>
      </w:r>
      <w:r w:rsidRPr="00DD3A91">
        <w:rPr>
          <w:rFonts w:ascii="Times New Roman" w:hAnsi="Times New Roman" w:cs="Times New Roman"/>
          <w:sz w:val="24"/>
          <w:szCs w:val="24"/>
        </w:rPr>
        <w:t>»;</w:t>
      </w:r>
    </w:p>
    <w:p w:rsidR="00071B16" w:rsidRPr="00DD3A91"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Приказ</w:t>
      </w:r>
      <w:r w:rsidRPr="00DD3A91">
        <w:rPr>
          <w:rFonts w:ascii="Times New Roman" w:hAnsi="Times New Roman" w:cs="Times New Roman"/>
          <w:sz w:val="24"/>
          <w:szCs w:val="24"/>
        </w:rPr>
        <w:t xml:space="preserve"> Генпрокуратуры РФ от 11.08.2010 №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071B16"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sidRPr="00DD3A91">
        <w:rPr>
          <w:rFonts w:ascii="Times New Roman" w:hAnsi="Times New Roman" w:cs="Times New Roman"/>
          <w:sz w:val="24"/>
          <w:szCs w:val="24"/>
        </w:rPr>
        <w:t>Приказ Минэкономразвития РФ от 30.04.2009 № 141 «О реализации</w:t>
      </w:r>
      <w:r w:rsidR="00600730">
        <w:rPr>
          <w:rFonts w:ascii="Times New Roman" w:hAnsi="Times New Roman" w:cs="Times New Roman"/>
          <w:sz w:val="24"/>
          <w:szCs w:val="24"/>
        </w:rPr>
        <w:t xml:space="preserve"> положений Федерального закона «</w:t>
      </w:r>
      <w:r w:rsidRPr="00DD3A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B16"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Распоряжение Министерства имущественных отношений Московской области от 18.07.2019 № 15ВР-1151 «Об утверждении типовой формы административного регламента по осуществлению муниципального земельного контроля органами местного самоуправления»</w:t>
      </w:r>
      <w:r w:rsidR="00600730" w:rsidRPr="00600730">
        <w:rPr>
          <w:rFonts w:ascii="Times New Roman" w:hAnsi="Times New Roman" w:cs="Times New Roman"/>
          <w:sz w:val="24"/>
          <w:szCs w:val="24"/>
        </w:rPr>
        <w:t>;</w:t>
      </w:r>
    </w:p>
    <w:p w:rsidR="00071B16" w:rsidRDefault="00071B16" w:rsidP="00A90364">
      <w:pPr>
        <w:pStyle w:val="ConsPlusNormal"/>
        <w:widowControl/>
        <w:numPr>
          <w:ilvl w:val="0"/>
          <w:numId w:val="20"/>
        </w:numPr>
        <w:tabs>
          <w:tab w:val="left" w:pos="1418"/>
        </w:tabs>
        <w:suppressAutoHyphens w:val="0"/>
        <w:autoSpaceDN w:val="0"/>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Положение о муниципальном земельном контроле на территории городского округа Пущино, утвержденного решением Совета депутатов города Пущино от 19.04.2018 </w:t>
      </w:r>
      <w:r w:rsidR="006C67B2">
        <w:rPr>
          <w:rFonts w:ascii="Times New Roman" w:hAnsi="Times New Roman" w:cs="Times New Roman"/>
          <w:sz w:val="24"/>
          <w:szCs w:val="24"/>
        </w:rPr>
        <w:t xml:space="preserve">      </w:t>
      </w:r>
      <w:r>
        <w:rPr>
          <w:rFonts w:ascii="Times New Roman" w:hAnsi="Times New Roman" w:cs="Times New Roman"/>
          <w:sz w:val="24"/>
          <w:szCs w:val="24"/>
        </w:rPr>
        <w:t>№ 480/79</w:t>
      </w:r>
      <w:r w:rsidR="00600730">
        <w:rPr>
          <w:rFonts w:ascii="Times New Roman" w:hAnsi="Times New Roman" w:cs="Times New Roman"/>
          <w:sz w:val="24"/>
          <w:szCs w:val="24"/>
        </w:rPr>
        <w:t>.</w:t>
      </w:r>
    </w:p>
    <w:p w:rsidR="00071B16" w:rsidRDefault="00071B16" w:rsidP="00600730">
      <w:pPr>
        <w:pStyle w:val="af"/>
        <w:spacing w:after="0" w:line="240" w:lineRule="auto"/>
        <w:ind w:left="0" w:firstLine="709"/>
        <w:jc w:val="both"/>
      </w:pPr>
    </w:p>
    <w:p w:rsidR="00071B16" w:rsidRPr="00071B16" w:rsidRDefault="00071B16" w:rsidP="00A91A93">
      <w:pPr>
        <w:suppressAutoHyphens w:val="0"/>
        <w:spacing w:after="0" w:line="240" w:lineRule="auto"/>
        <w:contextualSpacing/>
        <w:rPr>
          <w:rFonts w:eastAsia="Calibri" w:cs="Times New Roman"/>
          <w:lang w:val="x-none" w:eastAsia="en-US"/>
        </w:rPr>
      </w:pPr>
    </w:p>
    <w:sectPr w:rsidR="00071B16" w:rsidRPr="00071B16" w:rsidSect="00A91A93">
      <w:type w:val="continuous"/>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83" w:rsidRDefault="009B1F83">
      <w:pPr>
        <w:spacing w:after="0" w:line="240" w:lineRule="auto"/>
      </w:pPr>
      <w:r>
        <w:separator/>
      </w:r>
    </w:p>
  </w:endnote>
  <w:endnote w:type="continuationSeparator" w:id="0">
    <w:p w:rsidR="009B1F83" w:rsidRDefault="009B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Times New Roman"/>
    <w:charset w:val="01"/>
    <w:family w:val="auto"/>
    <w:pitch w:val="variable"/>
  </w:font>
  <w:font w:name="Liberation Sans">
    <w:altName w:val="Arial Unicode MS"/>
    <w:charset w:val="CC"/>
    <w:family w:val="swiss"/>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956765"/>
      <w:docPartObj>
        <w:docPartGallery w:val="Page Numbers (Bottom of Page)"/>
        <w:docPartUnique/>
      </w:docPartObj>
    </w:sdtPr>
    <w:sdtEndPr/>
    <w:sdtContent>
      <w:p w:rsidR="006F7C90" w:rsidRDefault="006F7C90">
        <w:pPr>
          <w:pStyle w:val="af2"/>
          <w:jc w:val="right"/>
        </w:pPr>
        <w:r>
          <w:fldChar w:fldCharType="begin"/>
        </w:r>
        <w:r>
          <w:instrText>PAGE   \* MERGEFORMAT</w:instrText>
        </w:r>
        <w:r>
          <w:fldChar w:fldCharType="separate"/>
        </w:r>
        <w:r w:rsidR="007D6BEC">
          <w:rPr>
            <w:noProof/>
          </w:rPr>
          <w:t>77</w:t>
        </w:r>
        <w:r>
          <w:fldChar w:fldCharType="end"/>
        </w:r>
      </w:p>
    </w:sdtContent>
  </w:sdt>
  <w:p w:rsidR="006F7C90" w:rsidRDefault="006F7C90">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506524"/>
      <w:docPartObj>
        <w:docPartGallery w:val="Page Numbers (Bottom of Page)"/>
        <w:docPartUnique/>
      </w:docPartObj>
    </w:sdtPr>
    <w:sdtEndPr/>
    <w:sdtContent>
      <w:p w:rsidR="006F7C90" w:rsidRDefault="006F7C90">
        <w:pPr>
          <w:pStyle w:val="af2"/>
          <w:jc w:val="right"/>
        </w:pPr>
        <w:r>
          <w:fldChar w:fldCharType="begin"/>
        </w:r>
        <w:r>
          <w:instrText>PAGE   \* MERGEFORMAT</w:instrText>
        </w:r>
        <w:r>
          <w:fldChar w:fldCharType="separate"/>
        </w:r>
        <w:r w:rsidR="007D6BEC">
          <w:rPr>
            <w:noProof/>
          </w:rPr>
          <w:t>1</w:t>
        </w:r>
        <w:r>
          <w:fldChar w:fldCharType="end"/>
        </w:r>
      </w:p>
    </w:sdtContent>
  </w:sdt>
  <w:p w:rsidR="006F7C90" w:rsidRDefault="006F7C9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83" w:rsidRDefault="009B1F83">
      <w:pPr>
        <w:spacing w:after="0" w:line="240" w:lineRule="auto"/>
      </w:pPr>
      <w:r>
        <w:separator/>
      </w:r>
    </w:p>
  </w:footnote>
  <w:footnote w:type="continuationSeparator" w:id="0">
    <w:p w:rsidR="009B1F83" w:rsidRDefault="009B1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1"/>
      <w:jc w:val="center"/>
    </w:pPr>
  </w:p>
  <w:p w:rsidR="006F7C90" w:rsidRDefault="006F7C90">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1"/>
      <w:jc w:val="center"/>
    </w:pPr>
  </w:p>
  <w:p w:rsidR="006F7C90" w:rsidRDefault="006F7C90">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90" w:rsidRDefault="006F7C90">
    <w:pPr>
      <w:pStyle w:val="af1"/>
      <w:jc w:val="center"/>
    </w:pPr>
  </w:p>
  <w:p w:rsidR="006F7C90" w:rsidRDefault="006F7C9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1" w15:restartNumberingAfterBreak="0">
    <w:nsid w:val="00000003"/>
    <w:multiLevelType w:val="multilevel"/>
    <w:tmpl w:val="087E3CDE"/>
    <w:name w:val="WW8Num3"/>
    <w:lvl w:ilvl="0">
      <w:start w:val="1"/>
      <w:numFmt w:val="decimal"/>
      <w:lvlText w:val="%1)"/>
      <w:lvlJc w:val="left"/>
      <w:pPr>
        <w:tabs>
          <w:tab w:val="num" w:pos="648"/>
        </w:tabs>
        <w:ind w:left="0" w:firstLine="0"/>
      </w:pPr>
      <w:rPr>
        <w:rFonts w:ascii="Times New Roman" w:hAnsi="Times New Roman" w:cs="Times New Roman"/>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0000005"/>
    <w:multiLevelType w:val="multilevel"/>
    <w:tmpl w:val="3B98CA42"/>
    <w:name w:val="WW8Num5"/>
    <w:lvl w:ilvl="0">
      <w:start w:val="22"/>
      <w:numFmt w:val="decimal"/>
      <w:lvlText w:val="%1."/>
      <w:lvlJc w:val="left"/>
      <w:pPr>
        <w:tabs>
          <w:tab w:val="num" w:pos="0"/>
        </w:tabs>
        <w:ind w:left="943" w:hanging="375"/>
      </w:pPr>
      <w:rPr>
        <w:rFonts w:ascii="Times New Roman" w:hAnsi="Times New Roman" w:cs="Times New Roman" w:hint="default"/>
        <w:sz w:val="24"/>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4" w15:restartNumberingAfterBreak="0">
    <w:nsid w:val="00000006"/>
    <w:multiLevelType w:val="multilevel"/>
    <w:tmpl w:val="66DC60A2"/>
    <w:name w:val="WW8Num6"/>
    <w:lvl w:ilvl="0">
      <w:start w:val="1"/>
      <w:numFmt w:val="decimal"/>
      <w:lvlText w:val="%1)"/>
      <w:lvlJc w:val="left"/>
      <w:pPr>
        <w:tabs>
          <w:tab w:val="num" w:pos="0"/>
        </w:tabs>
        <w:ind w:left="1429" w:hanging="360"/>
      </w:pPr>
      <w:rPr>
        <w:rFonts w:ascii="Times New Roman" w:hAnsi="Times New Roman" w:cs="Times New Roman" w:hint="default"/>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6" w15:restartNumberingAfterBreak="0">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15:restartNumberingAfterBreak="0">
    <w:nsid w:val="00000009"/>
    <w:multiLevelType w:val="multilevel"/>
    <w:tmpl w:val="3F66B3CC"/>
    <w:name w:val="WW8Num9"/>
    <w:lvl w:ilvl="0">
      <w:start w:val="102"/>
      <w:numFmt w:val="decimal"/>
      <w:lvlText w:val="%1."/>
      <w:lvlJc w:val="left"/>
      <w:pPr>
        <w:tabs>
          <w:tab w:val="num" w:pos="208"/>
        </w:tabs>
        <w:ind w:left="943" w:hanging="375"/>
      </w:pPr>
      <w:rPr>
        <w:rFonts w:ascii="Times New Roman" w:hAnsi="Times New Roman" w:cs="Times New Roman" w:hint="default"/>
        <w:sz w:val="24"/>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000000A"/>
    <w:multiLevelType w:val="multilevel"/>
    <w:tmpl w:val="93FCD200"/>
    <w:name w:val="WW8Num10"/>
    <w:lvl w:ilvl="0">
      <w:start w:val="121"/>
      <w:numFmt w:val="decimal"/>
      <w:lvlText w:val="%1."/>
      <w:lvlJc w:val="left"/>
      <w:pPr>
        <w:tabs>
          <w:tab w:val="num" w:pos="567"/>
        </w:tabs>
        <w:ind w:left="1802" w:hanging="525"/>
      </w:pPr>
      <w:rPr>
        <w:rFonts w:ascii="Times New Roman" w:hAnsi="Times New Roman" w:cs="Times New Roman" w:hint="default"/>
        <w:sz w:val="24"/>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AC9C7C48"/>
    <w:name w:val="WW8Num12"/>
    <w:lvl w:ilvl="0">
      <w:start w:val="1"/>
      <w:numFmt w:val="decimal"/>
      <w:lvlText w:val="%1)"/>
      <w:lvlJc w:val="left"/>
      <w:pPr>
        <w:tabs>
          <w:tab w:val="num" w:pos="0"/>
        </w:tabs>
        <w:ind w:left="1287"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137CEA1E"/>
    <w:name w:val="WW8Num14"/>
    <w:lvl w:ilvl="0">
      <w:start w:val="1"/>
      <w:numFmt w:val="decimal"/>
      <w:lvlText w:val="%1)"/>
      <w:lvlJc w:val="left"/>
      <w:pPr>
        <w:tabs>
          <w:tab w:val="num" w:pos="0"/>
        </w:tabs>
        <w:ind w:left="928" w:hanging="360"/>
      </w:pPr>
      <w:rPr>
        <w:rFonts w:ascii="Times New Roman" w:hAnsi="Times New Roman" w:cs="Times New Roman" w:hint="default"/>
        <w:sz w:val="24"/>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81FE5C00"/>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4"/>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DD2A0F08"/>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4"/>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8" w15:restartNumberingAfterBreak="0">
    <w:nsid w:val="00000014"/>
    <w:multiLevelType w:val="singleLevel"/>
    <w:tmpl w:val="F2343442"/>
    <w:name w:val="WW8Num20"/>
    <w:lvl w:ilvl="0">
      <w:start w:val="1"/>
      <w:numFmt w:val="decimal"/>
      <w:lvlText w:val="%1)"/>
      <w:lvlJc w:val="left"/>
      <w:pPr>
        <w:tabs>
          <w:tab w:val="num" w:pos="0"/>
        </w:tabs>
        <w:ind w:left="1069" w:hanging="360"/>
      </w:pPr>
      <w:rPr>
        <w:rFonts w:ascii="Times New Roman" w:hAnsi="Times New Roman" w:cs="Times New Roman" w:hint="default"/>
        <w:sz w:val="24"/>
        <w:szCs w:val="28"/>
      </w:rPr>
    </w:lvl>
  </w:abstractNum>
  <w:abstractNum w:abstractNumId="19" w15:restartNumberingAfterBreak="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0" w15:restartNumberingAfterBreak="0">
    <w:nsid w:val="00000016"/>
    <w:multiLevelType w:val="multilevel"/>
    <w:tmpl w:val="EF14899A"/>
    <w:name w:val="WW8Num22"/>
    <w:lvl w:ilvl="0">
      <w:start w:val="136"/>
      <w:numFmt w:val="decimal"/>
      <w:lvlText w:val="%1."/>
      <w:lvlJc w:val="left"/>
      <w:pPr>
        <w:tabs>
          <w:tab w:val="num" w:pos="425"/>
        </w:tabs>
        <w:ind w:left="1660" w:hanging="525"/>
      </w:pPr>
      <w:rPr>
        <w:rFonts w:ascii="Times New Roman" w:hAnsi="Times New Roman" w:cs="Times New Roman" w:hint="default"/>
        <w:sz w:val="24"/>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2" w15:restartNumberingAfterBreak="0">
    <w:nsid w:val="00000018"/>
    <w:multiLevelType w:val="multilevel"/>
    <w:tmpl w:val="3AB237E0"/>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4"/>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3" w15:restartNumberingAfterBreak="0">
    <w:nsid w:val="00000019"/>
    <w:multiLevelType w:val="multilevel"/>
    <w:tmpl w:val="1554AD62"/>
    <w:name w:val="WW8Num25"/>
    <w:lvl w:ilvl="0">
      <w:start w:val="2"/>
      <w:numFmt w:val="decimal"/>
      <w:lvlText w:val="%1)"/>
      <w:lvlJc w:val="left"/>
      <w:pPr>
        <w:tabs>
          <w:tab w:val="num" w:pos="0"/>
        </w:tabs>
        <w:ind w:left="928" w:hanging="360"/>
      </w:pPr>
      <w:rPr>
        <w:rFonts w:ascii="Times New Roman" w:eastAsia="Times New Roman" w:hAnsi="Times New Roman" w:cs="Calibri" w:hint="default"/>
        <w:sz w:val="24"/>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4" w15:restartNumberingAfterBreak="0">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5" w15:restartNumberingAfterBreak="0">
    <w:nsid w:val="0000001B"/>
    <w:multiLevelType w:val="multilevel"/>
    <w:tmpl w:val="FB3846E0"/>
    <w:name w:val="WW8Num27"/>
    <w:lvl w:ilvl="0">
      <w:start w:val="38"/>
      <w:numFmt w:val="decimal"/>
      <w:lvlText w:val="%1."/>
      <w:lvlJc w:val="left"/>
      <w:pPr>
        <w:tabs>
          <w:tab w:val="num" w:pos="0"/>
        </w:tabs>
        <w:ind w:left="943" w:hanging="375"/>
      </w:pPr>
      <w:rPr>
        <w:rFonts w:ascii="Times New Roman" w:hAnsi="Times New Roman" w:cs="Times New Roman" w:hint="default"/>
        <w:sz w:val="24"/>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6" w15:restartNumberingAfterBreak="0">
    <w:nsid w:val="0000294B"/>
    <w:multiLevelType w:val="multilevel"/>
    <w:tmpl w:val="A83C9A6C"/>
    <w:lvl w:ilvl="0">
      <w:start w:val="12"/>
      <w:numFmt w:val="decimal"/>
      <w:lvlText w:val="%1."/>
      <w:lvlJc w:val="left"/>
      <w:pPr>
        <w:ind w:left="480" w:hanging="480"/>
      </w:pPr>
      <w:rPr>
        <w:rFonts w:hint="default"/>
      </w:rPr>
    </w:lvl>
    <w:lvl w:ilvl="1">
      <w:start w:val="9"/>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00310D3B"/>
    <w:multiLevelType w:val="multilevel"/>
    <w:tmpl w:val="7442A556"/>
    <w:name w:val="WW8Num272"/>
    <w:lvl w:ilvl="0">
      <w:start w:val="45"/>
      <w:numFmt w:val="decimal"/>
      <w:lvlText w:val="%1."/>
      <w:lvlJc w:val="left"/>
      <w:pPr>
        <w:tabs>
          <w:tab w:val="num" w:pos="-142"/>
        </w:tabs>
        <w:ind w:left="801" w:hanging="375"/>
      </w:pPr>
      <w:rPr>
        <w:rFonts w:ascii="Times New Roman" w:hAnsi="Times New Roman" w:cs="Times New Roman" w:hint="default"/>
        <w:sz w:val="24"/>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15:restartNumberingAfterBreak="0">
    <w:nsid w:val="013165D9"/>
    <w:multiLevelType w:val="multilevel"/>
    <w:tmpl w:val="15FA8AD4"/>
    <w:lvl w:ilvl="0">
      <w:start w:val="7"/>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15697FB2"/>
    <w:multiLevelType w:val="multilevel"/>
    <w:tmpl w:val="44AC0C98"/>
    <w:lvl w:ilvl="0">
      <w:start w:val="11"/>
      <w:numFmt w:val="decimal"/>
      <w:lvlText w:val="%1."/>
      <w:lvlJc w:val="left"/>
      <w:pPr>
        <w:ind w:left="600" w:hanging="600"/>
      </w:pPr>
      <w:rPr>
        <w:rFonts w:hint="default"/>
        <w:color w:val="000000"/>
      </w:rPr>
    </w:lvl>
    <w:lvl w:ilvl="1">
      <w:start w:val="12"/>
      <w:numFmt w:val="decimal"/>
      <w:lvlText w:val="%1.%2."/>
      <w:lvlJc w:val="left"/>
      <w:pPr>
        <w:ind w:left="1877" w:hanging="600"/>
      </w:pPr>
      <w:rPr>
        <w:rFonts w:hint="default"/>
        <w:color w:val="000000"/>
      </w:rPr>
    </w:lvl>
    <w:lvl w:ilvl="2">
      <w:start w:val="1"/>
      <w:numFmt w:val="decimal"/>
      <w:lvlText w:val="%1.%2.%3."/>
      <w:lvlJc w:val="left"/>
      <w:pPr>
        <w:ind w:left="3274" w:hanging="720"/>
      </w:pPr>
      <w:rPr>
        <w:rFonts w:hint="default"/>
        <w:color w:val="000000"/>
      </w:rPr>
    </w:lvl>
    <w:lvl w:ilvl="3">
      <w:start w:val="1"/>
      <w:numFmt w:val="decimal"/>
      <w:lvlText w:val="%1.%2.%3.%4."/>
      <w:lvlJc w:val="left"/>
      <w:pPr>
        <w:ind w:left="4551" w:hanging="720"/>
      </w:pPr>
      <w:rPr>
        <w:rFonts w:hint="default"/>
        <w:color w:val="000000"/>
      </w:rPr>
    </w:lvl>
    <w:lvl w:ilvl="4">
      <w:start w:val="1"/>
      <w:numFmt w:val="decimal"/>
      <w:lvlText w:val="%1.%2.%3.%4.%5."/>
      <w:lvlJc w:val="left"/>
      <w:pPr>
        <w:ind w:left="6188" w:hanging="1080"/>
      </w:pPr>
      <w:rPr>
        <w:rFonts w:hint="default"/>
        <w:color w:val="000000"/>
      </w:rPr>
    </w:lvl>
    <w:lvl w:ilvl="5">
      <w:start w:val="1"/>
      <w:numFmt w:val="decimal"/>
      <w:lvlText w:val="%1.%2.%3.%4.%5.%6."/>
      <w:lvlJc w:val="left"/>
      <w:pPr>
        <w:ind w:left="7465" w:hanging="1080"/>
      </w:pPr>
      <w:rPr>
        <w:rFonts w:hint="default"/>
        <w:color w:val="000000"/>
      </w:rPr>
    </w:lvl>
    <w:lvl w:ilvl="6">
      <w:start w:val="1"/>
      <w:numFmt w:val="decimal"/>
      <w:lvlText w:val="%1.%2.%3.%4.%5.%6.%7."/>
      <w:lvlJc w:val="left"/>
      <w:pPr>
        <w:ind w:left="9102" w:hanging="1440"/>
      </w:pPr>
      <w:rPr>
        <w:rFonts w:hint="default"/>
        <w:color w:val="000000"/>
      </w:rPr>
    </w:lvl>
    <w:lvl w:ilvl="7">
      <w:start w:val="1"/>
      <w:numFmt w:val="decimal"/>
      <w:lvlText w:val="%1.%2.%3.%4.%5.%6.%7.%8."/>
      <w:lvlJc w:val="left"/>
      <w:pPr>
        <w:ind w:left="10379" w:hanging="1440"/>
      </w:pPr>
      <w:rPr>
        <w:rFonts w:hint="default"/>
        <w:color w:val="000000"/>
      </w:rPr>
    </w:lvl>
    <w:lvl w:ilvl="8">
      <w:start w:val="1"/>
      <w:numFmt w:val="decimal"/>
      <w:lvlText w:val="%1.%2.%3.%4.%5.%6.%7.%8.%9."/>
      <w:lvlJc w:val="left"/>
      <w:pPr>
        <w:ind w:left="12016" w:hanging="1800"/>
      </w:pPr>
      <w:rPr>
        <w:rFonts w:hint="default"/>
        <w:color w:val="000000"/>
      </w:rPr>
    </w:lvl>
  </w:abstractNum>
  <w:abstractNum w:abstractNumId="32" w15:restartNumberingAfterBreak="0">
    <w:nsid w:val="15BC0332"/>
    <w:multiLevelType w:val="multilevel"/>
    <w:tmpl w:val="666823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310A83"/>
    <w:multiLevelType w:val="hybridMultilevel"/>
    <w:tmpl w:val="DFF2EF16"/>
    <w:lvl w:ilvl="0" w:tplc="C742AB16">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2FF331C9"/>
    <w:multiLevelType w:val="multilevel"/>
    <w:tmpl w:val="3160969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36867E41"/>
    <w:multiLevelType w:val="hybridMultilevel"/>
    <w:tmpl w:val="9C4EFDE6"/>
    <w:lvl w:ilvl="0" w:tplc="F3B637E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EA71EE"/>
    <w:multiLevelType w:val="hybridMultilevel"/>
    <w:tmpl w:val="41DE4998"/>
    <w:lvl w:ilvl="0" w:tplc="C8F87564">
      <w:start w:val="15"/>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05D674A"/>
    <w:multiLevelType w:val="multilevel"/>
    <w:tmpl w:val="BA943496"/>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19236C0"/>
    <w:multiLevelType w:val="multilevel"/>
    <w:tmpl w:val="4CF6037C"/>
    <w:lvl w:ilvl="0">
      <w:start w:val="12"/>
      <w:numFmt w:val="decimal"/>
      <w:lvlText w:val="%1."/>
      <w:lvlJc w:val="left"/>
      <w:pPr>
        <w:ind w:left="600" w:hanging="600"/>
      </w:pPr>
      <w:rPr>
        <w:rFonts w:hint="default"/>
      </w:rPr>
    </w:lvl>
    <w:lvl w:ilvl="1">
      <w:start w:val="12"/>
      <w:numFmt w:val="decimal"/>
      <w:lvlText w:val="%1.%2."/>
      <w:lvlJc w:val="left"/>
      <w:pPr>
        <w:ind w:left="1735" w:hanging="60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1" w15:restartNumberingAfterBreak="0">
    <w:nsid w:val="514927F0"/>
    <w:multiLevelType w:val="multilevel"/>
    <w:tmpl w:val="DA6040D6"/>
    <w:lvl w:ilvl="0">
      <w:start w:val="7"/>
      <w:numFmt w:val="decimal"/>
      <w:lvlText w:val="%1."/>
      <w:lvlJc w:val="left"/>
      <w:pPr>
        <w:ind w:left="480" w:hanging="480"/>
      </w:pPr>
      <w:rPr>
        <w:rFonts w:hint="default"/>
        <w:color w:val="000000"/>
      </w:rPr>
    </w:lvl>
    <w:lvl w:ilvl="1">
      <w:start w:val="2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58282CC6"/>
    <w:multiLevelType w:val="hybridMultilevel"/>
    <w:tmpl w:val="060C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6E8C5034"/>
    <w:multiLevelType w:val="multilevel"/>
    <w:tmpl w:val="42C28274"/>
    <w:lvl w:ilvl="0">
      <w:start w:val="10"/>
      <w:numFmt w:val="decimal"/>
      <w:lvlText w:val="%1."/>
      <w:lvlJc w:val="left"/>
      <w:pPr>
        <w:ind w:left="480" w:hanging="480"/>
      </w:pPr>
      <w:rPr>
        <w:rFonts w:hint="default"/>
      </w:rPr>
    </w:lvl>
    <w:lvl w:ilvl="1">
      <w:start w:val="7"/>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15:restartNumberingAfterBreak="0">
    <w:nsid w:val="6E9D4C42"/>
    <w:multiLevelType w:val="multilevel"/>
    <w:tmpl w:val="AA6EB566"/>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6F833BFF"/>
    <w:multiLevelType w:val="multilevel"/>
    <w:tmpl w:val="ABE4F174"/>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2"/>
  </w:num>
  <w:num w:numId="3">
    <w:abstractNumId w:val="4"/>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8"/>
  </w:num>
  <w:num w:numId="12">
    <w:abstractNumId w:val="22"/>
  </w:num>
  <w:num w:numId="13">
    <w:abstractNumId w:val="23"/>
  </w:num>
  <w:num w:numId="14">
    <w:abstractNumId w:val="34"/>
  </w:num>
  <w:num w:numId="15">
    <w:abstractNumId w:val="29"/>
  </w:num>
  <w:num w:numId="16">
    <w:abstractNumId w:val="35"/>
  </w:num>
  <w:num w:numId="17">
    <w:abstractNumId w:val="44"/>
  </w:num>
  <w:num w:numId="18">
    <w:abstractNumId w:val="42"/>
  </w:num>
  <w:num w:numId="19">
    <w:abstractNumId w:val="30"/>
  </w:num>
  <w:num w:numId="20">
    <w:abstractNumId w:val="33"/>
  </w:num>
  <w:num w:numId="21">
    <w:abstractNumId w:val="43"/>
  </w:num>
  <w:num w:numId="22">
    <w:abstractNumId w:val="37"/>
  </w:num>
  <w:num w:numId="23">
    <w:abstractNumId w:val="36"/>
  </w:num>
  <w:num w:numId="24">
    <w:abstractNumId w:val="46"/>
  </w:num>
  <w:num w:numId="25">
    <w:abstractNumId w:val="47"/>
  </w:num>
  <w:num w:numId="26">
    <w:abstractNumId w:val="39"/>
  </w:num>
  <w:num w:numId="27">
    <w:abstractNumId w:val="28"/>
  </w:num>
  <w:num w:numId="28">
    <w:abstractNumId w:val="41"/>
  </w:num>
  <w:num w:numId="29">
    <w:abstractNumId w:val="32"/>
  </w:num>
  <w:num w:numId="30">
    <w:abstractNumId w:val="45"/>
  </w:num>
  <w:num w:numId="31">
    <w:abstractNumId w:val="31"/>
  </w:num>
  <w:num w:numId="32">
    <w:abstractNumId w:val="26"/>
  </w:num>
  <w:num w:numId="33">
    <w:abstractNumId w:val="40"/>
  </w:num>
  <w:num w:numId="34">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26130"/>
    <w:rsid w:val="000312CC"/>
    <w:rsid w:val="00033561"/>
    <w:rsid w:val="000364A4"/>
    <w:rsid w:val="00044851"/>
    <w:rsid w:val="00050CFB"/>
    <w:rsid w:val="00053A4A"/>
    <w:rsid w:val="00055626"/>
    <w:rsid w:val="00064CE0"/>
    <w:rsid w:val="00065077"/>
    <w:rsid w:val="00065522"/>
    <w:rsid w:val="00065F49"/>
    <w:rsid w:val="0007129E"/>
    <w:rsid w:val="00071B16"/>
    <w:rsid w:val="000736BD"/>
    <w:rsid w:val="00074821"/>
    <w:rsid w:val="00082249"/>
    <w:rsid w:val="000836A1"/>
    <w:rsid w:val="00091A98"/>
    <w:rsid w:val="00093F2B"/>
    <w:rsid w:val="000A21C3"/>
    <w:rsid w:val="000A4DD7"/>
    <w:rsid w:val="000A6440"/>
    <w:rsid w:val="000A797E"/>
    <w:rsid w:val="000B0876"/>
    <w:rsid w:val="000B1E7C"/>
    <w:rsid w:val="000B284D"/>
    <w:rsid w:val="000B7D61"/>
    <w:rsid w:val="000C04C0"/>
    <w:rsid w:val="000C39E9"/>
    <w:rsid w:val="000C6BD8"/>
    <w:rsid w:val="000E0875"/>
    <w:rsid w:val="000E118B"/>
    <w:rsid w:val="000E77C4"/>
    <w:rsid w:val="000E7BE4"/>
    <w:rsid w:val="000F33C3"/>
    <w:rsid w:val="000F47B7"/>
    <w:rsid w:val="00100337"/>
    <w:rsid w:val="00100D97"/>
    <w:rsid w:val="00102E23"/>
    <w:rsid w:val="001121A9"/>
    <w:rsid w:val="00121C35"/>
    <w:rsid w:val="00122A8B"/>
    <w:rsid w:val="0012461E"/>
    <w:rsid w:val="00126697"/>
    <w:rsid w:val="0013218C"/>
    <w:rsid w:val="00137F62"/>
    <w:rsid w:val="00143A64"/>
    <w:rsid w:val="00156EC2"/>
    <w:rsid w:val="0015748E"/>
    <w:rsid w:val="001632AA"/>
    <w:rsid w:val="001658B3"/>
    <w:rsid w:val="001778EA"/>
    <w:rsid w:val="00184BDE"/>
    <w:rsid w:val="001861A6"/>
    <w:rsid w:val="00187EBA"/>
    <w:rsid w:val="001911A4"/>
    <w:rsid w:val="001934DE"/>
    <w:rsid w:val="00197DF9"/>
    <w:rsid w:val="001A1258"/>
    <w:rsid w:val="001A1EC7"/>
    <w:rsid w:val="001A4DA5"/>
    <w:rsid w:val="001A57F2"/>
    <w:rsid w:val="001A5F56"/>
    <w:rsid w:val="001B0C8A"/>
    <w:rsid w:val="001B1002"/>
    <w:rsid w:val="001B124A"/>
    <w:rsid w:val="001C109A"/>
    <w:rsid w:val="001C23E6"/>
    <w:rsid w:val="001C3938"/>
    <w:rsid w:val="001C65D8"/>
    <w:rsid w:val="001D1E9E"/>
    <w:rsid w:val="001D2145"/>
    <w:rsid w:val="001D36FF"/>
    <w:rsid w:val="001D59B0"/>
    <w:rsid w:val="001D75D1"/>
    <w:rsid w:val="001D7D1A"/>
    <w:rsid w:val="001D7D38"/>
    <w:rsid w:val="001E07B0"/>
    <w:rsid w:val="001E3074"/>
    <w:rsid w:val="001E3719"/>
    <w:rsid w:val="001E57D6"/>
    <w:rsid w:val="001F2F27"/>
    <w:rsid w:val="002000EB"/>
    <w:rsid w:val="00200E2F"/>
    <w:rsid w:val="00211E09"/>
    <w:rsid w:val="002121D1"/>
    <w:rsid w:val="00246B6B"/>
    <w:rsid w:val="00254D31"/>
    <w:rsid w:val="00260B25"/>
    <w:rsid w:val="002611FC"/>
    <w:rsid w:val="00263EF9"/>
    <w:rsid w:val="002663DE"/>
    <w:rsid w:val="00271C9D"/>
    <w:rsid w:val="00277334"/>
    <w:rsid w:val="00284B3A"/>
    <w:rsid w:val="002907B7"/>
    <w:rsid w:val="00292D27"/>
    <w:rsid w:val="002B0DA5"/>
    <w:rsid w:val="002C3F8E"/>
    <w:rsid w:val="002C7B23"/>
    <w:rsid w:val="002D12C5"/>
    <w:rsid w:val="002D22A1"/>
    <w:rsid w:val="002D290B"/>
    <w:rsid w:val="002D2EB3"/>
    <w:rsid w:val="002D3A34"/>
    <w:rsid w:val="002D7115"/>
    <w:rsid w:val="002E1089"/>
    <w:rsid w:val="002F0360"/>
    <w:rsid w:val="002F505F"/>
    <w:rsid w:val="00310BD1"/>
    <w:rsid w:val="00313B9D"/>
    <w:rsid w:val="00315F4E"/>
    <w:rsid w:val="00316019"/>
    <w:rsid w:val="00321A28"/>
    <w:rsid w:val="00323D48"/>
    <w:rsid w:val="00324847"/>
    <w:rsid w:val="003305EF"/>
    <w:rsid w:val="0033341C"/>
    <w:rsid w:val="003362EE"/>
    <w:rsid w:val="0033715C"/>
    <w:rsid w:val="00342E17"/>
    <w:rsid w:val="003431FA"/>
    <w:rsid w:val="00343846"/>
    <w:rsid w:val="0034744D"/>
    <w:rsid w:val="00351AA9"/>
    <w:rsid w:val="0035272C"/>
    <w:rsid w:val="0035378C"/>
    <w:rsid w:val="00366DAE"/>
    <w:rsid w:val="003812B4"/>
    <w:rsid w:val="003821AA"/>
    <w:rsid w:val="00383A01"/>
    <w:rsid w:val="0038518F"/>
    <w:rsid w:val="00385272"/>
    <w:rsid w:val="00386BD5"/>
    <w:rsid w:val="00394945"/>
    <w:rsid w:val="00395038"/>
    <w:rsid w:val="0039717D"/>
    <w:rsid w:val="00397C77"/>
    <w:rsid w:val="003A28FE"/>
    <w:rsid w:val="003A4B29"/>
    <w:rsid w:val="003A5186"/>
    <w:rsid w:val="003A596E"/>
    <w:rsid w:val="003B1096"/>
    <w:rsid w:val="003B6C4B"/>
    <w:rsid w:val="003C2BD1"/>
    <w:rsid w:val="003C6C7F"/>
    <w:rsid w:val="003E3A30"/>
    <w:rsid w:val="003E3D7D"/>
    <w:rsid w:val="003F2E79"/>
    <w:rsid w:val="00400612"/>
    <w:rsid w:val="00401225"/>
    <w:rsid w:val="004119DD"/>
    <w:rsid w:val="00411E2E"/>
    <w:rsid w:val="00416607"/>
    <w:rsid w:val="00416A9B"/>
    <w:rsid w:val="00416D40"/>
    <w:rsid w:val="00427968"/>
    <w:rsid w:val="004372B1"/>
    <w:rsid w:val="00437B21"/>
    <w:rsid w:val="00441D01"/>
    <w:rsid w:val="00447511"/>
    <w:rsid w:val="00456154"/>
    <w:rsid w:val="00460D7E"/>
    <w:rsid w:val="00471DD0"/>
    <w:rsid w:val="00473468"/>
    <w:rsid w:val="0048253A"/>
    <w:rsid w:val="00482AEB"/>
    <w:rsid w:val="00493A7C"/>
    <w:rsid w:val="004A0E76"/>
    <w:rsid w:val="004A1520"/>
    <w:rsid w:val="004A26B2"/>
    <w:rsid w:val="004A2F74"/>
    <w:rsid w:val="004A3AB7"/>
    <w:rsid w:val="004B0EE8"/>
    <w:rsid w:val="004B3E4D"/>
    <w:rsid w:val="004B69EA"/>
    <w:rsid w:val="004C1DD7"/>
    <w:rsid w:val="004C2B1C"/>
    <w:rsid w:val="004C37D5"/>
    <w:rsid w:val="004C405E"/>
    <w:rsid w:val="004C6193"/>
    <w:rsid w:val="004D0737"/>
    <w:rsid w:val="004D3D33"/>
    <w:rsid w:val="004D46D3"/>
    <w:rsid w:val="004D49B2"/>
    <w:rsid w:val="004E0073"/>
    <w:rsid w:val="004E11E0"/>
    <w:rsid w:val="004E28DE"/>
    <w:rsid w:val="004F5F95"/>
    <w:rsid w:val="004F6672"/>
    <w:rsid w:val="004F7DCE"/>
    <w:rsid w:val="00501D7F"/>
    <w:rsid w:val="00504C33"/>
    <w:rsid w:val="005123FD"/>
    <w:rsid w:val="005212B2"/>
    <w:rsid w:val="00522220"/>
    <w:rsid w:val="00532994"/>
    <w:rsid w:val="00532B1F"/>
    <w:rsid w:val="00533988"/>
    <w:rsid w:val="00535C6E"/>
    <w:rsid w:val="00540E1C"/>
    <w:rsid w:val="00547747"/>
    <w:rsid w:val="00552246"/>
    <w:rsid w:val="0055570B"/>
    <w:rsid w:val="0056560A"/>
    <w:rsid w:val="005715F1"/>
    <w:rsid w:val="00571B41"/>
    <w:rsid w:val="00590F27"/>
    <w:rsid w:val="00595EA2"/>
    <w:rsid w:val="005A4D4D"/>
    <w:rsid w:val="005A5606"/>
    <w:rsid w:val="005B178D"/>
    <w:rsid w:val="005B6B6E"/>
    <w:rsid w:val="005C18D1"/>
    <w:rsid w:val="005D1D80"/>
    <w:rsid w:val="005D25FC"/>
    <w:rsid w:val="005D466D"/>
    <w:rsid w:val="005D4DC5"/>
    <w:rsid w:val="005F0E76"/>
    <w:rsid w:val="005F181C"/>
    <w:rsid w:val="005F580C"/>
    <w:rsid w:val="00600730"/>
    <w:rsid w:val="00604F73"/>
    <w:rsid w:val="00615B57"/>
    <w:rsid w:val="00620359"/>
    <w:rsid w:val="00620AD3"/>
    <w:rsid w:val="006227D0"/>
    <w:rsid w:val="00623CD5"/>
    <w:rsid w:val="00624F16"/>
    <w:rsid w:val="006257A1"/>
    <w:rsid w:val="006259AC"/>
    <w:rsid w:val="0063270A"/>
    <w:rsid w:val="00635FEF"/>
    <w:rsid w:val="006478DC"/>
    <w:rsid w:val="00651DC5"/>
    <w:rsid w:val="006603E6"/>
    <w:rsid w:val="006653BF"/>
    <w:rsid w:val="00671779"/>
    <w:rsid w:val="00671CC1"/>
    <w:rsid w:val="006735A2"/>
    <w:rsid w:val="00674A37"/>
    <w:rsid w:val="00676795"/>
    <w:rsid w:val="00677E40"/>
    <w:rsid w:val="00684FA3"/>
    <w:rsid w:val="00686973"/>
    <w:rsid w:val="00692783"/>
    <w:rsid w:val="00697C43"/>
    <w:rsid w:val="006A3029"/>
    <w:rsid w:val="006A4A25"/>
    <w:rsid w:val="006B25F4"/>
    <w:rsid w:val="006B6535"/>
    <w:rsid w:val="006B6AF5"/>
    <w:rsid w:val="006C1355"/>
    <w:rsid w:val="006C67B2"/>
    <w:rsid w:val="006C6F7F"/>
    <w:rsid w:val="006D46E8"/>
    <w:rsid w:val="006E2951"/>
    <w:rsid w:val="006E5A41"/>
    <w:rsid w:val="006F7C90"/>
    <w:rsid w:val="00700B8A"/>
    <w:rsid w:val="007036F8"/>
    <w:rsid w:val="00712007"/>
    <w:rsid w:val="00714763"/>
    <w:rsid w:val="00715248"/>
    <w:rsid w:val="007176BB"/>
    <w:rsid w:val="007214AB"/>
    <w:rsid w:val="007248B7"/>
    <w:rsid w:val="00734141"/>
    <w:rsid w:val="00735DAF"/>
    <w:rsid w:val="00737D7F"/>
    <w:rsid w:val="00742D08"/>
    <w:rsid w:val="00744B39"/>
    <w:rsid w:val="00746021"/>
    <w:rsid w:val="00746B57"/>
    <w:rsid w:val="00747CCE"/>
    <w:rsid w:val="00747F47"/>
    <w:rsid w:val="0075735B"/>
    <w:rsid w:val="007625B0"/>
    <w:rsid w:val="00762984"/>
    <w:rsid w:val="00771CDF"/>
    <w:rsid w:val="00773784"/>
    <w:rsid w:val="00787B01"/>
    <w:rsid w:val="00792C4D"/>
    <w:rsid w:val="007935BC"/>
    <w:rsid w:val="007965D4"/>
    <w:rsid w:val="007A04C7"/>
    <w:rsid w:val="007A1BFF"/>
    <w:rsid w:val="007A42E8"/>
    <w:rsid w:val="007A4B3C"/>
    <w:rsid w:val="007B0FED"/>
    <w:rsid w:val="007B259C"/>
    <w:rsid w:val="007C1B97"/>
    <w:rsid w:val="007C24F6"/>
    <w:rsid w:val="007C27B2"/>
    <w:rsid w:val="007C2927"/>
    <w:rsid w:val="007C5C99"/>
    <w:rsid w:val="007D0FAE"/>
    <w:rsid w:val="007D2728"/>
    <w:rsid w:val="007D42A1"/>
    <w:rsid w:val="007D6BEC"/>
    <w:rsid w:val="007D776D"/>
    <w:rsid w:val="007E2E4A"/>
    <w:rsid w:val="007E3274"/>
    <w:rsid w:val="007E44D6"/>
    <w:rsid w:val="007F70AC"/>
    <w:rsid w:val="00801181"/>
    <w:rsid w:val="00801E2A"/>
    <w:rsid w:val="00811175"/>
    <w:rsid w:val="008156AC"/>
    <w:rsid w:val="00817B53"/>
    <w:rsid w:val="00820D65"/>
    <w:rsid w:val="008229FA"/>
    <w:rsid w:val="008270D3"/>
    <w:rsid w:val="008271D1"/>
    <w:rsid w:val="00830E04"/>
    <w:rsid w:val="00831454"/>
    <w:rsid w:val="00853CB1"/>
    <w:rsid w:val="00857E26"/>
    <w:rsid w:val="00864DDA"/>
    <w:rsid w:val="00871F92"/>
    <w:rsid w:val="008767F4"/>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DC2"/>
    <w:rsid w:val="008E75C1"/>
    <w:rsid w:val="008F5463"/>
    <w:rsid w:val="00900144"/>
    <w:rsid w:val="0090112C"/>
    <w:rsid w:val="00905701"/>
    <w:rsid w:val="0090625E"/>
    <w:rsid w:val="00907FB9"/>
    <w:rsid w:val="0091145C"/>
    <w:rsid w:val="0091279C"/>
    <w:rsid w:val="00913FB1"/>
    <w:rsid w:val="00914442"/>
    <w:rsid w:val="00917D65"/>
    <w:rsid w:val="00921B22"/>
    <w:rsid w:val="009255D3"/>
    <w:rsid w:val="00925F49"/>
    <w:rsid w:val="00927417"/>
    <w:rsid w:val="00931511"/>
    <w:rsid w:val="00931914"/>
    <w:rsid w:val="0093213C"/>
    <w:rsid w:val="00935B1A"/>
    <w:rsid w:val="00935D18"/>
    <w:rsid w:val="00936194"/>
    <w:rsid w:val="00936D4C"/>
    <w:rsid w:val="00936DE0"/>
    <w:rsid w:val="009401C4"/>
    <w:rsid w:val="0094084A"/>
    <w:rsid w:val="00945F0E"/>
    <w:rsid w:val="0094636F"/>
    <w:rsid w:val="00952BBC"/>
    <w:rsid w:val="00953A5C"/>
    <w:rsid w:val="009603BA"/>
    <w:rsid w:val="00964033"/>
    <w:rsid w:val="009641D7"/>
    <w:rsid w:val="00970205"/>
    <w:rsid w:val="00975B3C"/>
    <w:rsid w:val="00977912"/>
    <w:rsid w:val="00981212"/>
    <w:rsid w:val="00985D07"/>
    <w:rsid w:val="009863DA"/>
    <w:rsid w:val="00986AD5"/>
    <w:rsid w:val="00990C38"/>
    <w:rsid w:val="00992101"/>
    <w:rsid w:val="009927E7"/>
    <w:rsid w:val="00992E2F"/>
    <w:rsid w:val="00994D59"/>
    <w:rsid w:val="009A1536"/>
    <w:rsid w:val="009A47BB"/>
    <w:rsid w:val="009B1F83"/>
    <w:rsid w:val="009B689F"/>
    <w:rsid w:val="009B7E5C"/>
    <w:rsid w:val="009D639B"/>
    <w:rsid w:val="009D7704"/>
    <w:rsid w:val="009E3357"/>
    <w:rsid w:val="009E5E50"/>
    <w:rsid w:val="009E7871"/>
    <w:rsid w:val="009F03D4"/>
    <w:rsid w:val="009F12B6"/>
    <w:rsid w:val="009F551A"/>
    <w:rsid w:val="009F766C"/>
    <w:rsid w:val="00A00408"/>
    <w:rsid w:val="00A00419"/>
    <w:rsid w:val="00A02C88"/>
    <w:rsid w:val="00A03103"/>
    <w:rsid w:val="00A04611"/>
    <w:rsid w:val="00A0607B"/>
    <w:rsid w:val="00A0618F"/>
    <w:rsid w:val="00A07201"/>
    <w:rsid w:val="00A07FA0"/>
    <w:rsid w:val="00A10B21"/>
    <w:rsid w:val="00A13BF7"/>
    <w:rsid w:val="00A324D5"/>
    <w:rsid w:val="00A32DE2"/>
    <w:rsid w:val="00A40A5D"/>
    <w:rsid w:val="00A43BF4"/>
    <w:rsid w:val="00A52DF2"/>
    <w:rsid w:val="00A607C8"/>
    <w:rsid w:val="00A6157C"/>
    <w:rsid w:val="00A6202C"/>
    <w:rsid w:val="00A63756"/>
    <w:rsid w:val="00A64B91"/>
    <w:rsid w:val="00A660C6"/>
    <w:rsid w:val="00A66337"/>
    <w:rsid w:val="00A67028"/>
    <w:rsid w:val="00A734B2"/>
    <w:rsid w:val="00A750EB"/>
    <w:rsid w:val="00A828A2"/>
    <w:rsid w:val="00A90364"/>
    <w:rsid w:val="00A91A93"/>
    <w:rsid w:val="00A91F4D"/>
    <w:rsid w:val="00A94EAE"/>
    <w:rsid w:val="00AA0132"/>
    <w:rsid w:val="00AA1F40"/>
    <w:rsid w:val="00AA25C1"/>
    <w:rsid w:val="00AA5D19"/>
    <w:rsid w:val="00AC01FC"/>
    <w:rsid w:val="00AC2F55"/>
    <w:rsid w:val="00AC3329"/>
    <w:rsid w:val="00AD3CD7"/>
    <w:rsid w:val="00AD4739"/>
    <w:rsid w:val="00AD519C"/>
    <w:rsid w:val="00AD6EC4"/>
    <w:rsid w:val="00AE0A5A"/>
    <w:rsid w:val="00AE0E12"/>
    <w:rsid w:val="00AE4D23"/>
    <w:rsid w:val="00AF12C2"/>
    <w:rsid w:val="00AF7DD0"/>
    <w:rsid w:val="00B13FDE"/>
    <w:rsid w:val="00B1707F"/>
    <w:rsid w:val="00B177A4"/>
    <w:rsid w:val="00B21FBC"/>
    <w:rsid w:val="00B26D21"/>
    <w:rsid w:val="00B30CCB"/>
    <w:rsid w:val="00B323BC"/>
    <w:rsid w:val="00B34EA5"/>
    <w:rsid w:val="00B35BDC"/>
    <w:rsid w:val="00B42D22"/>
    <w:rsid w:val="00B444E5"/>
    <w:rsid w:val="00B525A1"/>
    <w:rsid w:val="00B67228"/>
    <w:rsid w:val="00B67CFA"/>
    <w:rsid w:val="00B739EA"/>
    <w:rsid w:val="00B750CE"/>
    <w:rsid w:val="00B751C2"/>
    <w:rsid w:val="00B76604"/>
    <w:rsid w:val="00B7686B"/>
    <w:rsid w:val="00B77A9C"/>
    <w:rsid w:val="00B824D4"/>
    <w:rsid w:val="00B95C1C"/>
    <w:rsid w:val="00BA0571"/>
    <w:rsid w:val="00BA073D"/>
    <w:rsid w:val="00BA1BBC"/>
    <w:rsid w:val="00BA26E4"/>
    <w:rsid w:val="00BA5109"/>
    <w:rsid w:val="00BA5C95"/>
    <w:rsid w:val="00BB029C"/>
    <w:rsid w:val="00BB47D5"/>
    <w:rsid w:val="00BD2674"/>
    <w:rsid w:val="00BD6B28"/>
    <w:rsid w:val="00BD7CBA"/>
    <w:rsid w:val="00BE0045"/>
    <w:rsid w:val="00BE1586"/>
    <w:rsid w:val="00BE5ACF"/>
    <w:rsid w:val="00BF2AEE"/>
    <w:rsid w:val="00C01968"/>
    <w:rsid w:val="00C02B9F"/>
    <w:rsid w:val="00C040DC"/>
    <w:rsid w:val="00C07479"/>
    <w:rsid w:val="00C10DE9"/>
    <w:rsid w:val="00C25F06"/>
    <w:rsid w:val="00C276B2"/>
    <w:rsid w:val="00C309EC"/>
    <w:rsid w:val="00C3286E"/>
    <w:rsid w:val="00C407BC"/>
    <w:rsid w:val="00C42231"/>
    <w:rsid w:val="00C433F7"/>
    <w:rsid w:val="00C51A99"/>
    <w:rsid w:val="00C53009"/>
    <w:rsid w:val="00C53CCF"/>
    <w:rsid w:val="00C55734"/>
    <w:rsid w:val="00C6059D"/>
    <w:rsid w:val="00C617C2"/>
    <w:rsid w:val="00C81181"/>
    <w:rsid w:val="00C874C0"/>
    <w:rsid w:val="00C90767"/>
    <w:rsid w:val="00C910FB"/>
    <w:rsid w:val="00C92007"/>
    <w:rsid w:val="00C92F50"/>
    <w:rsid w:val="00C94708"/>
    <w:rsid w:val="00C95519"/>
    <w:rsid w:val="00CA210E"/>
    <w:rsid w:val="00CA36FE"/>
    <w:rsid w:val="00CA46D0"/>
    <w:rsid w:val="00CA77AC"/>
    <w:rsid w:val="00CC1AE1"/>
    <w:rsid w:val="00CD6BB6"/>
    <w:rsid w:val="00CE6C17"/>
    <w:rsid w:val="00CF2E16"/>
    <w:rsid w:val="00CF3AE5"/>
    <w:rsid w:val="00CF4DD0"/>
    <w:rsid w:val="00CF6E79"/>
    <w:rsid w:val="00CF718E"/>
    <w:rsid w:val="00D04A46"/>
    <w:rsid w:val="00D0773E"/>
    <w:rsid w:val="00D17A2F"/>
    <w:rsid w:val="00D31EBB"/>
    <w:rsid w:val="00D3501C"/>
    <w:rsid w:val="00D4146F"/>
    <w:rsid w:val="00D537DB"/>
    <w:rsid w:val="00D57F0F"/>
    <w:rsid w:val="00D62C10"/>
    <w:rsid w:val="00D62E58"/>
    <w:rsid w:val="00D63A52"/>
    <w:rsid w:val="00D65E2A"/>
    <w:rsid w:val="00D67392"/>
    <w:rsid w:val="00D71FF7"/>
    <w:rsid w:val="00D73452"/>
    <w:rsid w:val="00D747F2"/>
    <w:rsid w:val="00D76A26"/>
    <w:rsid w:val="00D82720"/>
    <w:rsid w:val="00D860EB"/>
    <w:rsid w:val="00DA06E0"/>
    <w:rsid w:val="00DA7442"/>
    <w:rsid w:val="00DB11CE"/>
    <w:rsid w:val="00DB255F"/>
    <w:rsid w:val="00DB6542"/>
    <w:rsid w:val="00DB7874"/>
    <w:rsid w:val="00DC077A"/>
    <w:rsid w:val="00DC5F61"/>
    <w:rsid w:val="00DD7F05"/>
    <w:rsid w:val="00DE1915"/>
    <w:rsid w:val="00DE383D"/>
    <w:rsid w:val="00DF0194"/>
    <w:rsid w:val="00E0006B"/>
    <w:rsid w:val="00E01DD7"/>
    <w:rsid w:val="00E02511"/>
    <w:rsid w:val="00E025A4"/>
    <w:rsid w:val="00E04637"/>
    <w:rsid w:val="00E0586B"/>
    <w:rsid w:val="00E11531"/>
    <w:rsid w:val="00E135BF"/>
    <w:rsid w:val="00E200DD"/>
    <w:rsid w:val="00E210CA"/>
    <w:rsid w:val="00E21547"/>
    <w:rsid w:val="00E24B4C"/>
    <w:rsid w:val="00E34ECC"/>
    <w:rsid w:val="00E36D84"/>
    <w:rsid w:val="00E45EB5"/>
    <w:rsid w:val="00E56D3A"/>
    <w:rsid w:val="00E653DE"/>
    <w:rsid w:val="00E66FE1"/>
    <w:rsid w:val="00E70648"/>
    <w:rsid w:val="00E70CD7"/>
    <w:rsid w:val="00E77D4B"/>
    <w:rsid w:val="00E80644"/>
    <w:rsid w:val="00E83F8F"/>
    <w:rsid w:val="00E85D82"/>
    <w:rsid w:val="00E94472"/>
    <w:rsid w:val="00E94673"/>
    <w:rsid w:val="00E96341"/>
    <w:rsid w:val="00EA282C"/>
    <w:rsid w:val="00EA5ABA"/>
    <w:rsid w:val="00EB08CA"/>
    <w:rsid w:val="00EC092B"/>
    <w:rsid w:val="00EC5353"/>
    <w:rsid w:val="00ED2F48"/>
    <w:rsid w:val="00ED59CE"/>
    <w:rsid w:val="00EF4029"/>
    <w:rsid w:val="00EF45C6"/>
    <w:rsid w:val="00EF46AF"/>
    <w:rsid w:val="00F10B2A"/>
    <w:rsid w:val="00F13BF6"/>
    <w:rsid w:val="00F22669"/>
    <w:rsid w:val="00F2318C"/>
    <w:rsid w:val="00F23427"/>
    <w:rsid w:val="00F26EE4"/>
    <w:rsid w:val="00F313F1"/>
    <w:rsid w:val="00F41981"/>
    <w:rsid w:val="00F455AC"/>
    <w:rsid w:val="00F4705B"/>
    <w:rsid w:val="00F551A5"/>
    <w:rsid w:val="00F57416"/>
    <w:rsid w:val="00F723F6"/>
    <w:rsid w:val="00F74455"/>
    <w:rsid w:val="00F757A1"/>
    <w:rsid w:val="00F80CF8"/>
    <w:rsid w:val="00F81146"/>
    <w:rsid w:val="00F86D94"/>
    <w:rsid w:val="00F914B9"/>
    <w:rsid w:val="00F94F24"/>
    <w:rsid w:val="00FA3439"/>
    <w:rsid w:val="00FB3054"/>
    <w:rsid w:val="00FC20B0"/>
    <w:rsid w:val="00FC56B8"/>
    <w:rsid w:val="00FD370A"/>
    <w:rsid w:val="00FD3E01"/>
    <w:rsid w:val="00FD67FB"/>
    <w:rsid w:val="00FE3EDA"/>
    <w:rsid w:val="00FE7E92"/>
    <w:rsid w:val="00FF04AC"/>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86AE6332-4FB4-4F0E-B192-843DCFB2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tabs>
        <w:tab w:val="num" w:pos="0"/>
      </w:tabs>
      <w:spacing w:before="240" w:after="60"/>
      <w:ind w:left="857" w:hanging="432"/>
      <w:outlineLvl w:val="0"/>
    </w:pPr>
    <w:rPr>
      <w:rFonts w:ascii="Cambria" w:hAnsi="Cambria" w:cs="Times New Roman"/>
      <w:b/>
      <w:bCs/>
      <w:kern w:val="1"/>
      <w:sz w:val="32"/>
      <w:szCs w:val="32"/>
    </w:rPr>
  </w:style>
  <w:style w:type="paragraph" w:styleId="2">
    <w:name w:val="heading 2"/>
    <w:basedOn w:val="a"/>
    <w:next w:val="a0"/>
    <w:qFormat/>
    <w:pPr>
      <w:tabs>
        <w:tab w:val="num" w:pos="0"/>
      </w:tabs>
      <w:spacing w:before="280" w:after="280" w:line="240" w:lineRule="auto"/>
      <w:ind w:left="1001" w:hanging="576"/>
      <w:outlineLvl w:val="1"/>
    </w:pPr>
    <w:rPr>
      <w:rFonts w:ascii="Times New Roman" w:hAnsi="Times New Roman" w:cs="Times New Roman"/>
      <w:b/>
      <w:bCs/>
      <w:sz w:val="36"/>
      <w:szCs w:val="36"/>
    </w:rPr>
  </w:style>
  <w:style w:type="paragraph" w:styleId="3">
    <w:name w:val="heading 3"/>
    <w:basedOn w:val="a1"/>
    <w:next w:val="a0"/>
    <w:qFormat/>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uiPriority w:val="99"/>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uiPriority w:val="34"/>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uiPriority w:val="99"/>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link w:val="ConsPlusNormal0"/>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 w:type="paragraph" w:customStyle="1" w:styleId="ConsPlusTitle">
    <w:name w:val="ConsPlusTitle"/>
    <w:rsid w:val="009B7E5C"/>
    <w:pPr>
      <w:widowControl w:val="0"/>
      <w:autoSpaceDE w:val="0"/>
      <w:autoSpaceDN w:val="0"/>
      <w:adjustRightInd w:val="0"/>
    </w:pPr>
    <w:rPr>
      <w:b/>
      <w:bCs/>
      <w:sz w:val="24"/>
      <w:szCs w:val="24"/>
    </w:rPr>
  </w:style>
  <w:style w:type="character" w:customStyle="1" w:styleId="ConsPlusNormal0">
    <w:name w:val="ConsPlusNormal Знак"/>
    <w:link w:val="ConsPlusNormal"/>
    <w:locked/>
    <w:rsid w:val="00600730"/>
    <w:rPr>
      <w:rFonts w:ascii="Calibri" w:hAnsi="Calibri" w:cs="Calibri"/>
      <w:sz w:val="22"/>
      <w:lang w:eastAsia="zh-CN"/>
    </w:rPr>
  </w:style>
  <w:style w:type="paragraph" w:styleId="27">
    <w:name w:val="toc 2"/>
    <w:basedOn w:val="a"/>
    <w:next w:val="a"/>
    <w:autoRedefine/>
    <w:uiPriority w:val="39"/>
    <w:unhideWhenUsed/>
    <w:rsid w:val="00FE3EDA"/>
    <w:pPr>
      <w:tabs>
        <w:tab w:val="left" w:pos="426"/>
        <w:tab w:val="left" w:pos="9356"/>
        <w:tab w:val="right" w:leader="dot" w:pos="9638"/>
      </w:tabs>
      <w:suppressAutoHyphens w:val="0"/>
      <w:spacing w:after="0" w:line="240" w:lineRule="auto"/>
      <w:contextualSpacing/>
      <w:jc w:val="both"/>
    </w:pPr>
    <w:rPr>
      <w:rFonts w:ascii="Times New Roman" w:eastAsiaTheme="minorEastAsia" w:hAnsi="Times New Roman" w:cs="Times New Roman"/>
      <w:noProof/>
      <w:sz w:val="24"/>
      <w:szCs w:val="24"/>
      <w:lang w:eastAsia="ru-RU"/>
    </w:rPr>
  </w:style>
  <w:style w:type="paragraph" w:styleId="19">
    <w:name w:val="toc 1"/>
    <w:basedOn w:val="a"/>
    <w:next w:val="a"/>
    <w:autoRedefine/>
    <w:uiPriority w:val="39"/>
    <w:unhideWhenUsed/>
    <w:rsid w:val="00533988"/>
    <w:pPr>
      <w:tabs>
        <w:tab w:val="left" w:pos="440"/>
      </w:tabs>
      <w:suppressAutoHyphens w:val="0"/>
      <w:spacing w:after="0" w:line="240" w:lineRule="auto"/>
      <w:contextualSpacing/>
    </w:pPr>
    <w:rPr>
      <w:rFonts w:ascii="Times New Roman" w:eastAsiaTheme="minorEastAsia" w:hAnsi="Times New Roman" w:cs="Times New Roman"/>
      <w:b/>
      <w:bCs/>
      <w:caps/>
      <w:noProof/>
      <w:color w:val="000000" w:themeColor="text1"/>
      <w:sz w:val="24"/>
      <w:szCs w:val="20"/>
      <w:lang w:eastAsia="ru-RU"/>
    </w:rPr>
  </w:style>
  <w:style w:type="paragraph" w:styleId="36">
    <w:name w:val="toc 3"/>
    <w:basedOn w:val="a"/>
    <w:next w:val="a"/>
    <w:autoRedefine/>
    <w:uiPriority w:val="39"/>
    <w:unhideWhenUsed/>
    <w:rsid w:val="00FE3EDA"/>
    <w:pPr>
      <w:tabs>
        <w:tab w:val="right" w:leader="dot" w:pos="9638"/>
      </w:tabs>
      <w:suppressAutoHyphens w:val="0"/>
      <w:spacing w:after="0" w:line="240" w:lineRule="auto"/>
      <w:jc w:val="both"/>
    </w:pPr>
    <w:rPr>
      <w:rFonts w:ascii="Times New Roman" w:eastAsia="Calibri" w:hAnsi="Times New Roman" w:cs="Times New Roman"/>
      <w:i/>
      <w:iCs/>
      <w:sz w:val="20"/>
      <w:szCs w:val="20"/>
      <w:lang w:eastAsia="en-US"/>
    </w:rPr>
  </w:style>
  <w:style w:type="paragraph" w:styleId="afb">
    <w:name w:val="TOC Heading"/>
    <w:basedOn w:val="1"/>
    <w:next w:val="a"/>
    <w:uiPriority w:val="39"/>
    <w:unhideWhenUsed/>
    <w:qFormat/>
    <w:rsid w:val="00E70CD7"/>
    <w:pPr>
      <w:keepLines/>
      <w:tabs>
        <w:tab w:val="clear" w:pos="0"/>
      </w:tab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26" Type="http://schemas.openxmlformats.org/officeDocument/2006/relationships/hyperlink" Target="http://www.frvazino.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7BACA0B8A250449E4FB022D880435843B38FCD5F6F5686D58FDBA6E7A796F4B8DD2D3E84149mEOBO"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213122&amp;rnd=F56DD75EDA0CF245C6F72D60C8195A9E" TargetMode="External"/><Relationship Id="rId25" Type="http://schemas.openxmlformats.org/officeDocument/2006/relationships/hyperlink" Target="http://________________/" TargetMode="External"/><Relationship Id="rId33" Type="http://schemas.openxmlformats.org/officeDocument/2006/relationships/header" Target="header10.xml"/><Relationship Id="rId38"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login.consultant.ru/link/?req=doc&amp;base=LAW&amp;n=93980&amp;rnd=67F9C507441ECAC26606BD403CB1B73B" TargetMode="External"/><Relationship Id="rId20" Type="http://schemas.openxmlformats.org/officeDocument/2006/relationships/hyperlink" Target="http://www.consultant.ru/document/Cons_doc_LAW_211997/05c63168e68a97cde966de0cc4963bf38f4dc7a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7BACA0B8A250449E4FB022D880435843B38FCD5F6F5686D58FDBA6E7A796F4B8DD2D3EF4740EA5Dm8OEO" TargetMode="Externa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10132&amp;rnd=67F9C507441ECAC26606BD403CB1B73B&amp;dst=100131&amp;fld=134" TargetMode="External"/><Relationship Id="rId23" Type="http://schemas.openxmlformats.org/officeDocument/2006/relationships/hyperlink" Target="consultantplus://offline/ref=97BACA0B8A250449E4FB022D880435843B38FCD5F6F5686D58FDBA6E7A796F4B8DD2D3EB4547mEOBO" TargetMode="Externa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yperlink" Target="http://www.consultant.ru/document/Cons_doc_LAW_211997/05c63168e68a97cde966de0cc4963bf38f4dc7a0/"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97BACA0B8A250449E4FB022D880435843B38FCD5F6F5686D58FDBA6E7A796F4B8DD2D3EB4547mEO8O"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34E2-E94D-4622-8749-F03B7678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79</Pages>
  <Words>372628</Words>
  <Characters>2123981</Characters>
  <Application>Microsoft Office Word</Application>
  <DocSecurity>0</DocSecurity>
  <Lines>17699</Lines>
  <Paragraphs>4983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2491626</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plzvtl</cp:lastModifiedBy>
  <cp:revision>34</cp:revision>
  <cp:lastPrinted>2019-09-04T08:46:00Z</cp:lastPrinted>
  <dcterms:created xsi:type="dcterms:W3CDTF">2019-07-22T13:31:00Z</dcterms:created>
  <dcterms:modified xsi:type="dcterms:W3CDTF">2019-09-05T06:28:00Z</dcterms:modified>
</cp:coreProperties>
</file>